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0D" w:rsidRPr="00B175E6" w:rsidRDefault="00AB5B0D" w:rsidP="00EE4E25">
      <w:pPr>
        <w:keepNext/>
        <w:widowControl/>
        <w:spacing w:before="240" w:line="240" w:lineRule="atLeast"/>
        <w:jc w:val="center"/>
        <w:outlineLvl w:val="0"/>
        <w:rPr>
          <w:rFonts w:ascii="Times New Roman" w:hAnsi="Times New Roman" w:cs="Times New Roman"/>
          <w:b/>
          <w:bCs/>
          <w:sz w:val="24"/>
          <w:szCs w:val="24"/>
        </w:rPr>
      </w:pPr>
      <w:bookmarkStart w:id="0" w:name="_Toc131070062"/>
    </w:p>
    <w:p w:rsidR="00AB5B0D" w:rsidRPr="00B175E6" w:rsidRDefault="00AB5B0D" w:rsidP="00EE4E25">
      <w:pPr>
        <w:keepNext/>
        <w:widowControl/>
        <w:spacing w:before="240" w:line="240" w:lineRule="atLeast"/>
        <w:jc w:val="center"/>
        <w:outlineLvl w:val="0"/>
        <w:rPr>
          <w:rFonts w:ascii="Times New Roman" w:hAnsi="Times New Roman" w:cs="Times New Roman"/>
          <w:b/>
          <w:bCs/>
          <w:sz w:val="24"/>
          <w:szCs w:val="24"/>
        </w:rPr>
      </w:pPr>
    </w:p>
    <w:p w:rsidR="00AB5B0D" w:rsidRPr="00B175E6" w:rsidRDefault="00AB5B0D" w:rsidP="00EE4E25">
      <w:pPr>
        <w:keepNext/>
        <w:widowControl/>
        <w:spacing w:before="240" w:line="240" w:lineRule="atLeast"/>
        <w:jc w:val="center"/>
        <w:outlineLvl w:val="0"/>
        <w:rPr>
          <w:rFonts w:ascii="Times New Roman" w:hAnsi="Times New Roman" w:cs="Times New Roman"/>
          <w:b/>
          <w:bCs/>
          <w:sz w:val="24"/>
          <w:szCs w:val="24"/>
        </w:rPr>
      </w:pPr>
    </w:p>
    <w:p w:rsidR="00AB5B0D" w:rsidRPr="00B175E6" w:rsidRDefault="00AB5B0D" w:rsidP="00EE4E25">
      <w:pPr>
        <w:keepNext/>
        <w:widowControl/>
        <w:spacing w:before="240" w:line="240" w:lineRule="atLeast"/>
        <w:jc w:val="center"/>
        <w:outlineLvl w:val="0"/>
        <w:rPr>
          <w:rFonts w:ascii="Times New Roman" w:hAnsi="Times New Roman" w:cs="Times New Roman"/>
          <w:b/>
          <w:bCs/>
          <w:sz w:val="24"/>
          <w:szCs w:val="24"/>
        </w:rPr>
      </w:pPr>
    </w:p>
    <w:p w:rsidR="00AB5B0D" w:rsidRPr="00B175E6" w:rsidRDefault="00AB5B0D" w:rsidP="00EE4E25">
      <w:pPr>
        <w:keepNext/>
        <w:widowControl/>
        <w:spacing w:before="240" w:line="240" w:lineRule="atLeast"/>
        <w:jc w:val="center"/>
        <w:outlineLvl w:val="0"/>
        <w:rPr>
          <w:rFonts w:ascii="Times New Roman" w:hAnsi="Times New Roman" w:cs="Times New Roman"/>
          <w:b/>
          <w:bCs/>
          <w:sz w:val="24"/>
          <w:szCs w:val="24"/>
        </w:rPr>
      </w:pPr>
    </w:p>
    <w:p w:rsidR="00AB5B0D" w:rsidRPr="00B175E6" w:rsidRDefault="00AB5B0D" w:rsidP="00EE4E25">
      <w:pPr>
        <w:keepNext/>
        <w:widowControl/>
        <w:spacing w:before="240" w:line="240" w:lineRule="atLeast"/>
        <w:jc w:val="center"/>
        <w:outlineLvl w:val="0"/>
        <w:rPr>
          <w:rFonts w:ascii="Times New Roman" w:hAnsi="Times New Roman" w:cs="Times New Roman"/>
          <w:b/>
          <w:bCs/>
          <w:sz w:val="24"/>
          <w:szCs w:val="24"/>
        </w:rPr>
      </w:pPr>
    </w:p>
    <w:p w:rsidR="00AB5B0D" w:rsidRPr="00B175E6" w:rsidRDefault="00AB5B0D" w:rsidP="00EE4E25">
      <w:pPr>
        <w:keepNext/>
        <w:widowControl/>
        <w:spacing w:before="240" w:line="240" w:lineRule="atLeast"/>
        <w:jc w:val="center"/>
        <w:outlineLvl w:val="0"/>
        <w:rPr>
          <w:rFonts w:ascii="Times New Roman" w:hAnsi="Times New Roman" w:cs="Times New Roman"/>
          <w:b/>
          <w:bCs/>
          <w:sz w:val="24"/>
          <w:szCs w:val="24"/>
        </w:rPr>
      </w:pPr>
    </w:p>
    <w:p w:rsidR="00AB5B0D" w:rsidRPr="00B175E6" w:rsidRDefault="00AB5B0D" w:rsidP="00EE4E25">
      <w:pPr>
        <w:keepNext/>
        <w:widowControl/>
        <w:spacing w:before="240" w:line="240" w:lineRule="atLeast"/>
        <w:jc w:val="center"/>
        <w:outlineLvl w:val="0"/>
        <w:rPr>
          <w:rFonts w:ascii="Times New Roman" w:hAnsi="Times New Roman" w:cs="Times New Roman"/>
          <w:b/>
          <w:bCs/>
          <w:sz w:val="24"/>
          <w:szCs w:val="24"/>
        </w:rPr>
      </w:pPr>
    </w:p>
    <w:p w:rsidR="00AB5B0D" w:rsidRPr="00B175E6" w:rsidRDefault="00AB5B0D" w:rsidP="00EE4E25">
      <w:pPr>
        <w:keepNext/>
        <w:widowControl/>
        <w:spacing w:before="240" w:line="240" w:lineRule="atLeast"/>
        <w:jc w:val="center"/>
        <w:outlineLvl w:val="0"/>
        <w:rPr>
          <w:rFonts w:ascii="Times New Roman" w:hAnsi="Times New Roman" w:cs="Times New Roman"/>
          <w:b/>
          <w:bCs/>
          <w:sz w:val="24"/>
          <w:szCs w:val="24"/>
        </w:rPr>
      </w:pPr>
    </w:p>
    <w:p w:rsidR="00EE4E25" w:rsidRPr="00B175E6" w:rsidRDefault="00F4028C" w:rsidP="00EE4E25">
      <w:pPr>
        <w:keepNext/>
        <w:widowControl/>
        <w:spacing w:before="240" w:line="240" w:lineRule="atLeast"/>
        <w:jc w:val="center"/>
        <w:outlineLvl w:val="0"/>
        <w:rPr>
          <w:rFonts w:ascii="Times New Roman" w:hAnsi="Times New Roman" w:cs="Times New Roman"/>
          <w:b/>
          <w:bCs/>
          <w:sz w:val="24"/>
          <w:szCs w:val="24"/>
        </w:rPr>
      </w:pPr>
      <w:r w:rsidRPr="00B175E6">
        <w:rPr>
          <w:rFonts w:ascii="Times New Roman" w:hAnsi="Times New Roman" w:cs="Times New Roman"/>
          <w:b/>
          <w:bCs/>
          <w:sz w:val="24"/>
          <w:szCs w:val="24"/>
        </w:rPr>
        <w:t>О</w:t>
      </w:r>
      <w:r w:rsidR="00EE4E25" w:rsidRPr="00B175E6">
        <w:rPr>
          <w:rFonts w:ascii="Times New Roman" w:hAnsi="Times New Roman" w:cs="Times New Roman"/>
          <w:b/>
          <w:bCs/>
          <w:sz w:val="24"/>
          <w:szCs w:val="24"/>
        </w:rPr>
        <w:t xml:space="preserve">тчет </w:t>
      </w:r>
      <w:r w:rsidR="00EE4E25" w:rsidRPr="00B175E6">
        <w:rPr>
          <w:rFonts w:ascii="Times New Roman" w:hAnsi="Times New Roman" w:cs="Times New Roman"/>
          <w:b/>
          <w:bCs/>
          <w:sz w:val="24"/>
          <w:szCs w:val="24"/>
        </w:rPr>
        <w:br/>
        <w:t>о деятельности Уральского  управления Ростехнадзора</w:t>
      </w:r>
    </w:p>
    <w:p w:rsidR="00EE4E25" w:rsidRPr="00B175E6" w:rsidRDefault="00EE4E25" w:rsidP="00EE4E25">
      <w:pPr>
        <w:widowControl/>
        <w:jc w:val="center"/>
        <w:rPr>
          <w:rFonts w:ascii="Times New Roman" w:hAnsi="Times New Roman" w:cs="Times New Roman"/>
          <w:b/>
          <w:sz w:val="24"/>
          <w:szCs w:val="24"/>
        </w:rPr>
      </w:pPr>
      <w:r w:rsidRPr="00B175E6">
        <w:rPr>
          <w:rFonts w:ascii="Times New Roman" w:hAnsi="Times New Roman" w:cs="Times New Roman"/>
          <w:b/>
          <w:sz w:val="24"/>
          <w:szCs w:val="24"/>
        </w:rPr>
        <w:t xml:space="preserve">за </w:t>
      </w:r>
      <w:r w:rsidR="0047386B" w:rsidRPr="00B175E6">
        <w:rPr>
          <w:rFonts w:ascii="Times New Roman" w:hAnsi="Times New Roman" w:cs="Times New Roman"/>
          <w:b/>
          <w:sz w:val="24"/>
          <w:szCs w:val="24"/>
        </w:rPr>
        <w:t>6 месяцев 2025</w:t>
      </w:r>
      <w:r w:rsidRPr="00B175E6">
        <w:rPr>
          <w:rFonts w:ascii="Times New Roman" w:hAnsi="Times New Roman" w:cs="Times New Roman"/>
          <w:b/>
          <w:sz w:val="24"/>
          <w:szCs w:val="24"/>
        </w:rPr>
        <w:t xml:space="preserve"> год</w:t>
      </w:r>
      <w:r w:rsidR="00F4028C" w:rsidRPr="00B175E6">
        <w:rPr>
          <w:rFonts w:ascii="Times New Roman" w:hAnsi="Times New Roman" w:cs="Times New Roman"/>
          <w:b/>
          <w:sz w:val="24"/>
          <w:szCs w:val="24"/>
        </w:rPr>
        <w:t>а</w:t>
      </w: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rPr>
          <w:rFonts w:ascii="Times New Roman" w:hAnsi="Times New Roman" w:cs="Times New Roman"/>
          <w:sz w:val="24"/>
          <w:szCs w:val="24"/>
        </w:rPr>
      </w:pPr>
    </w:p>
    <w:p w:rsidR="00EE4E25" w:rsidRPr="00B175E6" w:rsidRDefault="00EE4E25" w:rsidP="00EE4E25">
      <w:pPr>
        <w:widowControl/>
        <w:jc w:val="center"/>
        <w:rPr>
          <w:rFonts w:ascii="Times New Roman" w:hAnsi="Times New Roman" w:cs="Times New Roman"/>
          <w:b/>
          <w:sz w:val="24"/>
          <w:szCs w:val="24"/>
        </w:rPr>
      </w:pPr>
      <w:r w:rsidRPr="00B175E6">
        <w:rPr>
          <w:rFonts w:ascii="Times New Roman" w:hAnsi="Times New Roman" w:cs="Times New Roman"/>
          <w:b/>
          <w:sz w:val="24"/>
          <w:szCs w:val="24"/>
        </w:rPr>
        <w:t>г. Екатеринбург</w:t>
      </w:r>
    </w:p>
    <w:p w:rsidR="00EE4E25" w:rsidRPr="00B175E6" w:rsidRDefault="0047386B" w:rsidP="009A0C36">
      <w:pPr>
        <w:widowControl/>
        <w:jc w:val="center"/>
        <w:rPr>
          <w:rFonts w:ascii="Times New Roman" w:hAnsi="Times New Roman" w:cs="Times New Roman"/>
          <w:b/>
          <w:sz w:val="24"/>
          <w:szCs w:val="24"/>
        </w:rPr>
      </w:pPr>
      <w:r w:rsidRPr="00B175E6">
        <w:rPr>
          <w:rFonts w:ascii="Times New Roman" w:hAnsi="Times New Roman" w:cs="Times New Roman"/>
          <w:b/>
          <w:sz w:val="24"/>
          <w:szCs w:val="24"/>
        </w:rPr>
        <w:t>2025</w:t>
      </w:r>
      <w:r w:rsidR="00EE4E25" w:rsidRPr="00B175E6">
        <w:rPr>
          <w:rFonts w:ascii="Times New Roman" w:hAnsi="Times New Roman" w:cs="Times New Roman"/>
          <w:b/>
          <w:sz w:val="24"/>
          <w:szCs w:val="24"/>
        </w:rPr>
        <w:t xml:space="preserve"> год</w:t>
      </w:r>
    </w:p>
    <w:p w:rsidR="00EE4E25" w:rsidRPr="00B175E6" w:rsidRDefault="00EE4E25" w:rsidP="00EE4E25">
      <w:pPr>
        <w:widowControl/>
        <w:tabs>
          <w:tab w:val="num" w:pos="360"/>
        </w:tabs>
        <w:spacing w:after="160"/>
        <w:jc w:val="center"/>
        <w:rPr>
          <w:rFonts w:ascii="Times New Roman" w:hAnsi="Times New Roman" w:cs="Times New Roman"/>
          <w:b/>
          <w:noProof/>
          <w:sz w:val="24"/>
          <w:szCs w:val="24"/>
        </w:rPr>
      </w:pPr>
      <w:r w:rsidRPr="00B175E6">
        <w:rPr>
          <w:rFonts w:ascii="Times New Roman" w:hAnsi="Times New Roman" w:cs="Times New Roman"/>
          <w:b/>
          <w:noProof/>
          <w:sz w:val="24"/>
          <w:szCs w:val="24"/>
        </w:rPr>
        <w:t xml:space="preserve">СОДЕРЖАНИЕ </w:t>
      </w:r>
    </w:p>
    <w:p w:rsidR="00EE4E25" w:rsidRPr="00B175E6" w:rsidRDefault="00EE4E25" w:rsidP="00EE4E25">
      <w:pPr>
        <w:widowControl/>
        <w:rPr>
          <w:rFonts w:ascii="Times New Roman" w:hAnsi="Times New Roman" w:cs="Times New Roman"/>
          <w:sz w:val="24"/>
          <w:szCs w:val="24"/>
        </w:rPr>
      </w:pPr>
    </w:p>
    <w:tbl>
      <w:tblPr>
        <w:tblW w:w="972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591"/>
        <w:gridCol w:w="2307"/>
      </w:tblGrid>
      <w:tr w:rsidR="00EE4E25" w:rsidRPr="00B175E6" w:rsidTr="004D0280">
        <w:trPr>
          <w:trHeight w:val="405"/>
          <w:tblHeader/>
          <w:jc w:val="center"/>
        </w:trPr>
        <w:tc>
          <w:tcPr>
            <w:tcW w:w="822" w:type="dxa"/>
            <w:shd w:val="clear" w:color="auto" w:fill="auto"/>
          </w:tcPr>
          <w:p w:rsidR="00EE4E25" w:rsidRPr="00B175E6" w:rsidRDefault="00EE4E25" w:rsidP="00EE4E25">
            <w:pPr>
              <w:widowControl/>
              <w:rPr>
                <w:rFonts w:ascii="Times New Roman" w:hAnsi="Times New Roman" w:cs="Times New Roman"/>
                <w:b/>
                <w:sz w:val="24"/>
                <w:szCs w:val="24"/>
              </w:rPr>
            </w:pPr>
            <w:r w:rsidRPr="00B175E6">
              <w:rPr>
                <w:rFonts w:ascii="Times New Roman" w:hAnsi="Times New Roman" w:cs="Times New Roman"/>
                <w:b/>
                <w:sz w:val="24"/>
                <w:szCs w:val="24"/>
              </w:rPr>
              <w:lastRenderedPageBreak/>
              <w:t xml:space="preserve">№ </w:t>
            </w:r>
            <w:proofErr w:type="gramStart"/>
            <w:r w:rsidRPr="00B175E6">
              <w:rPr>
                <w:rFonts w:ascii="Times New Roman" w:hAnsi="Times New Roman" w:cs="Times New Roman"/>
                <w:b/>
                <w:sz w:val="24"/>
                <w:szCs w:val="24"/>
              </w:rPr>
              <w:t>п</w:t>
            </w:r>
            <w:proofErr w:type="gramEnd"/>
            <w:r w:rsidRPr="00B175E6">
              <w:rPr>
                <w:rFonts w:ascii="Times New Roman" w:hAnsi="Times New Roman" w:cs="Times New Roman"/>
                <w:b/>
                <w:sz w:val="24"/>
                <w:szCs w:val="24"/>
              </w:rPr>
              <w:t>/п</w:t>
            </w:r>
          </w:p>
        </w:tc>
        <w:tc>
          <w:tcPr>
            <w:tcW w:w="6591" w:type="dxa"/>
            <w:shd w:val="clear" w:color="auto" w:fill="auto"/>
          </w:tcPr>
          <w:p w:rsidR="00EE4E25" w:rsidRPr="00B175E6" w:rsidRDefault="00F4028C" w:rsidP="00EE4E25">
            <w:pPr>
              <w:widowControl/>
              <w:jc w:val="center"/>
              <w:rPr>
                <w:rFonts w:ascii="Times New Roman" w:hAnsi="Times New Roman" w:cs="Times New Roman"/>
                <w:b/>
                <w:sz w:val="24"/>
                <w:szCs w:val="24"/>
              </w:rPr>
            </w:pPr>
            <w:r w:rsidRPr="00B175E6">
              <w:rPr>
                <w:rFonts w:ascii="Times New Roman" w:hAnsi="Times New Roman" w:cs="Times New Roman"/>
                <w:b/>
                <w:sz w:val="24"/>
                <w:szCs w:val="24"/>
              </w:rPr>
              <w:t>Аналитические записки</w:t>
            </w:r>
          </w:p>
        </w:tc>
        <w:tc>
          <w:tcPr>
            <w:tcW w:w="2307" w:type="dxa"/>
          </w:tcPr>
          <w:p w:rsidR="00EE4E25" w:rsidRPr="00B175E6" w:rsidRDefault="00EE4E25" w:rsidP="00EE4E25">
            <w:pPr>
              <w:widowControl/>
              <w:jc w:val="center"/>
              <w:rPr>
                <w:rFonts w:ascii="Times New Roman" w:hAnsi="Times New Roman" w:cs="Times New Roman"/>
                <w:b/>
                <w:sz w:val="24"/>
                <w:szCs w:val="24"/>
              </w:rPr>
            </w:pPr>
            <w:r w:rsidRPr="00B175E6">
              <w:rPr>
                <w:rFonts w:ascii="Times New Roman" w:hAnsi="Times New Roman" w:cs="Times New Roman"/>
                <w:b/>
                <w:sz w:val="24"/>
                <w:szCs w:val="24"/>
              </w:rPr>
              <w:t>Стр.</w:t>
            </w:r>
          </w:p>
        </w:tc>
      </w:tr>
      <w:tr w:rsidR="00744F10" w:rsidRPr="00B175E6" w:rsidTr="004D0280">
        <w:trPr>
          <w:trHeight w:val="405"/>
          <w:tblHeader/>
          <w:jc w:val="center"/>
        </w:trPr>
        <w:tc>
          <w:tcPr>
            <w:tcW w:w="822" w:type="dxa"/>
            <w:shd w:val="clear" w:color="auto" w:fill="auto"/>
          </w:tcPr>
          <w:p w:rsidR="00744F10" w:rsidRPr="00B175E6" w:rsidRDefault="00744F10" w:rsidP="00DA195A">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c>
          <w:tcPr>
            <w:tcW w:w="6591" w:type="dxa"/>
            <w:shd w:val="clear" w:color="auto" w:fill="auto"/>
          </w:tcPr>
          <w:p w:rsidR="00744F10" w:rsidRPr="00B175E6" w:rsidRDefault="00744F10" w:rsidP="00744F10">
            <w:pPr>
              <w:widowControl/>
              <w:rPr>
                <w:rFonts w:ascii="Times New Roman" w:hAnsi="Times New Roman" w:cs="Times New Roman"/>
                <w:b/>
                <w:sz w:val="24"/>
                <w:szCs w:val="24"/>
              </w:rPr>
            </w:pPr>
            <w:r w:rsidRPr="00B175E6">
              <w:rPr>
                <w:rFonts w:ascii="Times New Roman" w:hAnsi="Times New Roman" w:cs="Times New Roman"/>
                <w:b/>
                <w:sz w:val="24"/>
                <w:szCs w:val="24"/>
              </w:rPr>
              <w:t>Общие итоги деятельности</w:t>
            </w:r>
          </w:p>
        </w:tc>
        <w:tc>
          <w:tcPr>
            <w:tcW w:w="2307" w:type="dxa"/>
          </w:tcPr>
          <w:p w:rsidR="00744F10" w:rsidRPr="00B175E6" w:rsidRDefault="00105AE4" w:rsidP="00EE4E25">
            <w:pPr>
              <w:widowControl/>
              <w:jc w:val="center"/>
              <w:rPr>
                <w:rFonts w:ascii="Times New Roman" w:hAnsi="Times New Roman" w:cs="Times New Roman"/>
                <w:b/>
                <w:sz w:val="24"/>
                <w:szCs w:val="24"/>
              </w:rPr>
            </w:pPr>
            <w:r w:rsidRPr="00B175E6">
              <w:rPr>
                <w:rFonts w:ascii="Times New Roman" w:hAnsi="Times New Roman" w:cs="Times New Roman"/>
                <w:b/>
                <w:sz w:val="24"/>
                <w:szCs w:val="24"/>
              </w:rPr>
              <w:t>2</w:t>
            </w:r>
            <w:r w:rsidR="004141CD" w:rsidRPr="00B175E6">
              <w:rPr>
                <w:rFonts w:ascii="Times New Roman" w:hAnsi="Times New Roman" w:cs="Times New Roman"/>
                <w:b/>
                <w:sz w:val="24"/>
                <w:szCs w:val="24"/>
              </w:rPr>
              <w:t xml:space="preserve"> </w:t>
            </w:r>
            <w:r w:rsidRPr="00B175E6">
              <w:rPr>
                <w:rFonts w:ascii="Times New Roman" w:hAnsi="Times New Roman" w:cs="Times New Roman"/>
                <w:b/>
                <w:sz w:val="24"/>
                <w:szCs w:val="24"/>
              </w:rPr>
              <w:t>-</w:t>
            </w:r>
            <w:r w:rsidR="004141CD" w:rsidRPr="00B175E6">
              <w:rPr>
                <w:rFonts w:ascii="Times New Roman" w:hAnsi="Times New Roman" w:cs="Times New Roman"/>
                <w:b/>
                <w:sz w:val="24"/>
                <w:szCs w:val="24"/>
              </w:rPr>
              <w:t xml:space="preserve"> </w:t>
            </w:r>
            <w:r w:rsidRPr="00B175E6">
              <w:rPr>
                <w:rFonts w:ascii="Times New Roman" w:hAnsi="Times New Roman" w:cs="Times New Roman"/>
                <w:b/>
                <w:sz w:val="24"/>
                <w:szCs w:val="24"/>
              </w:rPr>
              <w:t>8</w:t>
            </w:r>
          </w:p>
        </w:tc>
      </w:tr>
      <w:tr w:rsidR="00744F10" w:rsidRPr="00B175E6" w:rsidTr="00F871FD">
        <w:trPr>
          <w:jc w:val="center"/>
        </w:trPr>
        <w:tc>
          <w:tcPr>
            <w:tcW w:w="822" w:type="dxa"/>
            <w:shd w:val="clear" w:color="auto" w:fill="auto"/>
          </w:tcPr>
          <w:p w:rsidR="00744F10" w:rsidRPr="00B175E6" w:rsidRDefault="00744F10" w:rsidP="00DA195A">
            <w:pPr>
              <w:widowControl/>
              <w:jc w:val="center"/>
              <w:rPr>
                <w:rFonts w:ascii="Times New Roman" w:hAnsi="Times New Roman" w:cs="Times New Roman"/>
                <w:b/>
                <w:sz w:val="24"/>
                <w:szCs w:val="24"/>
              </w:rPr>
            </w:pPr>
            <w:r w:rsidRPr="00B175E6">
              <w:rPr>
                <w:rFonts w:ascii="Times New Roman" w:hAnsi="Times New Roman" w:cs="Times New Roman"/>
                <w:b/>
                <w:sz w:val="24"/>
                <w:szCs w:val="24"/>
              </w:rPr>
              <w:t>2</w:t>
            </w:r>
          </w:p>
        </w:tc>
        <w:tc>
          <w:tcPr>
            <w:tcW w:w="6591" w:type="dxa"/>
            <w:shd w:val="clear" w:color="auto" w:fill="auto"/>
          </w:tcPr>
          <w:p w:rsidR="00744F10" w:rsidRPr="00B175E6" w:rsidRDefault="00744F10" w:rsidP="004D0280">
            <w:pPr>
              <w:widowControl/>
              <w:spacing w:before="120" w:after="120"/>
              <w:ind w:right="-81"/>
              <w:rPr>
                <w:rFonts w:ascii="Times New Roman" w:hAnsi="Times New Roman" w:cs="Times New Roman"/>
                <w:b/>
                <w:bCs/>
                <w:sz w:val="24"/>
                <w:szCs w:val="24"/>
              </w:rPr>
            </w:pPr>
            <w:r w:rsidRPr="00B175E6">
              <w:rPr>
                <w:rFonts w:ascii="Times New Roman" w:hAnsi="Times New Roman" w:cs="Times New Roman"/>
                <w:b/>
                <w:sz w:val="24"/>
                <w:szCs w:val="24"/>
              </w:rPr>
              <w:t>Свердловская область</w:t>
            </w:r>
          </w:p>
        </w:tc>
        <w:tc>
          <w:tcPr>
            <w:tcW w:w="2307" w:type="dxa"/>
            <w:shd w:val="clear" w:color="auto" w:fill="auto"/>
          </w:tcPr>
          <w:p w:rsidR="00744F10" w:rsidRPr="00B175E6" w:rsidRDefault="00105AE4" w:rsidP="001D3024">
            <w:pPr>
              <w:widowControl/>
              <w:jc w:val="center"/>
              <w:rPr>
                <w:rFonts w:ascii="Times New Roman" w:hAnsi="Times New Roman" w:cs="Times New Roman"/>
                <w:b/>
                <w:sz w:val="24"/>
                <w:szCs w:val="24"/>
              </w:rPr>
            </w:pPr>
            <w:r w:rsidRPr="00B175E6">
              <w:rPr>
                <w:rFonts w:ascii="Times New Roman" w:hAnsi="Times New Roman" w:cs="Times New Roman"/>
                <w:b/>
                <w:sz w:val="24"/>
                <w:szCs w:val="24"/>
              </w:rPr>
              <w:t>8</w:t>
            </w:r>
            <w:r w:rsidR="004141CD" w:rsidRPr="00B175E6">
              <w:rPr>
                <w:rFonts w:ascii="Times New Roman" w:hAnsi="Times New Roman" w:cs="Times New Roman"/>
                <w:b/>
                <w:sz w:val="24"/>
                <w:szCs w:val="24"/>
              </w:rPr>
              <w:t xml:space="preserve"> </w:t>
            </w:r>
            <w:r w:rsidRPr="00B175E6">
              <w:rPr>
                <w:rFonts w:ascii="Times New Roman" w:hAnsi="Times New Roman" w:cs="Times New Roman"/>
                <w:b/>
                <w:sz w:val="24"/>
                <w:szCs w:val="24"/>
              </w:rPr>
              <w:t>-</w:t>
            </w:r>
            <w:r w:rsidR="004141CD" w:rsidRPr="00B175E6">
              <w:rPr>
                <w:rFonts w:ascii="Times New Roman" w:hAnsi="Times New Roman" w:cs="Times New Roman"/>
                <w:b/>
                <w:sz w:val="24"/>
                <w:szCs w:val="24"/>
              </w:rPr>
              <w:t xml:space="preserve"> </w:t>
            </w:r>
            <w:r w:rsidR="001D3024">
              <w:rPr>
                <w:rFonts w:ascii="Times New Roman" w:hAnsi="Times New Roman" w:cs="Times New Roman"/>
                <w:b/>
                <w:sz w:val="24"/>
                <w:szCs w:val="24"/>
              </w:rPr>
              <w:t>55</w:t>
            </w:r>
          </w:p>
        </w:tc>
      </w:tr>
      <w:tr w:rsidR="00744F10" w:rsidRPr="00B175E6" w:rsidTr="00F871FD">
        <w:trPr>
          <w:trHeight w:val="475"/>
          <w:jc w:val="center"/>
        </w:trPr>
        <w:tc>
          <w:tcPr>
            <w:tcW w:w="822" w:type="dxa"/>
            <w:shd w:val="clear" w:color="auto" w:fill="auto"/>
          </w:tcPr>
          <w:p w:rsidR="00744F10" w:rsidRPr="00B175E6" w:rsidRDefault="00744F10" w:rsidP="00DA195A">
            <w:pPr>
              <w:widowControl/>
              <w:jc w:val="center"/>
              <w:rPr>
                <w:rFonts w:ascii="Times New Roman" w:hAnsi="Times New Roman" w:cs="Times New Roman"/>
                <w:b/>
                <w:sz w:val="24"/>
                <w:szCs w:val="24"/>
              </w:rPr>
            </w:pPr>
            <w:r w:rsidRPr="00B175E6">
              <w:rPr>
                <w:rFonts w:ascii="Times New Roman" w:hAnsi="Times New Roman" w:cs="Times New Roman"/>
                <w:b/>
                <w:sz w:val="24"/>
                <w:szCs w:val="24"/>
              </w:rPr>
              <w:t>3</w:t>
            </w:r>
          </w:p>
        </w:tc>
        <w:tc>
          <w:tcPr>
            <w:tcW w:w="6591" w:type="dxa"/>
            <w:shd w:val="clear" w:color="auto" w:fill="auto"/>
          </w:tcPr>
          <w:p w:rsidR="00744F10" w:rsidRPr="00B175E6" w:rsidRDefault="00744F10" w:rsidP="004D0280">
            <w:pPr>
              <w:widowControl/>
              <w:tabs>
                <w:tab w:val="num" w:pos="360"/>
              </w:tabs>
              <w:spacing w:after="160"/>
              <w:rPr>
                <w:rFonts w:ascii="Times New Roman" w:hAnsi="Times New Roman" w:cs="Times New Roman"/>
                <w:b/>
                <w:noProof/>
                <w:sz w:val="24"/>
                <w:szCs w:val="24"/>
              </w:rPr>
            </w:pPr>
            <w:r w:rsidRPr="00B175E6">
              <w:rPr>
                <w:rFonts w:ascii="Times New Roman" w:hAnsi="Times New Roman" w:cs="Times New Roman"/>
                <w:b/>
                <w:noProof/>
                <w:sz w:val="24"/>
                <w:szCs w:val="24"/>
              </w:rPr>
              <w:t>Челябинская область</w:t>
            </w:r>
          </w:p>
        </w:tc>
        <w:tc>
          <w:tcPr>
            <w:tcW w:w="2307" w:type="dxa"/>
            <w:shd w:val="clear" w:color="auto" w:fill="auto"/>
          </w:tcPr>
          <w:p w:rsidR="00744F10" w:rsidRPr="00B175E6" w:rsidRDefault="001D3024" w:rsidP="001D3024">
            <w:pPr>
              <w:widowControl/>
              <w:jc w:val="center"/>
              <w:rPr>
                <w:rFonts w:ascii="Times New Roman" w:hAnsi="Times New Roman" w:cs="Times New Roman"/>
                <w:b/>
                <w:sz w:val="24"/>
                <w:szCs w:val="24"/>
              </w:rPr>
            </w:pPr>
            <w:r>
              <w:rPr>
                <w:rFonts w:ascii="Times New Roman" w:hAnsi="Times New Roman" w:cs="Times New Roman"/>
                <w:b/>
                <w:sz w:val="24"/>
                <w:szCs w:val="24"/>
              </w:rPr>
              <w:t>56</w:t>
            </w:r>
            <w:r w:rsidR="004141CD" w:rsidRPr="00B175E6">
              <w:rPr>
                <w:rFonts w:ascii="Times New Roman" w:hAnsi="Times New Roman" w:cs="Times New Roman"/>
                <w:b/>
                <w:sz w:val="24"/>
                <w:szCs w:val="24"/>
              </w:rPr>
              <w:t xml:space="preserve"> - </w:t>
            </w:r>
            <w:r>
              <w:rPr>
                <w:rFonts w:ascii="Times New Roman" w:hAnsi="Times New Roman" w:cs="Times New Roman"/>
                <w:b/>
                <w:sz w:val="24"/>
                <w:szCs w:val="24"/>
              </w:rPr>
              <w:t>92</w:t>
            </w:r>
          </w:p>
        </w:tc>
      </w:tr>
      <w:tr w:rsidR="00744F10" w:rsidRPr="00B175E6" w:rsidTr="00F871FD">
        <w:trPr>
          <w:jc w:val="center"/>
        </w:trPr>
        <w:tc>
          <w:tcPr>
            <w:tcW w:w="822" w:type="dxa"/>
            <w:shd w:val="clear" w:color="auto" w:fill="auto"/>
          </w:tcPr>
          <w:p w:rsidR="00744F10" w:rsidRPr="00B175E6" w:rsidRDefault="00744F10" w:rsidP="00EE4E25">
            <w:pPr>
              <w:widowControl/>
              <w:jc w:val="center"/>
              <w:rPr>
                <w:rFonts w:ascii="Times New Roman" w:hAnsi="Times New Roman" w:cs="Times New Roman"/>
                <w:b/>
                <w:sz w:val="24"/>
                <w:szCs w:val="24"/>
              </w:rPr>
            </w:pPr>
            <w:r w:rsidRPr="00B175E6">
              <w:rPr>
                <w:rFonts w:ascii="Times New Roman" w:hAnsi="Times New Roman" w:cs="Times New Roman"/>
                <w:b/>
                <w:sz w:val="24"/>
                <w:szCs w:val="24"/>
              </w:rPr>
              <w:t>4</w:t>
            </w:r>
          </w:p>
        </w:tc>
        <w:tc>
          <w:tcPr>
            <w:tcW w:w="6591" w:type="dxa"/>
            <w:shd w:val="clear" w:color="auto" w:fill="auto"/>
          </w:tcPr>
          <w:p w:rsidR="00744F10" w:rsidRPr="00B175E6" w:rsidRDefault="00744F10" w:rsidP="004D0280">
            <w:pPr>
              <w:widowControl/>
              <w:spacing w:before="120" w:after="120"/>
              <w:ind w:right="-81"/>
              <w:rPr>
                <w:rFonts w:ascii="Times New Roman" w:hAnsi="Times New Roman" w:cs="Times New Roman"/>
                <w:b/>
                <w:bCs/>
                <w:sz w:val="24"/>
                <w:szCs w:val="24"/>
              </w:rPr>
            </w:pPr>
            <w:r w:rsidRPr="00B175E6">
              <w:rPr>
                <w:rFonts w:ascii="Times New Roman" w:hAnsi="Times New Roman" w:cs="Times New Roman"/>
                <w:b/>
                <w:bCs/>
                <w:sz w:val="24"/>
                <w:szCs w:val="24"/>
              </w:rPr>
              <w:t>Курганская область</w:t>
            </w:r>
          </w:p>
        </w:tc>
        <w:tc>
          <w:tcPr>
            <w:tcW w:w="2307" w:type="dxa"/>
            <w:shd w:val="clear" w:color="auto" w:fill="auto"/>
          </w:tcPr>
          <w:p w:rsidR="00744F10" w:rsidRPr="00B175E6" w:rsidRDefault="001D3024" w:rsidP="001D3024">
            <w:pPr>
              <w:widowControl/>
              <w:jc w:val="center"/>
              <w:rPr>
                <w:rFonts w:ascii="Times New Roman" w:hAnsi="Times New Roman" w:cs="Times New Roman"/>
                <w:b/>
                <w:sz w:val="24"/>
                <w:szCs w:val="24"/>
              </w:rPr>
            </w:pPr>
            <w:r>
              <w:rPr>
                <w:rFonts w:ascii="Times New Roman" w:hAnsi="Times New Roman" w:cs="Times New Roman"/>
                <w:b/>
                <w:sz w:val="24"/>
                <w:szCs w:val="24"/>
              </w:rPr>
              <w:t>92</w:t>
            </w:r>
            <w:r w:rsidR="004141CD" w:rsidRPr="00B175E6">
              <w:rPr>
                <w:rFonts w:ascii="Times New Roman" w:hAnsi="Times New Roman" w:cs="Times New Roman"/>
                <w:b/>
                <w:sz w:val="24"/>
                <w:szCs w:val="24"/>
              </w:rPr>
              <w:t xml:space="preserve"> - 1</w:t>
            </w:r>
            <w:r>
              <w:rPr>
                <w:rFonts w:ascii="Times New Roman" w:hAnsi="Times New Roman" w:cs="Times New Roman"/>
                <w:b/>
                <w:sz w:val="24"/>
                <w:szCs w:val="24"/>
              </w:rPr>
              <w:t>50</w:t>
            </w:r>
          </w:p>
        </w:tc>
      </w:tr>
      <w:tr w:rsidR="001D3024" w:rsidRPr="00B175E6" w:rsidTr="00F871FD">
        <w:trPr>
          <w:jc w:val="center"/>
        </w:trPr>
        <w:tc>
          <w:tcPr>
            <w:tcW w:w="822" w:type="dxa"/>
            <w:shd w:val="clear" w:color="auto" w:fill="auto"/>
          </w:tcPr>
          <w:p w:rsidR="001D3024" w:rsidRPr="00B175E6" w:rsidRDefault="001D3024" w:rsidP="00EE4E25">
            <w:pPr>
              <w:widowControl/>
              <w:jc w:val="center"/>
              <w:rPr>
                <w:rFonts w:ascii="Times New Roman" w:hAnsi="Times New Roman" w:cs="Times New Roman"/>
                <w:b/>
                <w:sz w:val="24"/>
                <w:szCs w:val="24"/>
              </w:rPr>
            </w:pPr>
            <w:r>
              <w:rPr>
                <w:rFonts w:ascii="Times New Roman" w:hAnsi="Times New Roman" w:cs="Times New Roman"/>
                <w:b/>
                <w:sz w:val="24"/>
                <w:szCs w:val="24"/>
              </w:rPr>
              <w:t>5</w:t>
            </w:r>
          </w:p>
        </w:tc>
        <w:tc>
          <w:tcPr>
            <w:tcW w:w="6591" w:type="dxa"/>
            <w:shd w:val="clear" w:color="auto" w:fill="auto"/>
          </w:tcPr>
          <w:p w:rsidR="001D3024" w:rsidRPr="00B175E6" w:rsidRDefault="001D3024" w:rsidP="004D0280">
            <w:pPr>
              <w:widowControl/>
              <w:spacing w:before="120" w:after="120"/>
              <w:ind w:right="-81"/>
              <w:rPr>
                <w:rFonts w:ascii="Times New Roman" w:hAnsi="Times New Roman" w:cs="Times New Roman"/>
                <w:b/>
                <w:bCs/>
                <w:sz w:val="24"/>
                <w:szCs w:val="24"/>
              </w:rPr>
            </w:pPr>
            <w:r>
              <w:rPr>
                <w:rFonts w:ascii="Times New Roman" w:hAnsi="Times New Roman" w:cs="Times New Roman"/>
                <w:b/>
                <w:bCs/>
                <w:sz w:val="24"/>
                <w:szCs w:val="24"/>
              </w:rPr>
              <w:t>Оренбургская область</w:t>
            </w:r>
          </w:p>
        </w:tc>
        <w:tc>
          <w:tcPr>
            <w:tcW w:w="2307" w:type="dxa"/>
            <w:shd w:val="clear" w:color="auto" w:fill="auto"/>
          </w:tcPr>
          <w:p w:rsidR="001D3024" w:rsidRDefault="001D3024" w:rsidP="001D3024">
            <w:pPr>
              <w:widowControl/>
              <w:jc w:val="center"/>
              <w:rPr>
                <w:rFonts w:ascii="Times New Roman" w:hAnsi="Times New Roman" w:cs="Times New Roman"/>
                <w:b/>
                <w:sz w:val="24"/>
                <w:szCs w:val="24"/>
              </w:rPr>
            </w:pPr>
            <w:r>
              <w:rPr>
                <w:rFonts w:ascii="Times New Roman" w:hAnsi="Times New Roman" w:cs="Times New Roman"/>
                <w:b/>
                <w:sz w:val="24"/>
                <w:szCs w:val="24"/>
              </w:rPr>
              <w:t>150-153</w:t>
            </w:r>
          </w:p>
        </w:tc>
      </w:tr>
      <w:bookmarkEnd w:id="0"/>
    </w:tbl>
    <w:p w:rsidR="00EE4E25" w:rsidRPr="00B175E6" w:rsidRDefault="00EE4E25" w:rsidP="00EE4E25">
      <w:pPr>
        <w:widowControl/>
        <w:rPr>
          <w:rFonts w:ascii="Times New Roman" w:hAnsi="Times New Roman" w:cs="Times New Roman"/>
          <w:sz w:val="24"/>
          <w:szCs w:val="24"/>
        </w:rPr>
      </w:pPr>
    </w:p>
    <w:p w:rsidR="00F871FD" w:rsidRPr="00B175E6" w:rsidRDefault="00F871FD" w:rsidP="00EE4E25">
      <w:pPr>
        <w:widowControl/>
        <w:rPr>
          <w:rFonts w:ascii="Times New Roman" w:hAnsi="Times New Roman" w:cs="Times New Roman"/>
          <w:sz w:val="24"/>
          <w:szCs w:val="24"/>
        </w:rPr>
      </w:pPr>
    </w:p>
    <w:p w:rsidR="00584604" w:rsidRPr="00B175E6" w:rsidRDefault="00EE4E25" w:rsidP="002913E2">
      <w:pPr>
        <w:widowControl/>
        <w:spacing w:before="120" w:after="120"/>
        <w:jc w:val="center"/>
        <w:rPr>
          <w:rFonts w:ascii="Times New Roman" w:hAnsi="Times New Roman" w:cs="Times New Roman"/>
          <w:b/>
          <w:bCs/>
          <w:sz w:val="24"/>
          <w:szCs w:val="24"/>
          <w:u w:val="single"/>
        </w:rPr>
      </w:pPr>
      <w:r w:rsidRPr="00B175E6">
        <w:rPr>
          <w:rFonts w:ascii="Times New Roman" w:hAnsi="Times New Roman" w:cs="Times New Roman"/>
          <w:b/>
          <w:bCs/>
          <w:sz w:val="24"/>
          <w:szCs w:val="24"/>
          <w:u w:val="single"/>
        </w:rPr>
        <w:t xml:space="preserve">1. Общие итоги </w:t>
      </w:r>
      <w:r w:rsidR="002913E2" w:rsidRPr="00B175E6">
        <w:rPr>
          <w:rFonts w:ascii="Times New Roman" w:hAnsi="Times New Roman" w:cs="Times New Roman"/>
          <w:b/>
          <w:bCs/>
          <w:sz w:val="24"/>
          <w:szCs w:val="24"/>
          <w:u w:val="single"/>
        </w:rPr>
        <w:t>деятельности за отчётный период</w:t>
      </w:r>
    </w:p>
    <w:p w:rsidR="00CA2A8A" w:rsidRPr="00B175E6" w:rsidRDefault="00F4028C" w:rsidP="00CA2A8A">
      <w:pPr>
        <w:widowControl/>
        <w:ind w:firstLine="709"/>
        <w:jc w:val="both"/>
        <w:rPr>
          <w:rFonts w:ascii="Times New Roman" w:hAnsi="Times New Roman" w:cs="Times New Roman"/>
          <w:spacing w:val="-4"/>
          <w:sz w:val="24"/>
          <w:szCs w:val="24"/>
        </w:rPr>
      </w:pPr>
      <w:proofErr w:type="gramStart"/>
      <w:r w:rsidRPr="00B175E6">
        <w:rPr>
          <w:rFonts w:ascii="Times New Roman" w:hAnsi="Times New Roman" w:cs="Times New Roman"/>
          <w:spacing w:val="-4"/>
          <w:sz w:val="24"/>
          <w:szCs w:val="24"/>
        </w:rPr>
        <w:t>Деятельность Управления в 202</w:t>
      </w:r>
      <w:r w:rsidR="0047386B" w:rsidRPr="00B175E6">
        <w:rPr>
          <w:rFonts w:ascii="Times New Roman" w:hAnsi="Times New Roman" w:cs="Times New Roman"/>
          <w:spacing w:val="-4"/>
          <w:sz w:val="24"/>
          <w:szCs w:val="24"/>
        </w:rPr>
        <w:t>5</w:t>
      </w:r>
      <w:r w:rsidR="00584604" w:rsidRPr="00B175E6">
        <w:rPr>
          <w:rFonts w:ascii="Times New Roman" w:hAnsi="Times New Roman" w:cs="Times New Roman"/>
          <w:spacing w:val="-4"/>
          <w:sz w:val="24"/>
          <w:szCs w:val="24"/>
        </w:rPr>
        <w:t xml:space="preserve"> году осуществляется  в соответствии с </w:t>
      </w:r>
      <w:r w:rsidR="00130351" w:rsidRPr="00B175E6">
        <w:rPr>
          <w:rFonts w:ascii="Times New Roman" w:hAnsi="Times New Roman" w:cs="Times New Roman"/>
          <w:spacing w:val="-4"/>
          <w:sz w:val="24"/>
          <w:szCs w:val="24"/>
        </w:rPr>
        <w:t>План</w:t>
      </w:r>
      <w:r w:rsidRPr="00B175E6">
        <w:rPr>
          <w:rFonts w:ascii="Times New Roman" w:hAnsi="Times New Roman" w:cs="Times New Roman"/>
          <w:spacing w:val="-4"/>
          <w:sz w:val="24"/>
          <w:szCs w:val="24"/>
        </w:rPr>
        <w:t>ом Уральского управления на 202</w:t>
      </w:r>
      <w:r w:rsidR="0047386B" w:rsidRPr="00B175E6">
        <w:rPr>
          <w:rFonts w:ascii="Times New Roman" w:hAnsi="Times New Roman" w:cs="Times New Roman"/>
          <w:spacing w:val="-4"/>
          <w:sz w:val="24"/>
          <w:szCs w:val="24"/>
        </w:rPr>
        <w:t>5</w:t>
      </w:r>
      <w:r w:rsidR="00130351" w:rsidRPr="00B175E6">
        <w:rPr>
          <w:rFonts w:ascii="Times New Roman" w:hAnsi="Times New Roman" w:cs="Times New Roman"/>
          <w:spacing w:val="-4"/>
          <w:sz w:val="24"/>
          <w:szCs w:val="24"/>
        </w:rPr>
        <w:t xml:space="preserve"> год, планом  </w:t>
      </w:r>
      <w:r w:rsidR="00584604" w:rsidRPr="00B175E6">
        <w:rPr>
          <w:rFonts w:ascii="Times New Roman" w:hAnsi="Times New Roman" w:cs="Times New Roman"/>
          <w:spacing w:val="-4"/>
          <w:sz w:val="24"/>
          <w:szCs w:val="24"/>
        </w:rPr>
        <w:t xml:space="preserve">проведения плановых </w:t>
      </w:r>
      <w:r w:rsidR="00B111EE" w:rsidRPr="00B175E6">
        <w:rPr>
          <w:rFonts w:ascii="Times New Roman" w:hAnsi="Times New Roman" w:cs="Times New Roman"/>
          <w:spacing w:val="-4"/>
          <w:sz w:val="24"/>
          <w:szCs w:val="24"/>
        </w:rPr>
        <w:t xml:space="preserve">контрольных (надзорных) мероприятий </w:t>
      </w:r>
      <w:r w:rsidRPr="00B175E6">
        <w:rPr>
          <w:rFonts w:ascii="Times New Roman" w:hAnsi="Times New Roman" w:cs="Times New Roman"/>
          <w:spacing w:val="-4"/>
          <w:sz w:val="24"/>
          <w:szCs w:val="24"/>
        </w:rPr>
        <w:t>Уральского управления на 202</w:t>
      </w:r>
      <w:r w:rsidR="0047386B" w:rsidRPr="00B175E6">
        <w:rPr>
          <w:rFonts w:ascii="Times New Roman" w:hAnsi="Times New Roman" w:cs="Times New Roman"/>
          <w:spacing w:val="-4"/>
          <w:sz w:val="24"/>
          <w:szCs w:val="24"/>
        </w:rPr>
        <w:t>5</w:t>
      </w:r>
      <w:r w:rsidR="00130351" w:rsidRPr="00B175E6">
        <w:rPr>
          <w:rFonts w:ascii="Times New Roman" w:hAnsi="Times New Roman" w:cs="Times New Roman"/>
          <w:spacing w:val="-4"/>
          <w:sz w:val="24"/>
          <w:szCs w:val="24"/>
        </w:rPr>
        <w:t xml:space="preserve"> год</w:t>
      </w:r>
      <w:r w:rsidR="00584604" w:rsidRPr="00B175E6">
        <w:rPr>
          <w:rFonts w:ascii="Times New Roman" w:hAnsi="Times New Roman" w:cs="Times New Roman"/>
          <w:spacing w:val="-4"/>
          <w:sz w:val="24"/>
          <w:szCs w:val="24"/>
        </w:rPr>
        <w:t xml:space="preserve">, Планом проведения плановых </w:t>
      </w:r>
      <w:r w:rsidR="00B111EE" w:rsidRPr="00B175E6">
        <w:rPr>
          <w:rFonts w:ascii="Times New Roman" w:hAnsi="Times New Roman" w:cs="Times New Roman"/>
          <w:spacing w:val="-4"/>
          <w:sz w:val="24"/>
          <w:szCs w:val="24"/>
        </w:rPr>
        <w:t>контрольных (надзорных) мероприятий</w:t>
      </w:r>
      <w:r w:rsidR="00584604" w:rsidRPr="00B175E6">
        <w:rPr>
          <w:rFonts w:ascii="Times New Roman" w:hAnsi="Times New Roman" w:cs="Times New Roman"/>
          <w:spacing w:val="-4"/>
          <w:sz w:val="24"/>
          <w:szCs w:val="24"/>
        </w:rPr>
        <w:t xml:space="preserve"> Федеральной службы по экологическому, технологическому и атомному надзору</w:t>
      </w:r>
      <w:r w:rsidRPr="00B175E6">
        <w:rPr>
          <w:rFonts w:ascii="Times New Roman" w:hAnsi="Times New Roman" w:cs="Times New Roman"/>
          <w:spacing w:val="-4"/>
          <w:sz w:val="24"/>
          <w:szCs w:val="24"/>
        </w:rPr>
        <w:t xml:space="preserve"> на 202</w:t>
      </w:r>
      <w:r w:rsidR="0047386B" w:rsidRPr="00B175E6">
        <w:rPr>
          <w:rFonts w:ascii="Times New Roman" w:hAnsi="Times New Roman" w:cs="Times New Roman"/>
          <w:spacing w:val="-4"/>
          <w:sz w:val="24"/>
          <w:szCs w:val="24"/>
        </w:rPr>
        <w:t>5</w:t>
      </w:r>
      <w:r w:rsidR="00130351" w:rsidRPr="00B175E6">
        <w:rPr>
          <w:rFonts w:ascii="Times New Roman" w:hAnsi="Times New Roman" w:cs="Times New Roman"/>
          <w:spacing w:val="-4"/>
          <w:sz w:val="24"/>
          <w:szCs w:val="24"/>
        </w:rPr>
        <w:t xml:space="preserve"> год</w:t>
      </w:r>
      <w:r w:rsidR="00584604" w:rsidRPr="00B175E6">
        <w:rPr>
          <w:rFonts w:ascii="Times New Roman" w:hAnsi="Times New Roman" w:cs="Times New Roman"/>
          <w:spacing w:val="-4"/>
          <w:sz w:val="24"/>
          <w:szCs w:val="24"/>
        </w:rPr>
        <w:t>, решениями Коллегий  Ростехнадзора, а также руководящими документами и указаниями Президента Российской Федерации, Правительства Российской Федерации и была</w:t>
      </w:r>
      <w:proofErr w:type="gramEnd"/>
      <w:r w:rsidR="00584604" w:rsidRPr="00B175E6">
        <w:rPr>
          <w:rFonts w:ascii="Times New Roman" w:hAnsi="Times New Roman" w:cs="Times New Roman"/>
          <w:spacing w:val="-4"/>
          <w:sz w:val="24"/>
          <w:szCs w:val="24"/>
        </w:rPr>
        <w:t xml:space="preserve"> </w:t>
      </w:r>
      <w:proofErr w:type="gramStart"/>
      <w:r w:rsidR="00584604" w:rsidRPr="00B175E6">
        <w:rPr>
          <w:rFonts w:ascii="Times New Roman" w:hAnsi="Times New Roman" w:cs="Times New Roman"/>
          <w:spacing w:val="-4"/>
          <w:sz w:val="24"/>
          <w:szCs w:val="24"/>
        </w:rPr>
        <w:t>направлена</w:t>
      </w:r>
      <w:proofErr w:type="gramEnd"/>
      <w:r w:rsidR="00584604" w:rsidRPr="00B175E6">
        <w:rPr>
          <w:rFonts w:ascii="Times New Roman" w:hAnsi="Times New Roman" w:cs="Times New Roman"/>
          <w:spacing w:val="-4"/>
          <w:sz w:val="24"/>
          <w:szCs w:val="24"/>
        </w:rPr>
        <w:t xml:space="preserve"> на  профилактику аварийности и травматизма, повышение уровня организации и осуществления производственного контроля на поднадзорных предприятиях.</w:t>
      </w:r>
    </w:p>
    <w:p w:rsidR="00130351" w:rsidRPr="00B175E6" w:rsidRDefault="00CA2A8A" w:rsidP="00130351">
      <w:pPr>
        <w:widowControl/>
        <w:ind w:firstLine="709"/>
        <w:jc w:val="both"/>
        <w:rPr>
          <w:rFonts w:ascii="Times New Roman" w:hAnsi="Times New Roman" w:cs="Times New Roman"/>
          <w:spacing w:val="-4"/>
          <w:sz w:val="24"/>
          <w:szCs w:val="24"/>
        </w:rPr>
      </w:pPr>
      <w:r w:rsidRPr="00B175E6">
        <w:rPr>
          <w:rFonts w:ascii="Times New Roman" w:hAnsi="Times New Roman" w:cs="Times New Roman"/>
          <w:spacing w:val="-5"/>
          <w:sz w:val="24"/>
          <w:szCs w:val="24"/>
        </w:rPr>
        <w:t xml:space="preserve">На сегодняшний день все предусмотренные  указанными планами мероприятия выполнены. По выполнению мероприятий Уральским управлением представлялась информация, справки и сведения в соответствующие Управления и отделы Ростехнадзора, органы власти соответствующих субъектов Российской Федерации, полномочному представителю Президента Российской Федерации в Уральском Федеральном округе, правоохранительным и другим заинтересованным органам власти. </w:t>
      </w:r>
    </w:p>
    <w:p w:rsidR="00CA2A8A" w:rsidRPr="00B175E6" w:rsidRDefault="00CA2A8A" w:rsidP="00CA2A8A">
      <w:pPr>
        <w:widowControl/>
        <w:ind w:firstLine="709"/>
        <w:jc w:val="both"/>
        <w:rPr>
          <w:rFonts w:ascii="Times New Roman" w:hAnsi="Times New Roman" w:cs="Times New Roman"/>
          <w:spacing w:val="-4"/>
          <w:sz w:val="24"/>
          <w:szCs w:val="24"/>
        </w:rPr>
      </w:pPr>
      <w:r w:rsidRPr="00B175E6">
        <w:rPr>
          <w:rFonts w:ascii="Times New Roman" w:hAnsi="Times New Roman" w:cs="Times New Roman"/>
          <w:spacing w:val="-3"/>
          <w:sz w:val="24"/>
          <w:szCs w:val="24"/>
        </w:rPr>
        <w:t xml:space="preserve">Кроме плановых работ, надзорами  за  </w:t>
      </w:r>
      <w:r w:rsidR="00F4028C" w:rsidRPr="00B175E6">
        <w:rPr>
          <w:rFonts w:ascii="Times New Roman" w:hAnsi="Times New Roman" w:cs="Times New Roman"/>
          <w:spacing w:val="-3"/>
          <w:sz w:val="24"/>
          <w:szCs w:val="24"/>
        </w:rPr>
        <w:t>6</w:t>
      </w:r>
      <w:r w:rsidRPr="00B175E6">
        <w:rPr>
          <w:rFonts w:ascii="Times New Roman" w:hAnsi="Times New Roman" w:cs="Times New Roman"/>
          <w:spacing w:val="-3"/>
          <w:sz w:val="24"/>
          <w:szCs w:val="24"/>
        </w:rPr>
        <w:t xml:space="preserve"> месяцев 202</w:t>
      </w:r>
      <w:r w:rsidR="0047386B" w:rsidRPr="00B175E6">
        <w:rPr>
          <w:rFonts w:ascii="Times New Roman" w:hAnsi="Times New Roman" w:cs="Times New Roman"/>
          <w:spacing w:val="-3"/>
          <w:sz w:val="24"/>
          <w:szCs w:val="24"/>
        </w:rPr>
        <w:t>5</w:t>
      </w:r>
      <w:r w:rsidRPr="00B175E6">
        <w:rPr>
          <w:rFonts w:ascii="Times New Roman" w:hAnsi="Times New Roman" w:cs="Times New Roman"/>
          <w:spacing w:val="-3"/>
          <w:sz w:val="24"/>
          <w:szCs w:val="24"/>
        </w:rPr>
        <w:t xml:space="preserve"> года  выполнен </w:t>
      </w:r>
      <w:r w:rsidRPr="00B175E6">
        <w:rPr>
          <w:rFonts w:ascii="Times New Roman" w:hAnsi="Times New Roman" w:cs="Times New Roman"/>
          <w:sz w:val="24"/>
          <w:szCs w:val="24"/>
        </w:rPr>
        <w:t xml:space="preserve">большой объем сверхплановой работы согласно письмам, указаниям и приказам </w:t>
      </w:r>
      <w:r w:rsidRPr="00B175E6">
        <w:rPr>
          <w:rFonts w:ascii="Times New Roman" w:hAnsi="Times New Roman" w:cs="Times New Roman"/>
          <w:spacing w:val="-3"/>
          <w:sz w:val="24"/>
          <w:szCs w:val="24"/>
        </w:rPr>
        <w:t xml:space="preserve">  Федеральной службы по экологическому, </w:t>
      </w:r>
      <w:r w:rsidRPr="00B175E6">
        <w:rPr>
          <w:rFonts w:ascii="Times New Roman" w:hAnsi="Times New Roman" w:cs="Times New Roman"/>
          <w:spacing w:val="-4"/>
          <w:sz w:val="24"/>
          <w:szCs w:val="24"/>
        </w:rPr>
        <w:t xml:space="preserve">технологическому и атомному надзору, Правительства субъектов, Полномочного </w:t>
      </w:r>
      <w:r w:rsidRPr="00B175E6">
        <w:rPr>
          <w:rFonts w:ascii="Times New Roman" w:hAnsi="Times New Roman" w:cs="Times New Roman"/>
          <w:spacing w:val="-6"/>
          <w:sz w:val="24"/>
          <w:szCs w:val="24"/>
        </w:rPr>
        <w:t>представителя Президента в Уральском федеральном округе, органов прокуратуры.</w:t>
      </w:r>
    </w:p>
    <w:p w:rsidR="00CA2A8A" w:rsidRPr="00B175E6" w:rsidRDefault="00CA2A8A" w:rsidP="00CA2A8A">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Все поступающие из Федеральной Службы письма регистрируются в межрегиональном отделе документационного и хозяйственного обеспечения, ставятся на «контроль». </w:t>
      </w:r>
    </w:p>
    <w:p w:rsidR="00E6255C" w:rsidRPr="00B175E6" w:rsidRDefault="00E6255C" w:rsidP="00E6255C">
      <w:pPr>
        <w:widowControl/>
        <w:jc w:val="both"/>
        <w:rPr>
          <w:rFonts w:ascii="Times New Roman" w:hAnsi="Times New Roman" w:cs="Times New Roman"/>
          <w:sz w:val="24"/>
          <w:szCs w:val="24"/>
        </w:rPr>
      </w:pPr>
    </w:p>
    <w:p w:rsidR="00E6255C" w:rsidRPr="00B175E6" w:rsidRDefault="00E6255C" w:rsidP="00E6255C">
      <w:pPr>
        <w:keepNext/>
        <w:widowControl/>
        <w:tabs>
          <w:tab w:val="left" w:pos="0"/>
        </w:tabs>
        <w:ind w:firstLine="540"/>
        <w:jc w:val="center"/>
        <w:outlineLvl w:val="0"/>
        <w:rPr>
          <w:rFonts w:ascii="Times New Roman" w:hAnsi="Times New Roman" w:cs="Times New Roman"/>
          <w:b/>
          <w:sz w:val="24"/>
          <w:szCs w:val="24"/>
        </w:rPr>
      </w:pPr>
      <w:r w:rsidRPr="00B175E6">
        <w:rPr>
          <w:rFonts w:ascii="Times New Roman" w:hAnsi="Times New Roman" w:cs="Times New Roman"/>
          <w:b/>
          <w:sz w:val="24"/>
          <w:szCs w:val="24"/>
        </w:rPr>
        <w:t xml:space="preserve">Статистический отчёт о работе с обращениями граждан.                                </w:t>
      </w:r>
    </w:p>
    <w:p w:rsidR="00E6255C" w:rsidRPr="00B175E6" w:rsidRDefault="00E6255C" w:rsidP="00E6255C">
      <w:pPr>
        <w:keepNext/>
        <w:widowControl/>
        <w:tabs>
          <w:tab w:val="left" w:pos="0"/>
        </w:tabs>
        <w:ind w:firstLine="540"/>
        <w:jc w:val="center"/>
        <w:outlineLvl w:val="0"/>
        <w:rPr>
          <w:rFonts w:ascii="Times New Roman" w:hAnsi="Times New Roman" w:cs="Times New Roman"/>
          <w:b/>
          <w:sz w:val="24"/>
          <w:szCs w:val="24"/>
        </w:rPr>
      </w:pPr>
      <w:r w:rsidRPr="00B175E6">
        <w:rPr>
          <w:rFonts w:ascii="Times New Roman" w:hAnsi="Times New Roman" w:cs="Times New Roman"/>
          <w:b/>
          <w:sz w:val="24"/>
          <w:szCs w:val="24"/>
        </w:rPr>
        <w:t xml:space="preserve">Уральское управление Ростехнадзора. </w:t>
      </w:r>
    </w:p>
    <w:p w:rsidR="00E6255C" w:rsidRPr="00B175E6" w:rsidRDefault="00F4028C" w:rsidP="00E6255C">
      <w:pPr>
        <w:keepNext/>
        <w:widowControl/>
        <w:tabs>
          <w:tab w:val="left" w:pos="0"/>
        </w:tabs>
        <w:ind w:firstLine="540"/>
        <w:jc w:val="center"/>
        <w:outlineLvl w:val="0"/>
        <w:rPr>
          <w:rFonts w:ascii="Times New Roman" w:hAnsi="Times New Roman" w:cs="Times New Roman"/>
          <w:b/>
          <w:sz w:val="24"/>
          <w:szCs w:val="24"/>
        </w:rPr>
      </w:pPr>
      <w:r w:rsidRPr="00B175E6">
        <w:rPr>
          <w:rFonts w:ascii="Times New Roman" w:hAnsi="Times New Roman" w:cs="Times New Roman"/>
          <w:b/>
          <w:sz w:val="24"/>
          <w:szCs w:val="24"/>
        </w:rPr>
        <w:t>За  6 месяцев   202</w:t>
      </w:r>
      <w:r w:rsidR="0047386B" w:rsidRPr="00B175E6">
        <w:rPr>
          <w:rFonts w:ascii="Times New Roman" w:hAnsi="Times New Roman" w:cs="Times New Roman"/>
          <w:b/>
          <w:sz w:val="24"/>
          <w:szCs w:val="24"/>
        </w:rPr>
        <w:t>5</w:t>
      </w:r>
      <w:r w:rsidR="00E6255C" w:rsidRPr="00B175E6">
        <w:rPr>
          <w:rFonts w:ascii="Times New Roman" w:hAnsi="Times New Roman" w:cs="Times New Roman"/>
          <w:b/>
          <w:sz w:val="24"/>
          <w:szCs w:val="24"/>
        </w:rPr>
        <w:t xml:space="preserve"> года</w:t>
      </w:r>
    </w:p>
    <w:p w:rsidR="002719AE" w:rsidRPr="00B175E6" w:rsidRDefault="002719AE" w:rsidP="002719AE">
      <w:pPr>
        <w:widowControl/>
        <w:tabs>
          <w:tab w:val="num" w:pos="0"/>
        </w:tabs>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Нарушений сроков рассмотрения обращений и направления по подведомственности не допущено. </w:t>
      </w:r>
    </w:p>
    <w:p w:rsidR="0047386B" w:rsidRPr="00B175E6" w:rsidRDefault="0047386B" w:rsidP="002719AE">
      <w:pPr>
        <w:widowControl/>
        <w:tabs>
          <w:tab w:val="num" w:pos="0"/>
        </w:tabs>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491"/>
        <w:gridCol w:w="1752"/>
        <w:gridCol w:w="1405"/>
        <w:gridCol w:w="1095"/>
        <w:gridCol w:w="754"/>
        <w:gridCol w:w="1074"/>
      </w:tblGrid>
      <w:tr w:rsidR="0047386B" w:rsidRPr="00B175E6" w:rsidTr="0047386B">
        <w:trPr>
          <w:trHeight w:val="870"/>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 </w:t>
            </w:r>
          </w:p>
        </w:tc>
        <w:tc>
          <w:tcPr>
            <w:tcW w:w="1566" w:type="dxa"/>
            <w:hideMark/>
          </w:tcPr>
          <w:p w:rsidR="0047386B" w:rsidRPr="00B175E6" w:rsidRDefault="0047386B" w:rsidP="0047386B">
            <w:pPr>
              <w:widowControl/>
              <w:tabs>
                <w:tab w:val="num" w:pos="0"/>
              </w:tabs>
              <w:jc w:val="center"/>
              <w:rPr>
                <w:rFonts w:ascii="Times New Roman" w:hAnsi="Times New Roman" w:cs="Times New Roman"/>
                <w:b/>
                <w:bCs/>
                <w:sz w:val="24"/>
                <w:szCs w:val="24"/>
              </w:rPr>
            </w:pPr>
            <w:r w:rsidRPr="00B175E6">
              <w:rPr>
                <w:rFonts w:ascii="Times New Roman" w:hAnsi="Times New Roman" w:cs="Times New Roman"/>
                <w:b/>
                <w:bCs/>
                <w:sz w:val="24"/>
                <w:szCs w:val="24"/>
              </w:rPr>
              <w:t>Екатеринбург</w:t>
            </w:r>
          </w:p>
        </w:tc>
        <w:tc>
          <w:tcPr>
            <w:tcW w:w="1396" w:type="dxa"/>
            <w:hideMark/>
          </w:tcPr>
          <w:p w:rsidR="0047386B" w:rsidRPr="00B175E6" w:rsidRDefault="0047386B" w:rsidP="0047386B">
            <w:pPr>
              <w:widowControl/>
              <w:tabs>
                <w:tab w:val="num" w:pos="0"/>
              </w:tabs>
              <w:jc w:val="center"/>
              <w:rPr>
                <w:rFonts w:ascii="Times New Roman" w:hAnsi="Times New Roman" w:cs="Times New Roman"/>
                <w:b/>
                <w:bCs/>
                <w:sz w:val="24"/>
                <w:szCs w:val="24"/>
              </w:rPr>
            </w:pPr>
            <w:r w:rsidRPr="00B175E6">
              <w:rPr>
                <w:rFonts w:ascii="Times New Roman" w:hAnsi="Times New Roman" w:cs="Times New Roman"/>
                <w:b/>
                <w:bCs/>
                <w:sz w:val="24"/>
                <w:szCs w:val="24"/>
              </w:rPr>
              <w:t>Челябинск</w:t>
            </w:r>
          </w:p>
        </w:tc>
        <w:tc>
          <w:tcPr>
            <w:tcW w:w="1389" w:type="dxa"/>
            <w:hideMark/>
          </w:tcPr>
          <w:p w:rsidR="0047386B" w:rsidRPr="00B175E6" w:rsidRDefault="0047386B" w:rsidP="0047386B">
            <w:pPr>
              <w:widowControl/>
              <w:tabs>
                <w:tab w:val="num" w:pos="0"/>
              </w:tabs>
              <w:jc w:val="center"/>
              <w:rPr>
                <w:rFonts w:ascii="Times New Roman" w:hAnsi="Times New Roman" w:cs="Times New Roman"/>
                <w:b/>
                <w:bCs/>
                <w:sz w:val="24"/>
                <w:szCs w:val="24"/>
              </w:rPr>
            </w:pPr>
            <w:r w:rsidRPr="00B175E6">
              <w:rPr>
                <w:rFonts w:ascii="Times New Roman" w:hAnsi="Times New Roman" w:cs="Times New Roman"/>
                <w:b/>
                <w:bCs/>
                <w:sz w:val="24"/>
                <w:szCs w:val="24"/>
              </w:rPr>
              <w:t>Курган</w:t>
            </w:r>
          </w:p>
        </w:tc>
        <w:tc>
          <w:tcPr>
            <w:tcW w:w="1380" w:type="dxa"/>
            <w:hideMark/>
          </w:tcPr>
          <w:p w:rsidR="0047386B" w:rsidRPr="00B175E6" w:rsidRDefault="0047386B" w:rsidP="0047386B">
            <w:pPr>
              <w:widowControl/>
              <w:tabs>
                <w:tab w:val="num" w:pos="0"/>
              </w:tabs>
              <w:jc w:val="center"/>
              <w:rPr>
                <w:rFonts w:ascii="Times New Roman" w:hAnsi="Times New Roman" w:cs="Times New Roman"/>
                <w:b/>
                <w:bCs/>
                <w:sz w:val="24"/>
                <w:szCs w:val="24"/>
              </w:rPr>
            </w:pPr>
            <w:r w:rsidRPr="00B175E6">
              <w:rPr>
                <w:rFonts w:ascii="Times New Roman" w:hAnsi="Times New Roman" w:cs="Times New Roman"/>
                <w:b/>
                <w:bCs/>
                <w:sz w:val="24"/>
                <w:szCs w:val="24"/>
              </w:rPr>
              <w:t>1I кв.</w:t>
            </w:r>
          </w:p>
        </w:tc>
        <w:tc>
          <w:tcPr>
            <w:tcW w:w="1388" w:type="dxa"/>
            <w:hideMark/>
          </w:tcPr>
          <w:p w:rsidR="0047386B" w:rsidRPr="00B175E6" w:rsidRDefault="0047386B" w:rsidP="0047386B">
            <w:pPr>
              <w:widowControl/>
              <w:tabs>
                <w:tab w:val="num" w:pos="0"/>
              </w:tabs>
              <w:jc w:val="center"/>
              <w:rPr>
                <w:rFonts w:ascii="Times New Roman" w:hAnsi="Times New Roman" w:cs="Times New Roman"/>
                <w:b/>
                <w:bCs/>
                <w:sz w:val="24"/>
                <w:szCs w:val="24"/>
              </w:rPr>
            </w:pPr>
            <w:r w:rsidRPr="00B175E6">
              <w:rPr>
                <w:rFonts w:ascii="Times New Roman" w:hAnsi="Times New Roman" w:cs="Times New Roman"/>
                <w:b/>
                <w:bCs/>
                <w:sz w:val="24"/>
                <w:szCs w:val="24"/>
              </w:rPr>
              <w:t>С начала года</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Поступило обращений граждан, всего:</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151</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35</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18</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204</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518</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 в том числе по сети Интернет</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108</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114</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345</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 xml:space="preserve">Взято на контроль обращений </w:t>
            </w:r>
            <w:r w:rsidRPr="00B175E6">
              <w:rPr>
                <w:rFonts w:ascii="Times New Roman" w:hAnsi="Times New Roman" w:cs="Times New Roman"/>
                <w:sz w:val="24"/>
                <w:szCs w:val="24"/>
              </w:rPr>
              <w:lastRenderedPageBreak/>
              <w:t>граждан</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lastRenderedPageBreak/>
              <w:t>151</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35</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18</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204</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518</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lastRenderedPageBreak/>
              <w:t>Количество встреч, проведённых с коллективами граждан</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граждан, принявших участие в коллективных встречах</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Принято граждан на личном приёме, всего:</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10</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10</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23</w:t>
            </w:r>
          </w:p>
        </w:tc>
      </w:tr>
      <w:tr w:rsidR="0047386B" w:rsidRPr="00B175E6" w:rsidTr="0047386B">
        <w:trPr>
          <w:trHeight w:val="645"/>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 в том числе принято граждан на личном приёме руководителем территориального органа или его заместителями в территориальном органе</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5</w:t>
            </w:r>
          </w:p>
        </w:tc>
      </w:tr>
      <w:tr w:rsidR="0047386B" w:rsidRPr="00B175E6" w:rsidTr="0047386B">
        <w:trPr>
          <w:trHeight w:val="975"/>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 в том числе принято граждан на личном приёме руководителем территориального органа или его заместителями в приёмной Президента Российской Федерации в соответствующем федеральном округе</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5</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обращений, переадресованных по принадлежности</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20</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17</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41</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121</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обращений, находящихся на рассмотрении</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33</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40</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40</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обращений, законченных рассмотрением</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98</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15</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123</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357</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Результативность по обращениям, законченным рассмотрением:</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 xml:space="preserve">- разъяснено </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87</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14</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111</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323</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 поддержано</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8</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9</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27</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 не поддержано</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7</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обращений, рассмотренных с выездом на место</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11</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обращений, рассмотренных с нарушением срока</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47386B" w:rsidRPr="00B175E6" w:rsidTr="0047386B">
        <w:trPr>
          <w:trHeight w:val="645"/>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мероприятий по вопросам повышения эффективности работы               с обращениями граждан</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обращений, поступивших по темам:</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Электроэнергетика</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21</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9</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34</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96</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Нефтегазовый комплекс</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9</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9</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19</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lastRenderedPageBreak/>
              <w:t>Подъёмные сооружения</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71</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6</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81</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183</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Образовательные стандарты, требования к образовательному процессу</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18</w:t>
            </w:r>
          </w:p>
        </w:tc>
      </w:tr>
      <w:tr w:rsidR="0047386B" w:rsidRPr="00B175E6" w:rsidTr="0047386B">
        <w:trPr>
          <w:trHeight w:val="342"/>
        </w:trPr>
        <w:tc>
          <w:tcPr>
            <w:tcW w:w="8081" w:type="dxa"/>
            <w:hideMark/>
          </w:tcPr>
          <w:p w:rsidR="0047386B" w:rsidRPr="00B175E6" w:rsidRDefault="0047386B" w:rsidP="0047386B">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Горная промышленность</w:t>
            </w:r>
          </w:p>
        </w:tc>
        <w:tc>
          <w:tcPr>
            <w:tcW w:w="156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15</w:t>
            </w:r>
          </w:p>
        </w:tc>
        <w:tc>
          <w:tcPr>
            <w:tcW w:w="1396"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1389"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380"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20</w:t>
            </w:r>
          </w:p>
        </w:tc>
        <w:tc>
          <w:tcPr>
            <w:tcW w:w="1388" w:type="dxa"/>
            <w:hideMark/>
          </w:tcPr>
          <w:p w:rsidR="0047386B" w:rsidRPr="00B175E6" w:rsidRDefault="0047386B" w:rsidP="0047386B">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36</w:t>
            </w:r>
          </w:p>
        </w:tc>
      </w:tr>
    </w:tbl>
    <w:p w:rsidR="0047386B" w:rsidRPr="00B175E6" w:rsidRDefault="0047386B" w:rsidP="002719AE">
      <w:pPr>
        <w:widowControl/>
        <w:tabs>
          <w:tab w:val="num" w:pos="0"/>
        </w:tabs>
        <w:ind w:firstLine="709"/>
        <w:jc w:val="both"/>
        <w:rPr>
          <w:rFonts w:ascii="Times New Roman" w:hAnsi="Times New Roman" w:cs="Times New Roman"/>
          <w:sz w:val="24"/>
          <w:szCs w:val="24"/>
        </w:rPr>
      </w:pPr>
    </w:p>
    <w:p w:rsidR="002719AE" w:rsidRPr="00B175E6" w:rsidRDefault="002719AE" w:rsidP="002719AE">
      <w:pPr>
        <w:keepNext/>
        <w:widowControl/>
        <w:tabs>
          <w:tab w:val="left" w:pos="0"/>
        </w:tabs>
        <w:outlineLvl w:val="0"/>
        <w:rPr>
          <w:rFonts w:ascii="Times New Roman" w:hAnsi="Times New Roman" w:cs="Times New Roman"/>
          <w:b/>
          <w:sz w:val="24"/>
          <w:szCs w:val="24"/>
        </w:rPr>
      </w:pPr>
    </w:p>
    <w:p w:rsidR="00E6255C" w:rsidRPr="00B175E6" w:rsidRDefault="00E6255C" w:rsidP="00E6255C">
      <w:pPr>
        <w:keepNext/>
        <w:widowControl/>
        <w:tabs>
          <w:tab w:val="left" w:pos="0"/>
        </w:tabs>
        <w:ind w:firstLine="540"/>
        <w:jc w:val="center"/>
        <w:outlineLvl w:val="0"/>
        <w:rPr>
          <w:rFonts w:ascii="Times New Roman" w:hAnsi="Times New Roman" w:cs="Times New Roman"/>
          <w:b/>
          <w:sz w:val="24"/>
          <w:szCs w:val="24"/>
        </w:rPr>
      </w:pPr>
    </w:p>
    <w:p w:rsidR="00130351" w:rsidRPr="00B175E6" w:rsidRDefault="00130351" w:rsidP="0008203E">
      <w:pPr>
        <w:jc w:val="center"/>
        <w:rPr>
          <w:rFonts w:ascii="Times New Roman" w:hAnsi="Times New Roman" w:cs="Times New Roman"/>
          <w:b/>
          <w:spacing w:val="-4"/>
          <w:sz w:val="24"/>
          <w:szCs w:val="24"/>
          <w:u w:val="single"/>
        </w:rPr>
      </w:pPr>
      <w:r w:rsidRPr="00B175E6">
        <w:rPr>
          <w:rFonts w:ascii="Times New Roman" w:hAnsi="Times New Roman" w:cs="Times New Roman"/>
          <w:b/>
          <w:spacing w:val="-4"/>
          <w:sz w:val="24"/>
          <w:szCs w:val="24"/>
          <w:u w:val="single"/>
        </w:rPr>
        <w:t xml:space="preserve">Оценка основных показателей надзорной, контрольной и разрешительной деятельности </w:t>
      </w:r>
      <w:r w:rsidR="002719AE" w:rsidRPr="00B175E6">
        <w:rPr>
          <w:rFonts w:ascii="Times New Roman" w:hAnsi="Times New Roman" w:cs="Times New Roman"/>
          <w:b/>
          <w:spacing w:val="-4"/>
          <w:sz w:val="24"/>
          <w:szCs w:val="24"/>
          <w:u w:val="single"/>
        </w:rPr>
        <w:t xml:space="preserve"> </w:t>
      </w:r>
      <w:r w:rsidRPr="00B175E6">
        <w:rPr>
          <w:rFonts w:ascii="Times New Roman" w:hAnsi="Times New Roman" w:cs="Times New Roman"/>
          <w:b/>
          <w:spacing w:val="-4"/>
          <w:sz w:val="24"/>
          <w:szCs w:val="24"/>
          <w:u w:val="single"/>
        </w:rPr>
        <w:t xml:space="preserve"> по </w:t>
      </w:r>
      <w:r w:rsidR="0008203E" w:rsidRPr="00B175E6">
        <w:rPr>
          <w:rFonts w:ascii="Times New Roman" w:hAnsi="Times New Roman" w:cs="Times New Roman"/>
          <w:b/>
          <w:spacing w:val="-4"/>
          <w:sz w:val="24"/>
          <w:szCs w:val="24"/>
          <w:u w:val="single"/>
        </w:rPr>
        <w:t xml:space="preserve">Уральскому </w:t>
      </w:r>
      <w:r w:rsidRPr="00B175E6">
        <w:rPr>
          <w:rFonts w:ascii="Times New Roman" w:hAnsi="Times New Roman" w:cs="Times New Roman"/>
          <w:b/>
          <w:spacing w:val="-4"/>
          <w:sz w:val="24"/>
          <w:szCs w:val="24"/>
          <w:u w:val="single"/>
        </w:rPr>
        <w:t xml:space="preserve"> управлению Ростехнадзора.</w:t>
      </w:r>
    </w:p>
    <w:p w:rsidR="00E6255C" w:rsidRPr="00B175E6" w:rsidRDefault="00E6255C" w:rsidP="00E6255C">
      <w:pPr>
        <w:widowControl/>
        <w:ind w:firstLine="709"/>
        <w:jc w:val="both"/>
        <w:rPr>
          <w:rFonts w:ascii="Times New Roman" w:hAnsi="Times New Roman" w:cs="Times New Roman"/>
          <w:spacing w:val="-4"/>
          <w:sz w:val="24"/>
          <w:szCs w:val="24"/>
        </w:rPr>
      </w:pPr>
    </w:p>
    <w:p w:rsidR="00584604" w:rsidRPr="00B175E6" w:rsidRDefault="00584604" w:rsidP="00584604">
      <w:pPr>
        <w:widowControl/>
        <w:tabs>
          <w:tab w:val="num" w:pos="0"/>
        </w:tabs>
        <w:ind w:firstLine="709"/>
        <w:jc w:val="both"/>
        <w:rPr>
          <w:rFonts w:ascii="Times New Roman" w:hAnsi="Times New Roman" w:cs="Times New Roman"/>
          <w:sz w:val="24"/>
          <w:szCs w:val="24"/>
        </w:rPr>
      </w:pPr>
      <w:r w:rsidRPr="00B175E6">
        <w:rPr>
          <w:rFonts w:ascii="Times New Roman" w:hAnsi="Times New Roman" w:cs="Times New Roman"/>
          <w:sz w:val="24"/>
          <w:szCs w:val="24"/>
        </w:rPr>
        <w:t>По состоянию на отчетную дату под надзором Уральского управления находятся:</w:t>
      </w:r>
    </w:p>
    <w:p w:rsidR="00584604" w:rsidRPr="00B175E6" w:rsidRDefault="001546D2" w:rsidP="00584604">
      <w:pPr>
        <w:widowControl/>
        <w:tabs>
          <w:tab w:val="num" w:pos="0"/>
        </w:tabs>
        <w:ind w:firstLine="709"/>
        <w:jc w:val="both"/>
        <w:rPr>
          <w:rFonts w:ascii="Times New Roman" w:hAnsi="Times New Roman" w:cs="Times New Roman"/>
          <w:sz w:val="24"/>
          <w:szCs w:val="24"/>
        </w:rPr>
      </w:pPr>
      <w:r w:rsidRPr="00B175E6">
        <w:rPr>
          <w:rFonts w:ascii="Times New Roman" w:hAnsi="Times New Roman" w:cs="Times New Roman"/>
          <w:sz w:val="24"/>
          <w:szCs w:val="24"/>
        </w:rPr>
        <w:t>45788</w:t>
      </w:r>
      <w:r w:rsidR="00584604" w:rsidRPr="00B175E6">
        <w:rPr>
          <w:rFonts w:ascii="Times New Roman" w:hAnsi="Times New Roman" w:cs="Times New Roman"/>
          <w:sz w:val="24"/>
          <w:szCs w:val="24"/>
        </w:rPr>
        <w:t xml:space="preserve"> юридических лиц и индивидуальных предпринимателей, эксплуатирующих </w:t>
      </w:r>
      <w:r w:rsidRPr="00B175E6">
        <w:rPr>
          <w:rFonts w:ascii="Times New Roman" w:hAnsi="Times New Roman" w:cs="Times New Roman"/>
          <w:sz w:val="24"/>
          <w:szCs w:val="24"/>
        </w:rPr>
        <w:t>75435</w:t>
      </w:r>
      <w:r w:rsidR="00584604" w:rsidRPr="00B175E6">
        <w:rPr>
          <w:rFonts w:ascii="Times New Roman" w:hAnsi="Times New Roman" w:cs="Times New Roman"/>
          <w:sz w:val="24"/>
          <w:szCs w:val="24"/>
        </w:rPr>
        <w:t xml:space="preserve"> объектов электрической и тепловой энергии, </w:t>
      </w:r>
    </w:p>
    <w:p w:rsidR="00584604" w:rsidRPr="00B175E6" w:rsidRDefault="001546D2" w:rsidP="00584604">
      <w:pPr>
        <w:widowControl/>
        <w:tabs>
          <w:tab w:val="num" w:pos="0"/>
        </w:tabs>
        <w:ind w:firstLine="709"/>
        <w:jc w:val="both"/>
        <w:rPr>
          <w:rFonts w:ascii="Times New Roman" w:hAnsi="Times New Roman" w:cs="Times New Roman"/>
          <w:sz w:val="24"/>
          <w:szCs w:val="24"/>
        </w:rPr>
      </w:pPr>
      <w:r w:rsidRPr="00B175E6">
        <w:rPr>
          <w:rFonts w:ascii="Times New Roman" w:hAnsi="Times New Roman" w:cs="Times New Roman"/>
          <w:sz w:val="24"/>
          <w:szCs w:val="24"/>
        </w:rPr>
        <w:t>5</w:t>
      </w:r>
      <w:r w:rsidR="0047386B" w:rsidRPr="00B175E6">
        <w:rPr>
          <w:rFonts w:ascii="Times New Roman" w:hAnsi="Times New Roman" w:cs="Times New Roman"/>
          <w:sz w:val="24"/>
          <w:szCs w:val="24"/>
        </w:rPr>
        <w:t>246</w:t>
      </w:r>
      <w:r w:rsidR="00584604" w:rsidRPr="00B175E6">
        <w:rPr>
          <w:rFonts w:ascii="Times New Roman" w:hAnsi="Times New Roman" w:cs="Times New Roman"/>
          <w:sz w:val="24"/>
          <w:szCs w:val="24"/>
        </w:rPr>
        <w:t xml:space="preserve"> юридических лиц и индивидуальных предпринимателей, эксплуатирующих </w:t>
      </w:r>
      <w:r w:rsidR="006B0FF1" w:rsidRPr="00B175E6">
        <w:rPr>
          <w:rFonts w:ascii="Times New Roman" w:hAnsi="Times New Roman" w:cs="Times New Roman"/>
          <w:sz w:val="24"/>
          <w:szCs w:val="24"/>
        </w:rPr>
        <w:t xml:space="preserve"> 10 906</w:t>
      </w:r>
      <w:r w:rsidR="00584604" w:rsidRPr="00B175E6">
        <w:rPr>
          <w:rFonts w:ascii="Times New Roman" w:hAnsi="Times New Roman" w:cs="Times New Roman"/>
          <w:sz w:val="24"/>
          <w:szCs w:val="24"/>
        </w:rPr>
        <w:t xml:space="preserve"> опасных производственных объектов, </w:t>
      </w:r>
    </w:p>
    <w:p w:rsidR="00691733" w:rsidRPr="00B175E6" w:rsidRDefault="006B0FF1" w:rsidP="00584604">
      <w:pPr>
        <w:widowControl/>
        <w:tabs>
          <w:tab w:val="num" w:pos="0"/>
        </w:tabs>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155 </w:t>
      </w:r>
      <w:r w:rsidR="00691733" w:rsidRPr="00B175E6">
        <w:rPr>
          <w:rFonts w:ascii="Times New Roman" w:hAnsi="Times New Roman" w:cs="Times New Roman"/>
          <w:sz w:val="24"/>
          <w:szCs w:val="24"/>
        </w:rPr>
        <w:t xml:space="preserve">организаций, эксплуатирующих </w:t>
      </w:r>
      <w:r w:rsidR="00D22C12" w:rsidRPr="00B175E6">
        <w:rPr>
          <w:rFonts w:ascii="Times New Roman" w:hAnsi="Times New Roman" w:cs="Times New Roman"/>
          <w:sz w:val="24"/>
          <w:szCs w:val="24"/>
        </w:rPr>
        <w:t xml:space="preserve">256 </w:t>
      </w:r>
      <w:r w:rsidR="00691733" w:rsidRPr="00B175E6">
        <w:rPr>
          <w:rFonts w:ascii="Times New Roman" w:hAnsi="Times New Roman" w:cs="Times New Roman"/>
          <w:sz w:val="24"/>
          <w:szCs w:val="24"/>
        </w:rPr>
        <w:t xml:space="preserve">гидротехнические сооружения </w:t>
      </w:r>
    </w:p>
    <w:p w:rsidR="00584604" w:rsidRPr="00B175E6" w:rsidRDefault="00D22C12" w:rsidP="00584604">
      <w:pPr>
        <w:widowControl/>
        <w:tabs>
          <w:tab w:val="num" w:pos="0"/>
        </w:tabs>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37138 </w:t>
      </w:r>
      <w:r w:rsidR="00584604" w:rsidRPr="00B175E6">
        <w:rPr>
          <w:rFonts w:ascii="Times New Roman" w:hAnsi="Times New Roman" w:cs="Times New Roman"/>
          <w:sz w:val="24"/>
          <w:szCs w:val="24"/>
        </w:rPr>
        <w:t>лифтов,</w:t>
      </w:r>
    </w:p>
    <w:p w:rsidR="00584604" w:rsidRPr="00B175E6" w:rsidRDefault="00D22C12" w:rsidP="00584604">
      <w:pPr>
        <w:widowControl/>
        <w:tabs>
          <w:tab w:val="num" w:pos="0"/>
        </w:tabs>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94 </w:t>
      </w:r>
      <w:r w:rsidR="00584604" w:rsidRPr="00B175E6">
        <w:rPr>
          <w:rFonts w:ascii="Times New Roman" w:hAnsi="Times New Roman" w:cs="Times New Roman"/>
          <w:sz w:val="24"/>
          <w:szCs w:val="24"/>
        </w:rPr>
        <w:t>пассажирских конвейеров (движущиеся пешеходные дорожки),</w:t>
      </w:r>
    </w:p>
    <w:p w:rsidR="00584604" w:rsidRPr="00B175E6" w:rsidRDefault="00D22C12" w:rsidP="00584604">
      <w:pPr>
        <w:widowControl/>
        <w:tabs>
          <w:tab w:val="num" w:pos="0"/>
        </w:tabs>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151 </w:t>
      </w:r>
      <w:r w:rsidR="00584604" w:rsidRPr="00B175E6">
        <w:rPr>
          <w:rFonts w:ascii="Times New Roman" w:hAnsi="Times New Roman" w:cs="Times New Roman"/>
          <w:sz w:val="24"/>
          <w:szCs w:val="24"/>
        </w:rPr>
        <w:t>платформ подъемных для инвалидов,</w:t>
      </w:r>
    </w:p>
    <w:p w:rsidR="00584604" w:rsidRPr="00B175E6" w:rsidRDefault="00D22C12" w:rsidP="00584604">
      <w:pPr>
        <w:widowControl/>
        <w:tabs>
          <w:tab w:val="num" w:pos="0"/>
        </w:tabs>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525 </w:t>
      </w:r>
      <w:r w:rsidR="00584604" w:rsidRPr="00B175E6">
        <w:rPr>
          <w:rFonts w:ascii="Times New Roman" w:hAnsi="Times New Roman" w:cs="Times New Roman"/>
          <w:sz w:val="24"/>
          <w:szCs w:val="24"/>
        </w:rPr>
        <w:t>эскалаторов (вне метрополитенов).</w:t>
      </w:r>
    </w:p>
    <w:p w:rsidR="002C1CCF" w:rsidRPr="00B175E6" w:rsidRDefault="002C1CCF" w:rsidP="00F4028C">
      <w:pPr>
        <w:widowControl/>
        <w:tabs>
          <w:tab w:val="num" w:pos="0"/>
        </w:tabs>
        <w:jc w:val="both"/>
        <w:rPr>
          <w:rFonts w:ascii="Times New Roman" w:hAnsi="Times New Roman" w:cs="Times New Roman"/>
          <w:sz w:val="24"/>
          <w:szCs w:val="24"/>
        </w:rPr>
      </w:pPr>
    </w:p>
    <w:p w:rsidR="008A7DAD" w:rsidRPr="00B175E6" w:rsidRDefault="008A7DAD" w:rsidP="008A7DAD">
      <w:pPr>
        <w:keepNext/>
        <w:widowControl/>
        <w:tabs>
          <w:tab w:val="left" w:pos="0"/>
        </w:tabs>
        <w:ind w:right="-5" w:firstLine="540"/>
        <w:outlineLvl w:val="0"/>
        <w:rPr>
          <w:rFonts w:ascii="Times New Roman" w:hAnsi="Times New Roman" w:cs="Times New Roman"/>
          <w:b/>
          <w:sz w:val="24"/>
          <w:szCs w:val="24"/>
        </w:rPr>
      </w:pPr>
      <w:r w:rsidRPr="00B175E6">
        <w:rPr>
          <w:rFonts w:ascii="Times New Roman" w:hAnsi="Times New Roman" w:cs="Times New Roman"/>
          <w:b/>
          <w:sz w:val="24"/>
          <w:szCs w:val="24"/>
        </w:rPr>
        <w:t>Анализ причин аварийности и травматизма в поднадзорных организациях</w:t>
      </w:r>
    </w:p>
    <w:p w:rsidR="002913E2" w:rsidRPr="00B175E6" w:rsidRDefault="002913E2" w:rsidP="008A7DAD">
      <w:pPr>
        <w:widowControl/>
        <w:jc w:val="center"/>
        <w:rPr>
          <w:rFonts w:ascii="Times New Roman" w:hAnsi="Times New Roman" w:cs="Times New Roman"/>
          <w:b/>
          <w:i/>
          <w:sz w:val="24"/>
          <w:szCs w:val="24"/>
        </w:rPr>
      </w:pPr>
    </w:p>
    <w:p w:rsidR="008A7DAD" w:rsidRPr="00B175E6" w:rsidRDefault="008A7DAD" w:rsidP="008A7DAD">
      <w:pPr>
        <w:widowControl/>
        <w:jc w:val="center"/>
        <w:rPr>
          <w:rFonts w:ascii="Times New Roman" w:hAnsi="Times New Roman" w:cs="Times New Roman"/>
          <w:b/>
          <w:i/>
          <w:sz w:val="24"/>
          <w:szCs w:val="24"/>
        </w:rPr>
      </w:pPr>
      <w:r w:rsidRPr="00B175E6">
        <w:rPr>
          <w:rFonts w:ascii="Times New Roman" w:hAnsi="Times New Roman" w:cs="Times New Roman"/>
          <w:b/>
          <w:i/>
          <w:sz w:val="24"/>
          <w:szCs w:val="24"/>
        </w:rPr>
        <w:t xml:space="preserve">Динамика аварийности на поднадзорных предприятиях </w:t>
      </w:r>
    </w:p>
    <w:p w:rsidR="008A7DAD" w:rsidRPr="00B175E6" w:rsidRDefault="008A7DAD" w:rsidP="008A7DAD">
      <w:pPr>
        <w:widowControl/>
        <w:jc w:val="center"/>
        <w:rPr>
          <w:rFonts w:ascii="Times New Roman" w:hAnsi="Times New Roman" w:cs="Times New Roman"/>
          <w:b/>
          <w:i/>
          <w:sz w:val="24"/>
          <w:szCs w:val="24"/>
        </w:rPr>
      </w:pPr>
      <w:r w:rsidRPr="00B175E6">
        <w:rPr>
          <w:rFonts w:ascii="Times New Roman" w:hAnsi="Times New Roman" w:cs="Times New Roman"/>
          <w:b/>
          <w:i/>
          <w:sz w:val="24"/>
          <w:szCs w:val="24"/>
        </w:rPr>
        <w:t>Уральского управления Ростехнадзора</w:t>
      </w:r>
    </w:p>
    <w:p w:rsidR="008A7DAD" w:rsidRPr="00B175E6" w:rsidRDefault="008A7DAD" w:rsidP="008A7DAD">
      <w:pPr>
        <w:widowControl/>
        <w:jc w:val="center"/>
        <w:rPr>
          <w:rFonts w:ascii="Times New Roman" w:hAnsi="Times New Roman" w:cs="Times New Roman"/>
          <w:b/>
          <w:i/>
          <w:sz w:val="24"/>
          <w:szCs w:val="24"/>
        </w:rPr>
      </w:pPr>
    </w:p>
    <w:p w:rsidR="00D22C12" w:rsidRPr="00B175E6" w:rsidRDefault="00D22C12" w:rsidP="00D22C12">
      <w:pPr>
        <w:widowControl/>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На предприятиях, поднадзорных Управлению, за 6 месяцев  2025 г. произошло: </w:t>
      </w:r>
    </w:p>
    <w:p w:rsidR="00D22C12" w:rsidRPr="00B175E6" w:rsidRDefault="00D22C12" w:rsidP="00D22C12">
      <w:pPr>
        <w:widowControl/>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- 3 аварии,  из них 1 с </w:t>
      </w:r>
      <w:proofErr w:type="spellStart"/>
      <w:r w:rsidRPr="00B175E6">
        <w:rPr>
          <w:rFonts w:ascii="Times New Roman" w:hAnsi="Times New Roman" w:cs="Times New Roman"/>
          <w:sz w:val="24"/>
          <w:szCs w:val="24"/>
        </w:rPr>
        <w:t>травмированием</w:t>
      </w:r>
      <w:proofErr w:type="spellEnd"/>
      <w:r w:rsidRPr="00B175E6">
        <w:rPr>
          <w:rFonts w:ascii="Times New Roman" w:hAnsi="Times New Roman" w:cs="Times New Roman"/>
          <w:sz w:val="24"/>
          <w:szCs w:val="24"/>
        </w:rPr>
        <w:t xml:space="preserve"> 1 человека  со смертельным исходом.</w:t>
      </w:r>
    </w:p>
    <w:p w:rsidR="00D22C12" w:rsidRPr="00B175E6" w:rsidRDefault="00D22C12" w:rsidP="00D22C12">
      <w:pPr>
        <w:widowControl/>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За аналогичный период 2024 года - 7 аварий,  из них 2 с </w:t>
      </w:r>
      <w:proofErr w:type="spellStart"/>
      <w:r w:rsidRPr="00B175E6">
        <w:rPr>
          <w:rFonts w:ascii="Times New Roman" w:hAnsi="Times New Roman" w:cs="Times New Roman"/>
          <w:sz w:val="24"/>
          <w:szCs w:val="24"/>
        </w:rPr>
        <w:t>травмированием</w:t>
      </w:r>
      <w:proofErr w:type="spellEnd"/>
      <w:r w:rsidRPr="00B175E6">
        <w:rPr>
          <w:rFonts w:ascii="Times New Roman" w:hAnsi="Times New Roman" w:cs="Times New Roman"/>
          <w:sz w:val="24"/>
          <w:szCs w:val="24"/>
        </w:rPr>
        <w:t xml:space="preserve"> 5 человек (2 со смертельным исходом).</w:t>
      </w:r>
    </w:p>
    <w:p w:rsidR="008A7DAD" w:rsidRPr="00B175E6" w:rsidRDefault="008A7DAD" w:rsidP="008A7DAD">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5"/>
        <w:gridCol w:w="865"/>
        <w:gridCol w:w="851"/>
        <w:gridCol w:w="850"/>
        <w:gridCol w:w="918"/>
        <w:gridCol w:w="830"/>
        <w:gridCol w:w="946"/>
        <w:gridCol w:w="992"/>
        <w:gridCol w:w="1276"/>
      </w:tblGrid>
      <w:tr w:rsidR="00121D67" w:rsidRPr="00B175E6" w:rsidTr="00121D67">
        <w:trPr>
          <w:jc w:val="center"/>
        </w:trPr>
        <w:tc>
          <w:tcPr>
            <w:tcW w:w="2645" w:type="dxa"/>
            <w:vMerge w:val="restart"/>
            <w:shd w:val="clear" w:color="auto" w:fill="auto"/>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Вид надзора</w:t>
            </w:r>
          </w:p>
        </w:tc>
        <w:tc>
          <w:tcPr>
            <w:tcW w:w="1716" w:type="dxa"/>
            <w:gridSpan w:val="2"/>
            <w:vMerge w:val="restart"/>
            <w:shd w:val="clear" w:color="auto" w:fill="auto"/>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Количество аварий</w:t>
            </w:r>
          </w:p>
        </w:tc>
        <w:tc>
          <w:tcPr>
            <w:tcW w:w="3544" w:type="dxa"/>
            <w:gridSpan w:val="4"/>
            <w:shd w:val="clear" w:color="auto" w:fill="auto"/>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 xml:space="preserve">Число пострадавших </w:t>
            </w:r>
          </w:p>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во время аварий</w:t>
            </w:r>
          </w:p>
        </w:tc>
        <w:tc>
          <w:tcPr>
            <w:tcW w:w="2268" w:type="dxa"/>
            <w:gridSpan w:val="2"/>
            <w:vMerge w:val="restart"/>
            <w:shd w:val="clear" w:color="auto" w:fill="auto"/>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 xml:space="preserve">Ущерб от аварии, </w:t>
            </w:r>
          </w:p>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тыс. руб.</w:t>
            </w:r>
          </w:p>
        </w:tc>
      </w:tr>
      <w:tr w:rsidR="00121D67" w:rsidRPr="00B175E6" w:rsidTr="00121D67">
        <w:trPr>
          <w:jc w:val="center"/>
        </w:trPr>
        <w:tc>
          <w:tcPr>
            <w:tcW w:w="2645" w:type="dxa"/>
            <w:vMerge/>
            <w:shd w:val="clear" w:color="auto" w:fill="auto"/>
          </w:tcPr>
          <w:p w:rsidR="00D22C12" w:rsidRPr="00B175E6" w:rsidRDefault="00D22C12" w:rsidP="00121D67">
            <w:pPr>
              <w:widowControl/>
              <w:jc w:val="both"/>
              <w:rPr>
                <w:rFonts w:ascii="Times New Roman" w:hAnsi="Times New Roman" w:cs="Times New Roman"/>
                <w:sz w:val="24"/>
                <w:szCs w:val="24"/>
              </w:rPr>
            </w:pPr>
          </w:p>
        </w:tc>
        <w:tc>
          <w:tcPr>
            <w:tcW w:w="1716" w:type="dxa"/>
            <w:gridSpan w:val="2"/>
            <w:vMerge/>
            <w:shd w:val="clear" w:color="auto" w:fill="auto"/>
          </w:tcPr>
          <w:p w:rsidR="00D22C12" w:rsidRPr="00B175E6" w:rsidRDefault="00D22C12" w:rsidP="00121D67">
            <w:pPr>
              <w:widowControl/>
              <w:jc w:val="both"/>
              <w:rPr>
                <w:rFonts w:ascii="Times New Roman" w:hAnsi="Times New Roman" w:cs="Times New Roman"/>
                <w:sz w:val="24"/>
                <w:szCs w:val="24"/>
              </w:rPr>
            </w:pPr>
          </w:p>
        </w:tc>
        <w:tc>
          <w:tcPr>
            <w:tcW w:w="1768" w:type="dxa"/>
            <w:gridSpan w:val="2"/>
            <w:shd w:val="clear" w:color="auto" w:fill="auto"/>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всего</w:t>
            </w:r>
          </w:p>
          <w:p w:rsidR="00D22C12" w:rsidRPr="00B175E6" w:rsidRDefault="00D22C12" w:rsidP="00121D67">
            <w:pPr>
              <w:widowControl/>
              <w:jc w:val="center"/>
              <w:rPr>
                <w:rFonts w:ascii="Times New Roman" w:hAnsi="Times New Roman" w:cs="Times New Roman"/>
                <w:sz w:val="24"/>
                <w:szCs w:val="24"/>
              </w:rPr>
            </w:pPr>
          </w:p>
        </w:tc>
        <w:tc>
          <w:tcPr>
            <w:tcW w:w="1776" w:type="dxa"/>
            <w:gridSpan w:val="2"/>
            <w:shd w:val="clear" w:color="auto" w:fill="auto"/>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 xml:space="preserve">в </w:t>
            </w:r>
            <w:proofErr w:type="spellStart"/>
            <w:r w:rsidRPr="00B175E6">
              <w:rPr>
                <w:rFonts w:ascii="Times New Roman" w:hAnsi="Times New Roman" w:cs="Times New Roman"/>
                <w:sz w:val="24"/>
                <w:szCs w:val="24"/>
              </w:rPr>
              <w:t>т.ч</w:t>
            </w:r>
            <w:proofErr w:type="spellEnd"/>
            <w:r w:rsidRPr="00B175E6">
              <w:rPr>
                <w:rFonts w:ascii="Times New Roman" w:hAnsi="Times New Roman" w:cs="Times New Roman"/>
                <w:sz w:val="24"/>
                <w:szCs w:val="24"/>
              </w:rPr>
              <w:t>. со смертельным исходом</w:t>
            </w:r>
          </w:p>
        </w:tc>
        <w:tc>
          <w:tcPr>
            <w:tcW w:w="2268" w:type="dxa"/>
            <w:gridSpan w:val="2"/>
            <w:vMerge/>
            <w:shd w:val="clear" w:color="auto" w:fill="auto"/>
          </w:tcPr>
          <w:p w:rsidR="00D22C12" w:rsidRPr="00B175E6" w:rsidRDefault="00D22C12" w:rsidP="00121D67">
            <w:pPr>
              <w:widowControl/>
              <w:jc w:val="both"/>
              <w:rPr>
                <w:rFonts w:ascii="Times New Roman" w:hAnsi="Times New Roman" w:cs="Times New Roman"/>
                <w:sz w:val="24"/>
                <w:szCs w:val="24"/>
              </w:rPr>
            </w:pPr>
          </w:p>
        </w:tc>
      </w:tr>
      <w:tr w:rsidR="00121D67" w:rsidRPr="00B175E6" w:rsidTr="00121D67">
        <w:trPr>
          <w:jc w:val="center"/>
        </w:trPr>
        <w:tc>
          <w:tcPr>
            <w:tcW w:w="2645" w:type="dxa"/>
            <w:vMerge/>
            <w:shd w:val="clear" w:color="auto" w:fill="auto"/>
          </w:tcPr>
          <w:p w:rsidR="00D22C12" w:rsidRPr="00B175E6" w:rsidRDefault="00D22C12" w:rsidP="00121D67">
            <w:pPr>
              <w:widowControl/>
              <w:jc w:val="both"/>
              <w:rPr>
                <w:rFonts w:ascii="Times New Roman" w:hAnsi="Times New Roman" w:cs="Times New Roman"/>
                <w:sz w:val="24"/>
                <w:szCs w:val="24"/>
              </w:rPr>
            </w:pPr>
          </w:p>
        </w:tc>
        <w:tc>
          <w:tcPr>
            <w:tcW w:w="865"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2024</w:t>
            </w:r>
          </w:p>
        </w:tc>
        <w:tc>
          <w:tcPr>
            <w:tcW w:w="851"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2025</w:t>
            </w:r>
          </w:p>
        </w:tc>
        <w:tc>
          <w:tcPr>
            <w:tcW w:w="850"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2024</w:t>
            </w:r>
          </w:p>
        </w:tc>
        <w:tc>
          <w:tcPr>
            <w:tcW w:w="918"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2025</w:t>
            </w:r>
          </w:p>
        </w:tc>
        <w:tc>
          <w:tcPr>
            <w:tcW w:w="830"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2024</w:t>
            </w:r>
          </w:p>
        </w:tc>
        <w:tc>
          <w:tcPr>
            <w:tcW w:w="946"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2025</w:t>
            </w:r>
          </w:p>
        </w:tc>
        <w:tc>
          <w:tcPr>
            <w:tcW w:w="992"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2024</w:t>
            </w:r>
          </w:p>
        </w:tc>
        <w:tc>
          <w:tcPr>
            <w:tcW w:w="1276"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2025</w:t>
            </w:r>
          </w:p>
        </w:tc>
      </w:tr>
      <w:tr w:rsidR="00121D67" w:rsidRPr="00B175E6" w:rsidTr="00121D67">
        <w:trPr>
          <w:jc w:val="center"/>
        </w:trPr>
        <w:tc>
          <w:tcPr>
            <w:tcW w:w="10173" w:type="dxa"/>
            <w:gridSpan w:val="9"/>
            <w:shd w:val="clear" w:color="auto" w:fill="auto"/>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b/>
                <w:i/>
                <w:sz w:val="24"/>
                <w:szCs w:val="24"/>
                <w:u w:val="single"/>
              </w:rPr>
              <w:t>Свердловская область</w:t>
            </w:r>
          </w:p>
        </w:tc>
      </w:tr>
      <w:tr w:rsidR="00121D67" w:rsidRPr="00B175E6" w:rsidTr="00121D67">
        <w:trPr>
          <w:jc w:val="center"/>
        </w:trPr>
        <w:tc>
          <w:tcPr>
            <w:tcW w:w="2645" w:type="dxa"/>
            <w:shd w:val="clear" w:color="auto" w:fill="auto"/>
            <w:vAlign w:val="center"/>
          </w:tcPr>
          <w:p w:rsidR="00D22C12" w:rsidRPr="00B175E6" w:rsidRDefault="00D22C12" w:rsidP="00121D67">
            <w:pPr>
              <w:widowControl/>
              <w:rPr>
                <w:rFonts w:ascii="Times New Roman" w:hAnsi="Times New Roman" w:cs="Times New Roman"/>
                <w:b/>
                <w:sz w:val="24"/>
                <w:szCs w:val="24"/>
              </w:rPr>
            </w:pPr>
            <w:r w:rsidRPr="00B175E6">
              <w:rPr>
                <w:rFonts w:ascii="Times New Roman" w:hAnsi="Times New Roman" w:cs="Times New Roman"/>
                <w:b/>
                <w:sz w:val="24"/>
                <w:szCs w:val="24"/>
              </w:rPr>
              <w:t>Надзор в горнорудной и нерудной промышленности, на объектах подземного строительства</w:t>
            </w:r>
          </w:p>
        </w:tc>
        <w:tc>
          <w:tcPr>
            <w:tcW w:w="86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918"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3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94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99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27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r>
      <w:tr w:rsidR="00121D67" w:rsidRPr="00B175E6" w:rsidTr="00121D67">
        <w:trPr>
          <w:jc w:val="center"/>
        </w:trPr>
        <w:tc>
          <w:tcPr>
            <w:tcW w:w="2645" w:type="dxa"/>
            <w:shd w:val="clear" w:color="auto" w:fill="auto"/>
            <w:vAlign w:val="center"/>
          </w:tcPr>
          <w:p w:rsidR="00D22C12" w:rsidRPr="00B175E6" w:rsidRDefault="00D22C12" w:rsidP="00121D67">
            <w:pPr>
              <w:widowControl/>
              <w:rPr>
                <w:rFonts w:ascii="Times New Roman" w:hAnsi="Times New Roman" w:cs="Times New Roman"/>
                <w:b/>
                <w:sz w:val="24"/>
                <w:szCs w:val="24"/>
              </w:rPr>
            </w:pPr>
            <w:r w:rsidRPr="00B175E6">
              <w:rPr>
                <w:rFonts w:ascii="Times New Roman" w:hAnsi="Times New Roman" w:cs="Times New Roman"/>
                <w:b/>
                <w:sz w:val="24"/>
                <w:szCs w:val="24"/>
              </w:rPr>
              <w:t xml:space="preserve">Надзор за производством, хранением, применением взрывчатых </w:t>
            </w:r>
            <w:r w:rsidRPr="00B175E6">
              <w:rPr>
                <w:rFonts w:ascii="Times New Roman" w:hAnsi="Times New Roman" w:cs="Times New Roman"/>
                <w:b/>
                <w:sz w:val="24"/>
                <w:szCs w:val="24"/>
              </w:rPr>
              <w:lastRenderedPageBreak/>
              <w:t>материалов промышленного назначения, за исключением организаций оборонно-промышленного комплекса</w:t>
            </w:r>
          </w:p>
        </w:tc>
        <w:tc>
          <w:tcPr>
            <w:tcW w:w="86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lastRenderedPageBreak/>
              <w:t>1</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918"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3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94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99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27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r>
      <w:tr w:rsidR="00121D67" w:rsidRPr="00B175E6" w:rsidTr="00121D67">
        <w:trPr>
          <w:jc w:val="center"/>
        </w:trPr>
        <w:tc>
          <w:tcPr>
            <w:tcW w:w="2645" w:type="dxa"/>
            <w:shd w:val="clear" w:color="auto" w:fill="auto"/>
          </w:tcPr>
          <w:p w:rsidR="00D22C12" w:rsidRPr="00B175E6" w:rsidRDefault="00D22C12" w:rsidP="00121D67">
            <w:pPr>
              <w:widowControl/>
              <w:jc w:val="both"/>
              <w:rPr>
                <w:rFonts w:ascii="Times New Roman" w:hAnsi="Times New Roman" w:cs="Times New Roman"/>
                <w:b/>
                <w:sz w:val="24"/>
                <w:szCs w:val="24"/>
              </w:rPr>
            </w:pPr>
            <w:r w:rsidRPr="00B175E6">
              <w:rPr>
                <w:rFonts w:ascii="Times New Roman" w:hAnsi="Times New Roman" w:cs="Times New Roman"/>
                <w:b/>
                <w:sz w:val="24"/>
                <w:szCs w:val="24"/>
              </w:rPr>
              <w:lastRenderedPageBreak/>
              <w:t>Надзор за подъемными сооружениями</w:t>
            </w:r>
          </w:p>
        </w:tc>
        <w:tc>
          <w:tcPr>
            <w:tcW w:w="86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918"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3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94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99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621,8</w:t>
            </w:r>
          </w:p>
        </w:tc>
        <w:tc>
          <w:tcPr>
            <w:tcW w:w="127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6000,0</w:t>
            </w:r>
          </w:p>
        </w:tc>
      </w:tr>
      <w:tr w:rsidR="00121D67" w:rsidRPr="00B175E6" w:rsidTr="00121D67">
        <w:trPr>
          <w:jc w:val="center"/>
        </w:trPr>
        <w:tc>
          <w:tcPr>
            <w:tcW w:w="2645" w:type="dxa"/>
            <w:shd w:val="clear" w:color="auto" w:fill="auto"/>
          </w:tcPr>
          <w:p w:rsidR="00D22C12" w:rsidRPr="00B175E6" w:rsidRDefault="00D22C12" w:rsidP="00121D67">
            <w:pPr>
              <w:widowControl/>
              <w:jc w:val="both"/>
              <w:rPr>
                <w:rFonts w:ascii="Times New Roman" w:hAnsi="Times New Roman" w:cs="Times New Roman"/>
                <w:b/>
                <w:sz w:val="24"/>
                <w:szCs w:val="24"/>
              </w:rPr>
            </w:pPr>
            <w:r w:rsidRPr="00B175E6">
              <w:rPr>
                <w:rFonts w:ascii="Times New Roman" w:hAnsi="Times New Roman" w:cs="Times New Roman"/>
                <w:b/>
                <w:sz w:val="24"/>
                <w:szCs w:val="24"/>
              </w:rPr>
              <w:t>Надзор за теплогенерирующими установками и тепловыми сетями</w:t>
            </w:r>
          </w:p>
        </w:tc>
        <w:tc>
          <w:tcPr>
            <w:tcW w:w="86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18"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83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4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9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276"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0</w:t>
            </w:r>
          </w:p>
        </w:tc>
      </w:tr>
      <w:tr w:rsidR="00121D67" w:rsidRPr="00B175E6" w:rsidTr="00121D67">
        <w:trPr>
          <w:jc w:val="center"/>
        </w:trPr>
        <w:tc>
          <w:tcPr>
            <w:tcW w:w="2645" w:type="dxa"/>
            <w:shd w:val="clear" w:color="auto" w:fill="auto"/>
          </w:tcPr>
          <w:p w:rsidR="00D22C12" w:rsidRPr="00B175E6" w:rsidRDefault="00D22C12" w:rsidP="00121D67">
            <w:pPr>
              <w:widowControl/>
              <w:jc w:val="both"/>
              <w:rPr>
                <w:rFonts w:ascii="Times New Roman" w:hAnsi="Times New Roman" w:cs="Times New Roman"/>
                <w:b/>
                <w:sz w:val="24"/>
                <w:szCs w:val="24"/>
              </w:rPr>
            </w:pPr>
            <w:r w:rsidRPr="00B175E6">
              <w:rPr>
                <w:rFonts w:ascii="Times New Roman" w:hAnsi="Times New Roman" w:cs="Times New Roman"/>
                <w:b/>
                <w:sz w:val="24"/>
                <w:szCs w:val="24"/>
              </w:rPr>
              <w:t>Надзор за оборудованием, работающим под давлением</w:t>
            </w:r>
          </w:p>
        </w:tc>
        <w:tc>
          <w:tcPr>
            <w:tcW w:w="86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918"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83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94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9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1276"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23,8</w:t>
            </w:r>
          </w:p>
        </w:tc>
      </w:tr>
      <w:tr w:rsidR="00121D67" w:rsidRPr="00B175E6" w:rsidTr="00121D67">
        <w:trPr>
          <w:jc w:val="center"/>
        </w:trPr>
        <w:tc>
          <w:tcPr>
            <w:tcW w:w="2645" w:type="dxa"/>
            <w:shd w:val="clear" w:color="auto" w:fill="auto"/>
          </w:tcPr>
          <w:p w:rsidR="00D22C12" w:rsidRPr="00B175E6" w:rsidRDefault="00D22C12" w:rsidP="00121D67">
            <w:pPr>
              <w:widowControl/>
              <w:jc w:val="both"/>
              <w:rPr>
                <w:rFonts w:ascii="Times New Roman" w:hAnsi="Times New Roman" w:cs="Times New Roman"/>
                <w:b/>
                <w:sz w:val="24"/>
                <w:szCs w:val="24"/>
              </w:rPr>
            </w:pPr>
            <w:r w:rsidRPr="00B175E6">
              <w:rPr>
                <w:rFonts w:ascii="Times New Roman" w:hAnsi="Times New Roman" w:cs="Times New Roman"/>
                <w:b/>
                <w:sz w:val="24"/>
                <w:szCs w:val="24"/>
              </w:rPr>
              <w:t>Лифты</w:t>
            </w:r>
          </w:p>
          <w:p w:rsidR="00D22C12" w:rsidRPr="00B175E6" w:rsidRDefault="00D22C12" w:rsidP="00121D67">
            <w:pPr>
              <w:widowControl/>
              <w:jc w:val="both"/>
              <w:rPr>
                <w:rFonts w:ascii="Times New Roman" w:hAnsi="Times New Roman" w:cs="Times New Roman"/>
                <w:b/>
                <w:sz w:val="24"/>
                <w:szCs w:val="24"/>
              </w:rPr>
            </w:pPr>
          </w:p>
        </w:tc>
        <w:tc>
          <w:tcPr>
            <w:tcW w:w="86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18"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3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4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99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276"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r>
      <w:tr w:rsidR="00121D67" w:rsidRPr="00B175E6" w:rsidTr="00121D67">
        <w:trPr>
          <w:jc w:val="center"/>
        </w:trPr>
        <w:tc>
          <w:tcPr>
            <w:tcW w:w="2645" w:type="dxa"/>
            <w:shd w:val="clear" w:color="auto" w:fill="auto"/>
          </w:tcPr>
          <w:p w:rsidR="00D22C12" w:rsidRPr="00B175E6" w:rsidRDefault="00D22C12" w:rsidP="00121D67">
            <w:pPr>
              <w:widowControl/>
              <w:jc w:val="both"/>
              <w:rPr>
                <w:rFonts w:ascii="Times New Roman" w:hAnsi="Times New Roman" w:cs="Times New Roman"/>
                <w:b/>
                <w:sz w:val="24"/>
                <w:szCs w:val="24"/>
              </w:rPr>
            </w:pPr>
            <w:r w:rsidRPr="00B175E6">
              <w:rPr>
                <w:rFonts w:ascii="Times New Roman" w:hAnsi="Times New Roman" w:cs="Times New Roman"/>
                <w:b/>
                <w:sz w:val="24"/>
                <w:szCs w:val="24"/>
              </w:rPr>
              <w:t>Надзор за предприятиями оборонно-промышленного комплекса</w:t>
            </w:r>
          </w:p>
        </w:tc>
        <w:tc>
          <w:tcPr>
            <w:tcW w:w="86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18"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3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4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99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276"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r>
      <w:tr w:rsidR="00121D67" w:rsidRPr="00B175E6" w:rsidTr="00121D67">
        <w:trPr>
          <w:jc w:val="center"/>
        </w:trPr>
        <w:tc>
          <w:tcPr>
            <w:tcW w:w="10173" w:type="dxa"/>
            <w:gridSpan w:val="9"/>
            <w:shd w:val="clear" w:color="auto" w:fill="auto"/>
          </w:tcPr>
          <w:p w:rsidR="00D22C12" w:rsidRPr="00B175E6" w:rsidRDefault="00D22C12" w:rsidP="00121D67">
            <w:pPr>
              <w:widowControl/>
              <w:jc w:val="center"/>
              <w:rPr>
                <w:rFonts w:ascii="Times New Roman" w:hAnsi="Times New Roman" w:cs="Times New Roman"/>
                <w:b/>
                <w:i/>
                <w:sz w:val="24"/>
                <w:szCs w:val="24"/>
                <w:u w:val="single"/>
              </w:rPr>
            </w:pPr>
            <w:r w:rsidRPr="00B175E6">
              <w:rPr>
                <w:rFonts w:ascii="Times New Roman" w:hAnsi="Times New Roman" w:cs="Times New Roman"/>
                <w:b/>
                <w:i/>
                <w:sz w:val="24"/>
                <w:szCs w:val="24"/>
                <w:u w:val="single"/>
              </w:rPr>
              <w:t>Челябинская область</w:t>
            </w:r>
          </w:p>
        </w:tc>
      </w:tr>
      <w:tr w:rsidR="00121D67" w:rsidRPr="00B175E6" w:rsidTr="00121D67">
        <w:trPr>
          <w:jc w:val="center"/>
        </w:trPr>
        <w:tc>
          <w:tcPr>
            <w:tcW w:w="2645" w:type="dxa"/>
            <w:shd w:val="clear" w:color="auto" w:fill="auto"/>
          </w:tcPr>
          <w:p w:rsidR="00D22C12" w:rsidRPr="00B175E6" w:rsidRDefault="00D22C12" w:rsidP="00121D67">
            <w:pPr>
              <w:widowControl/>
              <w:rPr>
                <w:rFonts w:ascii="Times New Roman" w:hAnsi="Times New Roman" w:cs="Times New Roman"/>
                <w:b/>
                <w:sz w:val="24"/>
                <w:szCs w:val="24"/>
              </w:rPr>
            </w:pPr>
            <w:r w:rsidRPr="00B175E6">
              <w:rPr>
                <w:rFonts w:ascii="Times New Roman" w:hAnsi="Times New Roman" w:cs="Times New Roman"/>
                <w:b/>
                <w:sz w:val="24"/>
                <w:szCs w:val="24"/>
              </w:rPr>
              <w:t>Надзор за подъемными сооружениями</w:t>
            </w:r>
          </w:p>
        </w:tc>
        <w:tc>
          <w:tcPr>
            <w:tcW w:w="86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18"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3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4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99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11400,0</w:t>
            </w:r>
          </w:p>
        </w:tc>
        <w:tc>
          <w:tcPr>
            <w:tcW w:w="127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r>
      <w:tr w:rsidR="00121D67" w:rsidRPr="00B175E6" w:rsidTr="00121D67">
        <w:trPr>
          <w:jc w:val="center"/>
        </w:trPr>
        <w:tc>
          <w:tcPr>
            <w:tcW w:w="10173" w:type="dxa"/>
            <w:gridSpan w:val="9"/>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i/>
                <w:sz w:val="24"/>
                <w:szCs w:val="24"/>
                <w:u w:val="single"/>
              </w:rPr>
              <w:t>Курганская область</w:t>
            </w:r>
          </w:p>
        </w:tc>
      </w:tr>
      <w:tr w:rsidR="00121D67" w:rsidRPr="00B175E6" w:rsidTr="00121D67">
        <w:trPr>
          <w:trHeight w:val="391"/>
          <w:jc w:val="center"/>
        </w:trPr>
        <w:tc>
          <w:tcPr>
            <w:tcW w:w="10173" w:type="dxa"/>
            <w:gridSpan w:val="9"/>
            <w:shd w:val="clear" w:color="auto" w:fill="auto"/>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Аварий не зафиксировано</w:t>
            </w:r>
          </w:p>
        </w:tc>
      </w:tr>
      <w:tr w:rsidR="00121D67" w:rsidRPr="00B175E6" w:rsidTr="00121D67">
        <w:trPr>
          <w:trHeight w:val="345"/>
          <w:jc w:val="center"/>
        </w:trPr>
        <w:tc>
          <w:tcPr>
            <w:tcW w:w="2645" w:type="dxa"/>
            <w:shd w:val="clear" w:color="auto" w:fill="auto"/>
          </w:tcPr>
          <w:p w:rsidR="00D22C12" w:rsidRPr="00B175E6" w:rsidRDefault="00D22C12" w:rsidP="00121D67">
            <w:pPr>
              <w:widowControl/>
              <w:jc w:val="right"/>
              <w:rPr>
                <w:rFonts w:ascii="Times New Roman" w:hAnsi="Times New Roman" w:cs="Times New Roman"/>
                <w:b/>
                <w:i/>
                <w:sz w:val="24"/>
                <w:szCs w:val="24"/>
              </w:rPr>
            </w:pPr>
            <w:r w:rsidRPr="00B175E6">
              <w:rPr>
                <w:rFonts w:ascii="Times New Roman" w:hAnsi="Times New Roman" w:cs="Times New Roman"/>
                <w:b/>
                <w:i/>
                <w:sz w:val="24"/>
                <w:szCs w:val="24"/>
              </w:rPr>
              <w:t>Итого</w:t>
            </w:r>
          </w:p>
        </w:tc>
        <w:tc>
          <w:tcPr>
            <w:tcW w:w="86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7</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3</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918"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c>
          <w:tcPr>
            <w:tcW w:w="83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946"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c>
          <w:tcPr>
            <w:tcW w:w="99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12021,8</w:t>
            </w:r>
          </w:p>
        </w:tc>
        <w:tc>
          <w:tcPr>
            <w:tcW w:w="1276" w:type="dxa"/>
            <w:shd w:val="clear" w:color="auto" w:fill="FFFFFF"/>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6023,8</w:t>
            </w:r>
          </w:p>
        </w:tc>
      </w:tr>
    </w:tbl>
    <w:p w:rsidR="008A7DAD" w:rsidRPr="00B175E6" w:rsidRDefault="008A7DAD" w:rsidP="00584604">
      <w:pPr>
        <w:widowControl/>
        <w:tabs>
          <w:tab w:val="num" w:pos="0"/>
        </w:tabs>
        <w:ind w:firstLine="709"/>
        <w:jc w:val="both"/>
        <w:rPr>
          <w:rFonts w:ascii="Times New Roman" w:hAnsi="Times New Roman" w:cs="Times New Roman"/>
          <w:sz w:val="24"/>
          <w:szCs w:val="24"/>
        </w:rPr>
      </w:pPr>
    </w:p>
    <w:p w:rsidR="008A7DAD" w:rsidRPr="00B175E6" w:rsidRDefault="008A7DAD" w:rsidP="00584604">
      <w:pPr>
        <w:widowControl/>
        <w:tabs>
          <w:tab w:val="num" w:pos="0"/>
        </w:tabs>
        <w:ind w:firstLine="709"/>
        <w:jc w:val="both"/>
        <w:rPr>
          <w:rFonts w:ascii="Times New Roman" w:hAnsi="Times New Roman" w:cs="Times New Roman"/>
          <w:sz w:val="24"/>
          <w:szCs w:val="24"/>
        </w:rPr>
      </w:pPr>
    </w:p>
    <w:p w:rsidR="00F9396A" w:rsidRPr="00B175E6" w:rsidRDefault="00F9396A" w:rsidP="00F9396A">
      <w:pPr>
        <w:widowControl/>
        <w:jc w:val="center"/>
        <w:rPr>
          <w:rFonts w:ascii="Times New Roman" w:hAnsi="Times New Roman" w:cs="Times New Roman"/>
          <w:b/>
          <w:i/>
          <w:sz w:val="24"/>
          <w:szCs w:val="24"/>
        </w:rPr>
      </w:pPr>
      <w:r w:rsidRPr="00B175E6">
        <w:rPr>
          <w:rFonts w:ascii="Times New Roman" w:hAnsi="Times New Roman" w:cs="Times New Roman"/>
          <w:b/>
          <w:i/>
          <w:sz w:val="24"/>
          <w:szCs w:val="24"/>
        </w:rPr>
        <w:t>Динамика производственного травматизма на поднадзорных предприятиях</w:t>
      </w:r>
    </w:p>
    <w:p w:rsidR="00F9396A" w:rsidRPr="00B175E6" w:rsidRDefault="00F9396A" w:rsidP="00F9396A">
      <w:pPr>
        <w:widowControl/>
        <w:jc w:val="center"/>
        <w:rPr>
          <w:rFonts w:ascii="Times New Roman" w:hAnsi="Times New Roman" w:cs="Times New Roman"/>
          <w:b/>
          <w:i/>
          <w:sz w:val="24"/>
          <w:szCs w:val="24"/>
        </w:rPr>
      </w:pPr>
      <w:r w:rsidRPr="00B175E6">
        <w:rPr>
          <w:rFonts w:ascii="Times New Roman" w:hAnsi="Times New Roman" w:cs="Times New Roman"/>
          <w:b/>
          <w:i/>
          <w:sz w:val="24"/>
          <w:szCs w:val="24"/>
        </w:rPr>
        <w:t>Уральского управления Ростехнадзора</w:t>
      </w:r>
    </w:p>
    <w:p w:rsidR="00F9396A" w:rsidRPr="00B175E6" w:rsidRDefault="00F9396A" w:rsidP="00F9396A">
      <w:pPr>
        <w:widowControl/>
        <w:tabs>
          <w:tab w:val="num" w:pos="0"/>
        </w:tabs>
        <w:ind w:firstLine="709"/>
        <w:jc w:val="both"/>
        <w:rPr>
          <w:rFonts w:ascii="Times New Roman" w:hAnsi="Times New Roman" w:cs="Times New Roman"/>
          <w:sz w:val="24"/>
          <w:szCs w:val="24"/>
        </w:rPr>
      </w:pPr>
    </w:p>
    <w:p w:rsidR="00D22C12" w:rsidRPr="00B175E6" w:rsidRDefault="00D22C12" w:rsidP="00D22C12">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На предприятиях, поднадзорных Управлению, за 6 месяцев  2025 г. произошло: </w:t>
      </w:r>
    </w:p>
    <w:p w:rsidR="00D22C12" w:rsidRPr="00B175E6" w:rsidRDefault="00D22C12" w:rsidP="00D22C12">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- 6 несчастных случая, в результате которых:</w:t>
      </w:r>
    </w:p>
    <w:p w:rsidR="00D22C12" w:rsidRPr="00B175E6" w:rsidRDefault="00D22C12" w:rsidP="00D22C12">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4 со смертельным исходом, 4 человек смертельно пострадало;</w:t>
      </w:r>
    </w:p>
    <w:p w:rsidR="00D22C12" w:rsidRPr="00B175E6" w:rsidRDefault="00D22C12" w:rsidP="00D22C12">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2 групповых, в результате которых 2 человек получили смертельные травмы, 2 человека получили травмы легкой степени тяжести. </w:t>
      </w:r>
    </w:p>
    <w:p w:rsidR="00D22C12" w:rsidRPr="00B175E6" w:rsidRDefault="00D22C12" w:rsidP="00D22C12">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За аналогичный период 2024 г. –  15 несчастных случая, в результате которых:</w:t>
      </w:r>
    </w:p>
    <w:p w:rsidR="00D22C12" w:rsidRPr="00B175E6" w:rsidRDefault="00D22C12" w:rsidP="00D22C12">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10 со смертельным исходом, 10 человек смертельно пострадало;</w:t>
      </w:r>
    </w:p>
    <w:p w:rsidR="00D22C12" w:rsidRPr="00B175E6" w:rsidRDefault="00D22C12" w:rsidP="00D22C12">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3 групповых, в результате которых 2 человек получили смертельные травмы, 3 человека получили травмы тяжелой степени, 1 человек легкой степени тяжести; </w:t>
      </w:r>
    </w:p>
    <w:p w:rsidR="00D22C12" w:rsidRPr="00B175E6" w:rsidRDefault="00D22C12" w:rsidP="00D22C12">
      <w:pPr>
        <w:widowControl/>
        <w:tabs>
          <w:tab w:val="num" w:pos="0"/>
        </w:tabs>
        <w:spacing w:line="276" w:lineRule="auto"/>
        <w:ind w:firstLine="709"/>
        <w:jc w:val="both"/>
        <w:rPr>
          <w:rFonts w:ascii="Times New Roman" w:hAnsi="Times New Roman" w:cs="Times New Roman"/>
          <w:b/>
          <w:i/>
          <w:sz w:val="24"/>
          <w:szCs w:val="24"/>
        </w:rPr>
      </w:pPr>
      <w:r w:rsidRPr="00B175E6">
        <w:rPr>
          <w:rFonts w:ascii="Times New Roman" w:hAnsi="Times New Roman" w:cs="Times New Roman"/>
          <w:sz w:val="24"/>
          <w:szCs w:val="24"/>
        </w:rPr>
        <w:lastRenderedPageBreak/>
        <w:t>2 случая (из них 1 групповой) в результате аварий, в которых пострадало 2 человека со смертельным исходом, 2 человека получили тяжелые травмы, 1 человек травмы легко степени.</w:t>
      </w:r>
    </w:p>
    <w:p w:rsidR="00F9396A" w:rsidRPr="00B175E6" w:rsidRDefault="00F9396A" w:rsidP="00F9396A">
      <w:pPr>
        <w:widowControl/>
        <w:jc w:val="center"/>
        <w:rPr>
          <w:rFonts w:ascii="Times New Roman" w:hAnsi="Times New Roman" w:cs="Times New Roman"/>
          <w:b/>
          <w:i/>
          <w:sz w:val="24"/>
          <w:szCs w:val="24"/>
        </w:rPr>
      </w:pPr>
    </w:p>
    <w:p w:rsidR="00F9396A" w:rsidRPr="00B175E6" w:rsidRDefault="00F9396A" w:rsidP="00F9396A">
      <w:pPr>
        <w:widowControl/>
        <w:jc w:val="center"/>
        <w:rPr>
          <w:rFonts w:ascii="Times New Roman" w:hAnsi="Times New Roman" w:cs="Times New Roman"/>
          <w:b/>
          <w:i/>
          <w:sz w:val="24"/>
          <w:szCs w:val="24"/>
        </w:rPr>
      </w:pPr>
    </w:p>
    <w:tbl>
      <w:tblPr>
        <w:tblpPr w:leftFromText="180" w:rightFromText="180" w:vertAnchor="text" w:tblpXSpec="center" w:tblpY="1"/>
        <w:tblOverlap w:val="neve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775"/>
        <w:gridCol w:w="709"/>
        <w:gridCol w:w="1126"/>
        <w:gridCol w:w="763"/>
        <w:gridCol w:w="662"/>
        <w:gridCol w:w="709"/>
        <w:gridCol w:w="142"/>
        <w:gridCol w:w="709"/>
        <w:gridCol w:w="850"/>
        <w:gridCol w:w="851"/>
        <w:gridCol w:w="850"/>
      </w:tblGrid>
      <w:tr w:rsidR="00121D67" w:rsidRPr="00B175E6" w:rsidTr="00121D67">
        <w:trPr>
          <w:jc w:val="center"/>
        </w:trPr>
        <w:tc>
          <w:tcPr>
            <w:tcW w:w="2310" w:type="dxa"/>
            <w:vMerge w:val="restart"/>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Виды</w:t>
            </w:r>
          </w:p>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b/>
                <w:sz w:val="24"/>
                <w:szCs w:val="24"/>
              </w:rPr>
              <w:t xml:space="preserve"> надзора</w:t>
            </w:r>
          </w:p>
        </w:tc>
        <w:tc>
          <w:tcPr>
            <w:tcW w:w="4744" w:type="dxa"/>
            <w:gridSpan w:val="6"/>
            <w:shd w:val="clear" w:color="auto" w:fill="auto"/>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b/>
                <w:sz w:val="24"/>
                <w:szCs w:val="24"/>
              </w:rPr>
              <w:t>Кол-во несчастных случаев</w:t>
            </w:r>
          </w:p>
        </w:tc>
        <w:tc>
          <w:tcPr>
            <w:tcW w:w="1701" w:type="dxa"/>
            <w:gridSpan w:val="3"/>
            <w:vMerge w:val="restart"/>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Кол-во смертельно пострадавших, чел.</w:t>
            </w:r>
          </w:p>
        </w:tc>
        <w:tc>
          <w:tcPr>
            <w:tcW w:w="1701" w:type="dxa"/>
            <w:gridSpan w:val="2"/>
            <w:vMerge w:val="restart"/>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 xml:space="preserve">Кол-во смертельно пострадавших </w:t>
            </w:r>
          </w:p>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в групповых</w:t>
            </w:r>
          </w:p>
        </w:tc>
      </w:tr>
      <w:tr w:rsidR="00121D67" w:rsidRPr="00B175E6" w:rsidTr="00121D67">
        <w:trPr>
          <w:trHeight w:val="1210"/>
          <w:jc w:val="center"/>
        </w:trPr>
        <w:tc>
          <w:tcPr>
            <w:tcW w:w="2310" w:type="dxa"/>
            <w:vMerge/>
            <w:shd w:val="clear" w:color="auto" w:fill="auto"/>
          </w:tcPr>
          <w:p w:rsidR="00D22C12" w:rsidRPr="00B175E6" w:rsidRDefault="00D22C12" w:rsidP="00121D67">
            <w:pPr>
              <w:widowControl/>
              <w:jc w:val="center"/>
              <w:rPr>
                <w:rFonts w:ascii="Times New Roman" w:hAnsi="Times New Roman" w:cs="Times New Roman"/>
                <w:sz w:val="24"/>
                <w:szCs w:val="24"/>
              </w:rPr>
            </w:pPr>
          </w:p>
        </w:tc>
        <w:tc>
          <w:tcPr>
            <w:tcW w:w="1484" w:type="dxa"/>
            <w:gridSpan w:val="2"/>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всего</w:t>
            </w:r>
          </w:p>
        </w:tc>
        <w:tc>
          <w:tcPr>
            <w:tcW w:w="1889" w:type="dxa"/>
            <w:gridSpan w:val="2"/>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из них групповых</w:t>
            </w:r>
          </w:p>
        </w:tc>
        <w:tc>
          <w:tcPr>
            <w:tcW w:w="1371" w:type="dxa"/>
            <w:gridSpan w:val="2"/>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из них со смертельным исходом</w:t>
            </w:r>
          </w:p>
        </w:tc>
        <w:tc>
          <w:tcPr>
            <w:tcW w:w="1701" w:type="dxa"/>
            <w:gridSpan w:val="3"/>
            <w:vMerge/>
            <w:shd w:val="clear" w:color="auto" w:fill="auto"/>
          </w:tcPr>
          <w:p w:rsidR="00D22C12" w:rsidRPr="00B175E6" w:rsidRDefault="00D22C12" w:rsidP="00121D67">
            <w:pPr>
              <w:widowControl/>
              <w:jc w:val="center"/>
              <w:rPr>
                <w:rFonts w:ascii="Times New Roman" w:hAnsi="Times New Roman" w:cs="Times New Roman"/>
                <w:sz w:val="24"/>
                <w:szCs w:val="24"/>
              </w:rPr>
            </w:pPr>
          </w:p>
        </w:tc>
        <w:tc>
          <w:tcPr>
            <w:tcW w:w="1701" w:type="dxa"/>
            <w:gridSpan w:val="2"/>
            <w:vMerge/>
            <w:shd w:val="clear" w:color="auto" w:fill="auto"/>
          </w:tcPr>
          <w:p w:rsidR="00D22C12" w:rsidRPr="00B175E6" w:rsidRDefault="00D22C12" w:rsidP="00121D67">
            <w:pPr>
              <w:widowControl/>
              <w:jc w:val="center"/>
              <w:rPr>
                <w:rFonts w:ascii="Times New Roman" w:hAnsi="Times New Roman" w:cs="Times New Roman"/>
                <w:sz w:val="24"/>
                <w:szCs w:val="24"/>
              </w:rPr>
            </w:pPr>
          </w:p>
        </w:tc>
      </w:tr>
      <w:tr w:rsidR="00121D67" w:rsidRPr="00B175E6" w:rsidTr="00121D67">
        <w:trPr>
          <w:jc w:val="center"/>
        </w:trPr>
        <w:tc>
          <w:tcPr>
            <w:tcW w:w="2310" w:type="dxa"/>
            <w:vMerge/>
            <w:shd w:val="clear" w:color="auto" w:fill="auto"/>
          </w:tcPr>
          <w:p w:rsidR="00D22C12" w:rsidRPr="00B175E6" w:rsidRDefault="00D22C12" w:rsidP="00121D67">
            <w:pPr>
              <w:widowControl/>
              <w:jc w:val="center"/>
              <w:rPr>
                <w:rFonts w:ascii="Times New Roman" w:hAnsi="Times New Roman" w:cs="Times New Roman"/>
                <w:sz w:val="24"/>
                <w:szCs w:val="24"/>
              </w:rPr>
            </w:pPr>
          </w:p>
        </w:tc>
        <w:tc>
          <w:tcPr>
            <w:tcW w:w="775"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2024</w:t>
            </w:r>
          </w:p>
        </w:tc>
        <w:tc>
          <w:tcPr>
            <w:tcW w:w="709"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2025</w:t>
            </w:r>
          </w:p>
        </w:tc>
        <w:tc>
          <w:tcPr>
            <w:tcW w:w="1126"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2024</w:t>
            </w:r>
          </w:p>
        </w:tc>
        <w:tc>
          <w:tcPr>
            <w:tcW w:w="763"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2025</w:t>
            </w:r>
          </w:p>
        </w:tc>
        <w:tc>
          <w:tcPr>
            <w:tcW w:w="662"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2024</w:t>
            </w:r>
          </w:p>
        </w:tc>
        <w:tc>
          <w:tcPr>
            <w:tcW w:w="709"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2025</w:t>
            </w:r>
          </w:p>
        </w:tc>
        <w:tc>
          <w:tcPr>
            <w:tcW w:w="851" w:type="dxa"/>
            <w:gridSpan w:val="2"/>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2024</w:t>
            </w:r>
          </w:p>
        </w:tc>
        <w:tc>
          <w:tcPr>
            <w:tcW w:w="850"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2025</w:t>
            </w:r>
          </w:p>
        </w:tc>
        <w:tc>
          <w:tcPr>
            <w:tcW w:w="851"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2024</w:t>
            </w:r>
          </w:p>
        </w:tc>
        <w:tc>
          <w:tcPr>
            <w:tcW w:w="850" w:type="dxa"/>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 мес. 2025</w:t>
            </w:r>
          </w:p>
        </w:tc>
      </w:tr>
      <w:tr w:rsidR="00121D67" w:rsidRPr="00B175E6" w:rsidTr="00121D67">
        <w:trPr>
          <w:jc w:val="center"/>
        </w:trPr>
        <w:tc>
          <w:tcPr>
            <w:tcW w:w="231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1</w:t>
            </w:r>
          </w:p>
        </w:tc>
        <w:tc>
          <w:tcPr>
            <w:tcW w:w="775"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2</w:t>
            </w:r>
          </w:p>
        </w:tc>
        <w:tc>
          <w:tcPr>
            <w:tcW w:w="709"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3</w:t>
            </w:r>
          </w:p>
        </w:tc>
        <w:tc>
          <w:tcPr>
            <w:tcW w:w="1126"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4</w:t>
            </w:r>
          </w:p>
        </w:tc>
        <w:tc>
          <w:tcPr>
            <w:tcW w:w="763"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5</w:t>
            </w:r>
          </w:p>
        </w:tc>
        <w:tc>
          <w:tcPr>
            <w:tcW w:w="662"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6</w:t>
            </w:r>
          </w:p>
        </w:tc>
        <w:tc>
          <w:tcPr>
            <w:tcW w:w="709"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7</w:t>
            </w:r>
          </w:p>
        </w:tc>
        <w:tc>
          <w:tcPr>
            <w:tcW w:w="851" w:type="dxa"/>
            <w:gridSpan w:val="2"/>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8</w:t>
            </w:r>
          </w:p>
        </w:tc>
        <w:tc>
          <w:tcPr>
            <w:tcW w:w="85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9</w:t>
            </w:r>
          </w:p>
        </w:tc>
        <w:tc>
          <w:tcPr>
            <w:tcW w:w="851"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10</w:t>
            </w:r>
          </w:p>
        </w:tc>
        <w:tc>
          <w:tcPr>
            <w:tcW w:w="85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11</w:t>
            </w:r>
          </w:p>
        </w:tc>
      </w:tr>
      <w:tr w:rsidR="00121D67" w:rsidRPr="00B175E6" w:rsidTr="00121D67">
        <w:trPr>
          <w:trHeight w:val="387"/>
          <w:jc w:val="center"/>
        </w:trPr>
        <w:tc>
          <w:tcPr>
            <w:tcW w:w="10456" w:type="dxa"/>
            <w:gridSpan w:val="12"/>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i/>
                <w:sz w:val="24"/>
                <w:szCs w:val="24"/>
                <w:u w:val="single"/>
              </w:rPr>
              <w:t>Свердловская область</w:t>
            </w:r>
          </w:p>
        </w:tc>
      </w:tr>
      <w:tr w:rsidR="00121D67" w:rsidRPr="00B175E6" w:rsidTr="00121D67">
        <w:trPr>
          <w:jc w:val="center"/>
        </w:trPr>
        <w:tc>
          <w:tcPr>
            <w:tcW w:w="231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Надзор в горнорудной и нерудной промышленности, на объектах подземного строительства</w:t>
            </w:r>
          </w:p>
        </w:tc>
        <w:tc>
          <w:tcPr>
            <w:tcW w:w="77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2</w:t>
            </w:r>
          </w:p>
        </w:tc>
        <w:tc>
          <w:tcPr>
            <w:tcW w:w="112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763"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0</w:t>
            </w:r>
          </w:p>
        </w:tc>
        <w:tc>
          <w:tcPr>
            <w:tcW w:w="66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2</w:t>
            </w:r>
          </w:p>
        </w:tc>
        <w:tc>
          <w:tcPr>
            <w:tcW w:w="851" w:type="dxa"/>
            <w:gridSpan w:val="2"/>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2</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0</w:t>
            </w:r>
          </w:p>
        </w:tc>
      </w:tr>
      <w:tr w:rsidR="00121D67" w:rsidRPr="00B175E6" w:rsidTr="00121D67">
        <w:trPr>
          <w:jc w:val="center"/>
        </w:trPr>
        <w:tc>
          <w:tcPr>
            <w:tcW w:w="231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Надзор за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tc>
        <w:tc>
          <w:tcPr>
            <w:tcW w:w="77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0</w:t>
            </w:r>
          </w:p>
        </w:tc>
        <w:tc>
          <w:tcPr>
            <w:tcW w:w="112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63"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0</w:t>
            </w:r>
          </w:p>
        </w:tc>
        <w:tc>
          <w:tcPr>
            <w:tcW w:w="66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0</w:t>
            </w:r>
          </w:p>
        </w:tc>
        <w:tc>
          <w:tcPr>
            <w:tcW w:w="851" w:type="dxa"/>
            <w:gridSpan w:val="2"/>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0</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0</w:t>
            </w:r>
          </w:p>
        </w:tc>
      </w:tr>
      <w:tr w:rsidR="00121D67" w:rsidRPr="00B175E6" w:rsidTr="00121D67">
        <w:trPr>
          <w:jc w:val="center"/>
        </w:trPr>
        <w:tc>
          <w:tcPr>
            <w:tcW w:w="231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Надзор за оборудованием, работающим под давлением</w:t>
            </w:r>
          </w:p>
        </w:tc>
        <w:tc>
          <w:tcPr>
            <w:tcW w:w="775"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c>
          <w:tcPr>
            <w:tcW w:w="1126"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c>
          <w:tcPr>
            <w:tcW w:w="763"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c>
          <w:tcPr>
            <w:tcW w:w="662"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c>
          <w:tcPr>
            <w:tcW w:w="851" w:type="dxa"/>
            <w:gridSpan w:val="2"/>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r>
      <w:tr w:rsidR="00121D67" w:rsidRPr="00B175E6" w:rsidTr="00121D67">
        <w:trPr>
          <w:jc w:val="center"/>
        </w:trPr>
        <w:tc>
          <w:tcPr>
            <w:tcW w:w="231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Надзор за подъемными сооружениями</w:t>
            </w:r>
          </w:p>
        </w:tc>
        <w:tc>
          <w:tcPr>
            <w:tcW w:w="77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c>
          <w:tcPr>
            <w:tcW w:w="112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763"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0</w:t>
            </w:r>
          </w:p>
        </w:tc>
        <w:tc>
          <w:tcPr>
            <w:tcW w:w="66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c>
          <w:tcPr>
            <w:tcW w:w="851" w:type="dxa"/>
            <w:gridSpan w:val="2"/>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0</w:t>
            </w:r>
          </w:p>
        </w:tc>
      </w:tr>
      <w:tr w:rsidR="00121D67" w:rsidRPr="00B175E6" w:rsidTr="00121D67">
        <w:trPr>
          <w:trHeight w:val="398"/>
          <w:jc w:val="center"/>
        </w:trPr>
        <w:tc>
          <w:tcPr>
            <w:tcW w:w="10456" w:type="dxa"/>
            <w:gridSpan w:val="12"/>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i/>
                <w:sz w:val="24"/>
                <w:szCs w:val="24"/>
                <w:u w:val="single"/>
              </w:rPr>
              <w:t>Челябинская область</w:t>
            </w:r>
          </w:p>
        </w:tc>
      </w:tr>
      <w:tr w:rsidR="00121D67" w:rsidRPr="00B175E6" w:rsidTr="00121D67">
        <w:trPr>
          <w:jc w:val="center"/>
        </w:trPr>
        <w:tc>
          <w:tcPr>
            <w:tcW w:w="231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 xml:space="preserve">Надзор в горнорудной и нерудной промышленности, на объектах подземного </w:t>
            </w:r>
            <w:r w:rsidRPr="00B175E6">
              <w:rPr>
                <w:rFonts w:ascii="Times New Roman" w:hAnsi="Times New Roman" w:cs="Times New Roman"/>
                <w:sz w:val="24"/>
                <w:szCs w:val="24"/>
              </w:rPr>
              <w:lastRenderedPageBreak/>
              <w:t>строительства</w:t>
            </w:r>
          </w:p>
        </w:tc>
        <w:tc>
          <w:tcPr>
            <w:tcW w:w="77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lastRenderedPageBreak/>
              <w:t>3</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112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763"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66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1" w:type="dxa"/>
            <w:gridSpan w:val="2"/>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r>
      <w:tr w:rsidR="00121D67" w:rsidRPr="00B175E6" w:rsidTr="00121D67">
        <w:trPr>
          <w:jc w:val="center"/>
        </w:trPr>
        <w:tc>
          <w:tcPr>
            <w:tcW w:w="231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lastRenderedPageBreak/>
              <w:t>Надзор за подъемными сооружениями</w:t>
            </w:r>
          </w:p>
        </w:tc>
        <w:tc>
          <w:tcPr>
            <w:tcW w:w="77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112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763"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66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1" w:type="dxa"/>
            <w:gridSpan w:val="2"/>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r>
      <w:tr w:rsidR="00121D67" w:rsidRPr="00B175E6" w:rsidTr="00121D67">
        <w:trPr>
          <w:jc w:val="center"/>
        </w:trPr>
        <w:tc>
          <w:tcPr>
            <w:tcW w:w="231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Надзор за металлургическими и коксохимическими производствами и объектами</w:t>
            </w:r>
          </w:p>
        </w:tc>
        <w:tc>
          <w:tcPr>
            <w:tcW w:w="77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2</w:t>
            </w:r>
          </w:p>
        </w:tc>
        <w:tc>
          <w:tcPr>
            <w:tcW w:w="112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763"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c>
          <w:tcPr>
            <w:tcW w:w="66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2</w:t>
            </w:r>
          </w:p>
        </w:tc>
        <w:tc>
          <w:tcPr>
            <w:tcW w:w="851" w:type="dxa"/>
            <w:gridSpan w:val="2"/>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2</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1</w:t>
            </w:r>
          </w:p>
        </w:tc>
      </w:tr>
      <w:tr w:rsidR="00121D67" w:rsidRPr="00B175E6" w:rsidTr="00121D67">
        <w:trPr>
          <w:jc w:val="center"/>
        </w:trPr>
        <w:tc>
          <w:tcPr>
            <w:tcW w:w="231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Надзор за электроустановками потребителей</w:t>
            </w:r>
          </w:p>
        </w:tc>
        <w:tc>
          <w:tcPr>
            <w:tcW w:w="77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112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763"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66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1" w:type="dxa"/>
            <w:gridSpan w:val="2"/>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r>
      <w:tr w:rsidR="00121D67" w:rsidRPr="00B175E6" w:rsidTr="00121D67">
        <w:trPr>
          <w:jc w:val="center"/>
        </w:trPr>
        <w:tc>
          <w:tcPr>
            <w:tcW w:w="10456" w:type="dxa"/>
            <w:gridSpan w:val="12"/>
            <w:shd w:val="clear" w:color="auto" w:fill="auto"/>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i/>
                <w:sz w:val="24"/>
                <w:szCs w:val="24"/>
                <w:u w:val="single"/>
              </w:rPr>
              <w:t>Курганская область</w:t>
            </w:r>
          </w:p>
        </w:tc>
      </w:tr>
      <w:tr w:rsidR="00121D67" w:rsidRPr="00B175E6" w:rsidTr="00121D67">
        <w:trPr>
          <w:jc w:val="center"/>
        </w:trPr>
        <w:tc>
          <w:tcPr>
            <w:tcW w:w="231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Надзор за электрическими сетями</w:t>
            </w:r>
          </w:p>
        </w:tc>
        <w:tc>
          <w:tcPr>
            <w:tcW w:w="77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112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763"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66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1" w:type="dxa"/>
            <w:gridSpan w:val="2"/>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r>
      <w:tr w:rsidR="00121D67" w:rsidRPr="00B175E6" w:rsidTr="00121D67">
        <w:trPr>
          <w:jc w:val="center"/>
        </w:trPr>
        <w:tc>
          <w:tcPr>
            <w:tcW w:w="2310" w:type="dxa"/>
            <w:shd w:val="clear" w:color="auto" w:fill="auto"/>
          </w:tcPr>
          <w:p w:rsidR="00D22C12" w:rsidRPr="00B175E6" w:rsidRDefault="00D22C12" w:rsidP="00121D67">
            <w:pPr>
              <w:widowControl/>
              <w:rPr>
                <w:rFonts w:ascii="Times New Roman" w:hAnsi="Times New Roman" w:cs="Times New Roman"/>
                <w:sz w:val="24"/>
                <w:szCs w:val="24"/>
              </w:rPr>
            </w:pPr>
            <w:r w:rsidRPr="00B175E6">
              <w:rPr>
                <w:rFonts w:ascii="Times New Roman" w:hAnsi="Times New Roman" w:cs="Times New Roman"/>
                <w:sz w:val="24"/>
                <w:szCs w:val="24"/>
              </w:rPr>
              <w:t>Надзор за оборудованием, работающим под давлением</w:t>
            </w:r>
          </w:p>
        </w:tc>
        <w:tc>
          <w:tcPr>
            <w:tcW w:w="77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112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763"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66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1" w:type="dxa"/>
            <w:gridSpan w:val="2"/>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p>
        </w:tc>
      </w:tr>
      <w:tr w:rsidR="00121D67" w:rsidRPr="00B175E6" w:rsidTr="00121D67">
        <w:trPr>
          <w:trHeight w:val="429"/>
          <w:jc w:val="center"/>
        </w:trPr>
        <w:tc>
          <w:tcPr>
            <w:tcW w:w="2310" w:type="dxa"/>
            <w:shd w:val="clear" w:color="auto" w:fill="auto"/>
            <w:vAlign w:val="center"/>
          </w:tcPr>
          <w:p w:rsidR="00D22C12" w:rsidRPr="00B175E6" w:rsidRDefault="00D22C12" w:rsidP="00121D67">
            <w:pPr>
              <w:widowControl/>
              <w:rPr>
                <w:rFonts w:ascii="Times New Roman" w:hAnsi="Times New Roman" w:cs="Times New Roman"/>
                <w:b/>
                <w:sz w:val="24"/>
                <w:szCs w:val="24"/>
              </w:rPr>
            </w:pPr>
            <w:r w:rsidRPr="00B175E6">
              <w:rPr>
                <w:rFonts w:ascii="Times New Roman" w:hAnsi="Times New Roman" w:cs="Times New Roman"/>
                <w:b/>
                <w:sz w:val="24"/>
                <w:szCs w:val="24"/>
              </w:rPr>
              <w:t>Итого:</w:t>
            </w:r>
          </w:p>
        </w:tc>
        <w:tc>
          <w:tcPr>
            <w:tcW w:w="775"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15</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w:t>
            </w:r>
          </w:p>
        </w:tc>
        <w:tc>
          <w:tcPr>
            <w:tcW w:w="1126"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763"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2</w:t>
            </w:r>
          </w:p>
        </w:tc>
        <w:tc>
          <w:tcPr>
            <w:tcW w:w="662"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14</w:t>
            </w:r>
          </w:p>
        </w:tc>
        <w:tc>
          <w:tcPr>
            <w:tcW w:w="851" w:type="dxa"/>
            <w:gridSpan w:val="2"/>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w:t>
            </w:r>
          </w:p>
        </w:tc>
        <w:tc>
          <w:tcPr>
            <w:tcW w:w="709"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14</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6</w:t>
            </w:r>
          </w:p>
        </w:tc>
        <w:tc>
          <w:tcPr>
            <w:tcW w:w="851" w:type="dxa"/>
            <w:shd w:val="clear" w:color="auto" w:fill="auto"/>
            <w:vAlign w:val="center"/>
          </w:tcPr>
          <w:p w:rsidR="00D22C12" w:rsidRPr="00B175E6" w:rsidRDefault="00D22C12" w:rsidP="00121D67">
            <w:pPr>
              <w:widowControl/>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850" w:type="dxa"/>
            <w:shd w:val="clear" w:color="auto" w:fill="auto"/>
            <w:vAlign w:val="center"/>
          </w:tcPr>
          <w:p w:rsidR="00D22C12" w:rsidRPr="00B175E6" w:rsidRDefault="00D22C12" w:rsidP="00121D67">
            <w:pPr>
              <w:widowControl/>
              <w:jc w:val="center"/>
              <w:rPr>
                <w:rFonts w:ascii="Times New Roman" w:hAnsi="Times New Roman" w:cs="Times New Roman"/>
                <w:b/>
                <w:sz w:val="24"/>
                <w:szCs w:val="24"/>
              </w:rPr>
            </w:pPr>
            <w:r w:rsidRPr="00B175E6">
              <w:rPr>
                <w:rFonts w:ascii="Times New Roman" w:hAnsi="Times New Roman" w:cs="Times New Roman"/>
                <w:b/>
                <w:sz w:val="24"/>
                <w:szCs w:val="24"/>
              </w:rPr>
              <w:t>2</w:t>
            </w:r>
          </w:p>
        </w:tc>
      </w:tr>
    </w:tbl>
    <w:p w:rsidR="00345094" w:rsidRPr="00B175E6" w:rsidRDefault="00345094" w:rsidP="00584604">
      <w:pPr>
        <w:widowControl/>
        <w:tabs>
          <w:tab w:val="num" w:pos="0"/>
        </w:tabs>
        <w:ind w:firstLine="709"/>
        <w:jc w:val="both"/>
        <w:rPr>
          <w:rFonts w:ascii="Times New Roman" w:hAnsi="Times New Roman" w:cs="Times New Roman"/>
          <w:sz w:val="24"/>
          <w:szCs w:val="24"/>
        </w:rPr>
      </w:pPr>
    </w:p>
    <w:p w:rsidR="002719AE" w:rsidRPr="00B175E6" w:rsidRDefault="002719AE" w:rsidP="002913E2">
      <w:pPr>
        <w:widowControl/>
        <w:tabs>
          <w:tab w:val="num" w:pos="0"/>
        </w:tabs>
        <w:jc w:val="both"/>
        <w:rPr>
          <w:rFonts w:ascii="Times New Roman" w:hAnsi="Times New Roman" w:cs="Times New Roman"/>
          <w:sz w:val="24"/>
          <w:szCs w:val="24"/>
        </w:rPr>
      </w:pPr>
    </w:p>
    <w:p w:rsidR="00CA2A8A" w:rsidRPr="00B175E6" w:rsidRDefault="00CA2A8A" w:rsidP="002719AE">
      <w:pPr>
        <w:widowControl/>
        <w:jc w:val="center"/>
        <w:rPr>
          <w:rFonts w:ascii="Times New Roman" w:hAnsi="Times New Roman" w:cs="Times New Roman"/>
          <w:b/>
          <w:i/>
          <w:sz w:val="24"/>
          <w:szCs w:val="24"/>
        </w:rPr>
      </w:pPr>
      <w:r w:rsidRPr="00B175E6">
        <w:rPr>
          <w:rFonts w:ascii="Times New Roman" w:hAnsi="Times New Roman" w:cs="Times New Roman"/>
          <w:b/>
          <w:i/>
          <w:sz w:val="24"/>
          <w:szCs w:val="24"/>
        </w:rPr>
        <w:t>Утрата ВМ</w:t>
      </w:r>
    </w:p>
    <w:p w:rsidR="00D22C12" w:rsidRPr="00B175E6" w:rsidRDefault="00D22C12" w:rsidP="00D22C12">
      <w:pPr>
        <w:widowControl/>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За 6 месяцев 2025 года, также как и за аналогичный период 2024 года утрат ВМ не зафиксировано.</w:t>
      </w:r>
    </w:p>
    <w:p w:rsidR="002719AE" w:rsidRPr="00B175E6" w:rsidRDefault="002719AE" w:rsidP="009B1C54">
      <w:pPr>
        <w:widowControl/>
        <w:jc w:val="both"/>
        <w:rPr>
          <w:rFonts w:ascii="Times New Roman" w:hAnsi="Times New Roman" w:cs="Times New Roman"/>
          <w:sz w:val="24"/>
          <w:szCs w:val="24"/>
        </w:rPr>
      </w:pPr>
    </w:p>
    <w:p w:rsidR="002719AE" w:rsidRPr="00B175E6" w:rsidRDefault="002719AE" w:rsidP="002719AE">
      <w:pPr>
        <w:widowControl/>
        <w:tabs>
          <w:tab w:val="num" w:pos="0"/>
        </w:tabs>
        <w:ind w:firstLine="709"/>
        <w:jc w:val="both"/>
        <w:rPr>
          <w:rFonts w:ascii="Times New Roman" w:hAnsi="Times New Roman" w:cs="Times New Roman"/>
          <w:b/>
          <w:sz w:val="24"/>
          <w:szCs w:val="24"/>
        </w:rPr>
      </w:pPr>
      <w:r w:rsidRPr="00B175E6">
        <w:rPr>
          <w:rFonts w:ascii="Times New Roman" w:hAnsi="Times New Roman" w:cs="Times New Roman"/>
          <w:b/>
          <w:sz w:val="24"/>
          <w:szCs w:val="24"/>
        </w:rPr>
        <w:t>Результаты контрольной (надзорной) деятельности Уральского управления</w:t>
      </w:r>
    </w:p>
    <w:p w:rsidR="002719AE" w:rsidRPr="00B175E6" w:rsidRDefault="002719AE" w:rsidP="002719AE">
      <w:pPr>
        <w:widowControl/>
        <w:tabs>
          <w:tab w:val="num" w:pos="0"/>
        </w:tabs>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795"/>
        <w:gridCol w:w="5473"/>
        <w:gridCol w:w="1637"/>
        <w:gridCol w:w="1666"/>
      </w:tblGrid>
      <w:tr w:rsidR="00121D67" w:rsidRPr="00B175E6" w:rsidTr="00744F10">
        <w:trPr>
          <w:trHeight w:val="945"/>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 xml:space="preserve">№ </w:t>
            </w:r>
            <w:proofErr w:type="gramStart"/>
            <w:r w:rsidRPr="00B175E6">
              <w:rPr>
                <w:rFonts w:ascii="Times New Roman" w:hAnsi="Times New Roman" w:cs="Times New Roman"/>
                <w:sz w:val="24"/>
                <w:szCs w:val="24"/>
              </w:rPr>
              <w:t>п</w:t>
            </w:r>
            <w:proofErr w:type="gramEnd"/>
            <w:r w:rsidRPr="00B175E6">
              <w:rPr>
                <w:rFonts w:ascii="Times New Roman" w:hAnsi="Times New Roman" w:cs="Times New Roman"/>
                <w:sz w:val="24"/>
                <w:szCs w:val="24"/>
              </w:rPr>
              <w:t>/п</w:t>
            </w:r>
          </w:p>
        </w:tc>
        <w:tc>
          <w:tcPr>
            <w:tcW w:w="5473" w:type="dxa"/>
            <w:noWrap/>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Наименование показателя</w:t>
            </w:r>
          </w:p>
        </w:tc>
        <w:tc>
          <w:tcPr>
            <w:tcW w:w="1637"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6 месяцев</w:t>
            </w:r>
          </w:p>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2024 год</w:t>
            </w:r>
          </w:p>
        </w:tc>
        <w:tc>
          <w:tcPr>
            <w:tcW w:w="1666" w:type="dxa"/>
            <w:hideMark/>
          </w:tcPr>
          <w:p w:rsidR="00744F10" w:rsidRPr="00B175E6" w:rsidRDefault="00744F10" w:rsidP="00DA195A">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6 месяцев</w:t>
            </w:r>
          </w:p>
          <w:p w:rsidR="00744F10" w:rsidRPr="00B175E6" w:rsidRDefault="00744F10" w:rsidP="00DA195A">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20</w:t>
            </w:r>
            <w:r w:rsidR="007469D8" w:rsidRPr="00B175E6">
              <w:rPr>
                <w:rFonts w:ascii="Times New Roman" w:hAnsi="Times New Roman" w:cs="Times New Roman"/>
                <w:sz w:val="24"/>
                <w:szCs w:val="24"/>
              </w:rPr>
              <w:t>25</w:t>
            </w:r>
            <w:r w:rsidRPr="00B175E6">
              <w:rPr>
                <w:rFonts w:ascii="Times New Roman" w:hAnsi="Times New Roman" w:cs="Times New Roman"/>
                <w:sz w:val="24"/>
                <w:szCs w:val="24"/>
              </w:rPr>
              <w:t xml:space="preserve"> год</w:t>
            </w:r>
          </w:p>
        </w:tc>
      </w:tr>
      <w:tr w:rsidR="00121D67" w:rsidRPr="00B175E6" w:rsidTr="00744F10">
        <w:trPr>
          <w:trHeight w:val="439"/>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проверок, всего, из них:</w:t>
            </w:r>
          </w:p>
        </w:tc>
        <w:tc>
          <w:tcPr>
            <w:tcW w:w="1637" w:type="dxa"/>
            <w:vAlign w:val="center"/>
            <w:hideMark/>
          </w:tcPr>
          <w:p w:rsidR="00744F10" w:rsidRPr="00B175E6" w:rsidRDefault="00744F10">
            <w:pPr>
              <w:jc w:val="center"/>
              <w:rPr>
                <w:rFonts w:ascii="Times New Roman" w:hAnsi="Times New Roman" w:cs="Times New Roman"/>
                <w:sz w:val="24"/>
                <w:szCs w:val="24"/>
              </w:rPr>
            </w:pPr>
            <w:r w:rsidRPr="00B175E6">
              <w:rPr>
                <w:rFonts w:ascii="Times New Roman" w:hAnsi="Times New Roman" w:cs="Times New Roman"/>
                <w:sz w:val="24"/>
                <w:szCs w:val="24"/>
              </w:rPr>
              <w:t>175</w:t>
            </w:r>
          </w:p>
        </w:tc>
        <w:tc>
          <w:tcPr>
            <w:tcW w:w="1666" w:type="dxa"/>
            <w:vAlign w:val="center"/>
            <w:hideMark/>
          </w:tcPr>
          <w:p w:rsidR="00744F10" w:rsidRPr="00B175E6" w:rsidRDefault="00FF4A83">
            <w:pPr>
              <w:jc w:val="center"/>
              <w:rPr>
                <w:rFonts w:ascii="Times New Roman" w:hAnsi="Times New Roman" w:cs="Times New Roman"/>
                <w:sz w:val="24"/>
                <w:szCs w:val="24"/>
              </w:rPr>
            </w:pPr>
            <w:r w:rsidRPr="00B175E6">
              <w:rPr>
                <w:rFonts w:ascii="Times New Roman" w:hAnsi="Times New Roman" w:cs="Times New Roman"/>
                <w:sz w:val="24"/>
                <w:szCs w:val="24"/>
              </w:rPr>
              <w:t>146</w:t>
            </w:r>
          </w:p>
        </w:tc>
      </w:tr>
      <w:tr w:rsidR="00121D67" w:rsidRPr="00B175E6" w:rsidTr="00744F10">
        <w:trPr>
          <w:trHeight w:val="439"/>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1.1</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плановые проверки</w:t>
            </w:r>
          </w:p>
        </w:tc>
        <w:tc>
          <w:tcPr>
            <w:tcW w:w="1637" w:type="dxa"/>
            <w:vAlign w:val="center"/>
            <w:hideMark/>
          </w:tcPr>
          <w:p w:rsidR="00744F10" w:rsidRPr="00B175E6" w:rsidRDefault="00744F10">
            <w:pPr>
              <w:jc w:val="center"/>
              <w:rPr>
                <w:rFonts w:ascii="Times New Roman" w:hAnsi="Times New Roman" w:cs="Times New Roman"/>
                <w:sz w:val="24"/>
                <w:szCs w:val="24"/>
              </w:rPr>
            </w:pPr>
            <w:r w:rsidRPr="00B175E6">
              <w:rPr>
                <w:rFonts w:ascii="Times New Roman" w:hAnsi="Times New Roman" w:cs="Times New Roman"/>
                <w:sz w:val="24"/>
                <w:szCs w:val="24"/>
              </w:rPr>
              <w:t>142</w:t>
            </w:r>
          </w:p>
        </w:tc>
        <w:tc>
          <w:tcPr>
            <w:tcW w:w="1666" w:type="dxa"/>
            <w:vAlign w:val="center"/>
            <w:hideMark/>
          </w:tcPr>
          <w:p w:rsidR="00744F10" w:rsidRPr="00B175E6" w:rsidRDefault="007469D8">
            <w:pPr>
              <w:jc w:val="center"/>
              <w:rPr>
                <w:rFonts w:ascii="Times New Roman" w:hAnsi="Times New Roman" w:cs="Times New Roman"/>
                <w:sz w:val="24"/>
                <w:szCs w:val="24"/>
              </w:rPr>
            </w:pPr>
            <w:r w:rsidRPr="00B175E6">
              <w:rPr>
                <w:rFonts w:ascii="Times New Roman" w:hAnsi="Times New Roman" w:cs="Times New Roman"/>
                <w:sz w:val="24"/>
                <w:szCs w:val="24"/>
              </w:rPr>
              <w:t>41</w:t>
            </w:r>
          </w:p>
        </w:tc>
      </w:tr>
      <w:tr w:rsidR="00121D67" w:rsidRPr="00B175E6" w:rsidTr="00744F10">
        <w:trPr>
          <w:trHeight w:val="630"/>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1.2</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 xml:space="preserve">внеплановые проверки, - всего, </w:t>
            </w:r>
            <w:r w:rsidRPr="00B175E6">
              <w:rPr>
                <w:rFonts w:ascii="Times New Roman" w:hAnsi="Times New Roman" w:cs="Times New Roman"/>
                <w:sz w:val="24"/>
                <w:szCs w:val="24"/>
              </w:rPr>
              <w:br/>
              <w:t>из них по следующим основаниям:</w:t>
            </w:r>
          </w:p>
        </w:tc>
        <w:tc>
          <w:tcPr>
            <w:tcW w:w="1637" w:type="dxa"/>
            <w:vAlign w:val="center"/>
            <w:hideMark/>
          </w:tcPr>
          <w:p w:rsidR="00744F10" w:rsidRPr="00B175E6" w:rsidRDefault="00744F10">
            <w:pPr>
              <w:jc w:val="center"/>
              <w:rPr>
                <w:rFonts w:ascii="Times New Roman" w:hAnsi="Times New Roman" w:cs="Times New Roman"/>
                <w:sz w:val="24"/>
                <w:szCs w:val="24"/>
              </w:rPr>
            </w:pPr>
            <w:r w:rsidRPr="00B175E6">
              <w:rPr>
                <w:rFonts w:ascii="Times New Roman" w:hAnsi="Times New Roman" w:cs="Times New Roman"/>
                <w:sz w:val="24"/>
                <w:szCs w:val="24"/>
              </w:rPr>
              <w:t>33</w:t>
            </w:r>
          </w:p>
        </w:tc>
        <w:tc>
          <w:tcPr>
            <w:tcW w:w="1666" w:type="dxa"/>
            <w:vAlign w:val="center"/>
            <w:hideMark/>
          </w:tcPr>
          <w:p w:rsidR="00744F10" w:rsidRPr="00B175E6" w:rsidRDefault="00FA1543">
            <w:pPr>
              <w:jc w:val="center"/>
              <w:rPr>
                <w:rFonts w:ascii="Times New Roman" w:hAnsi="Times New Roman" w:cs="Times New Roman"/>
                <w:sz w:val="24"/>
                <w:szCs w:val="24"/>
              </w:rPr>
            </w:pPr>
            <w:r w:rsidRPr="00B175E6">
              <w:rPr>
                <w:rFonts w:ascii="Times New Roman" w:hAnsi="Times New Roman" w:cs="Times New Roman"/>
                <w:sz w:val="24"/>
                <w:szCs w:val="24"/>
              </w:rPr>
              <w:t>105</w:t>
            </w:r>
          </w:p>
        </w:tc>
      </w:tr>
      <w:tr w:rsidR="00121D67" w:rsidRPr="00B175E6" w:rsidTr="00744F10">
        <w:trPr>
          <w:trHeight w:val="735"/>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1.2.1</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 xml:space="preserve">наличие сведений о причинении вреда (ущерба) или об угрозе причинения вреда (ущерба) охраняемым законом ценностям  </w:t>
            </w:r>
          </w:p>
        </w:tc>
        <w:tc>
          <w:tcPr>
            <w:tcW w:w="1637" w:type="dxa"/>
            <w:vAlign w:val="center"/>
            <w:hideMark/>
          </w:tcPr>
          <w:p w:rsidR="00744F10" w:rsidRPr="00B175E6" w:rsidRDefault="00744F10">
            <w:pPr>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1666" w:type="dxa"/>
            <w:vAlign w:val="center"/>
            <w:hideMark/>
          </w:tcPr>
          <w:p w:rsidR="00744F10" w:rsidRPr="00B175E6" w:rsidRDefault="007469D8">
            <w:pPr>
              <w:jc w:val="center"/>
              <w:rPr>
                <w:rFonts w:ascii="Times New Roman" w:hAnsi="Times New Roman" w:cs="Times New Roman"/>
                <w:sz w:val="24"/>
                <w:szCs w:val="24"/>
              </w:rPr>
            </w:pPr>
            <w:r w:rsidRPr="00B175E6">
              <w:rPr>
                <w:rFonts w:ascii="Times New Roman" w:hAnsi="Times New Roman" w:cs="Times New Roman"/>
                <w:sz w:val="24"/>
                <w:szCs w:val="24"/>
              </w:rPr>
              <w:t>10</w:t>
            </w:r>
          </w:p>
        </w:tc>
      </w:tr>
      <w:tr w:rsidR="00121D67" w:rsidRPr="00B175E6" w:rsidTr="00744F10">
        <w:trPr>
          <w:trHeight w:val="615"/>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1.2.2</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выявление соответствия объекта контроля параметрам, утверждённым индикаторами риска нарушения обязательных требований</w:t>
            </w:r>
          </w:p>
        </w:tc>
        <w:tc>
          <w:tcPr>
            <w:tcW w:w="1637" w:type="dxa"/>
            <w:vAlign w:val="center"/>
            <w:hideMark/>
          </w:tcPr>
          <w:p w:rsidR="00744F10" w:rsidRPr="00B175E6" w:rsidRDefault="00744F10">
            <w:pPr>
              <w:jc w:val="center"/>
              <w:rPr>
                <w:rFonts w:ascii="Times New Roman" w:hAnsi="Times New Roman" w:cs="Times New Roman"/>
                <w:sz w:val="24"/>
                <w:szCs w:val="24"/>
              </w:rPr>
            </w:pPr>
            <w:r w:rsidRPr="00B175E6">
              <w:rPr>
                <w:rFonts w:ascii="Times New Roman" w:hAnsi="Times New Roman" w:cs="Times New Roman"/>
                <w:sz w:val="24"/>
                <w:szCs w:val="24"/>
              </w:rPr>
              <w:t>7</w:t>
            </w:r>
          </w:p>
        </w:tc>
        <w:tc>
          <w:tcPr>
            <w:tcW w:w="1666" w:type="dxa"/>
            <w:vAlign w:val="center"/>
            <w:hideMark/>
          </w:tcPr>
          <w:p w:rsidR="00744F10" w:rsidRPr="00B175E6" w:rsidRDefault="007469D8">
            <w:pPr>
              <w:jc w:val="center"/>
              <w:rPr>
                <w:rFonts w:ascii="Times New Roman" w:hAnsi="Times New Roman" w:cs="Times New Roman"/>
                <w:sz w:val="24"/>
                <w:szCs w:val="24"/>
              </w:rPr>
            </w:pPr>
            <w:r w:rsidRPr="00B175E6">
              <w:rPr>
                <w:rFonts w:ascii="Times New Roman" w:hAnsi="Times New Roman" w:cs="Times New Roman"/>
                <w:sz w:val="24"/>
                <w:szCs w:val="24"/>
              </w:rPr>
              <w:t>48</w:t>
            </w:r>
          </w:p>
        </w:tc>
      </w:tr>
      <w:tr w:rsidR="00121D67" w:rsidRPr="00B175E6" w:rsidTr="00744F10">
        <w:trPr>
          <w:trHeight w:val="1080"/>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1.2.3</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tc>
        <w:tc>
          <w:tcPr>
            <w:tcW w:w="1637" w:type="dxa"/>
            <w:vAlign w:val="center"/>
            <w:hideMark/>
          </w:tcPr>
          <w:p w:rsidR="00744F10" w:rsidRPr="00B175E6" w:rsidRDefault="00744F10">
            <w:pPr>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666" w:type="dxa"/>
            <w:vAlign w:val="center"/>
            <w:hideMark/>
          </w:tcPr>
          <w:p w:rsidR="00744F10" w:rsidRPr="00B175E6" w:rsidRDefault="00744F10">
            <w:pPr>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121D67" w:rsidRPr="00B175E6" w:rsidTr="00744F10">
        <w:trPr>
          <w:trHeight w:val="1185"/>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lastRenderedPageBreak/>
              <w:t>1.2.4</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1637" w:type="dxa"/>
            <w:vAlign w:val="center"/>
            <w:hideMark/>
          </w:tcPr>
          <w:p w:rsidR="00744F10" w:rsidRPr="00B175E6" w:rsidRDefault="00744F10">
            <w:pPr>
              <w:jc w:val="center"/>
              <w:rPr>
                <w:rFonts w:ascii="Times New Roman" w:hAnsi="Times New Roman" w:cs="Times New Roman"/>
                <w:sz w:val="24"/>
                <w:szCs w:val="24"/>
              </w:rPr>
            </w:pPr>
            <w:r w:rsidRPr="00B175E6">
              <w:rPr>
                <w:rFonts w:ascii="Times New Roman" w:hAnsi="Times New Roman" w:cs="Times New Roman"/>
                <w:sz w:val="24"/>
                <w:szCs w:val="24"/>
              </w:rPr>
              <w:t>18</w:t>
            </w:r>
          </w:p>
        </w:tc>
        <w:tc>
          <w:tcPr>
            <w:tcW w:w="1666" w:type="dxa"/>
            <w:vAlign w:val="center"/>
            <w:hideMark/>
          </w:tcPr>
          <w:p w:rsidR="00744F10" w:rsidRPr="00B175E6" w:rsidRDefault="007469D8">
            <w:pPr>
              <w:jc w:val="center"/>
              <w:rPr>
                <w:rFonts w:ascii="Times New Roman" w:hAnsi="Times New Roman" w:cs="Times New Roman"/>
                <w:sz w:val="24"/>
                <w:szCs w:val="24"/>
              </w:rPr>
            </w:pPr>
            <w:r w:rsidRPr="00B175E6">
              <w:rPr>
                <w:rFonts w:ascii="Times New Roman" w:hAnsi="Times New Roman" w:cs="Times New Roman"/>
                <w:sz w:val="24"/>
                <w:szCs w:val="24"/>
              </w:rPr>
              <w:t>14</w:t>
            </w:r>
          </w:p>
        </w:tc>
      </w:tr>
      <w:tr w:rsidR="00121D67" w:rsidRPr="00B175E6" w:rsidTr="00744F10">
        <w:trPr>
          <w:trHeight w:val="415"/>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1.2.5</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истечение срока исполнения решения об устранении выявленного нарушения обязательных требований</w:t>
            </w:r>
          </w:p>
        </w:tc>
        <w:tc>
          <w:tcPr>
            <w:tcW w:w="1637" w:type="dxa"/>
            <w:vAlign w:val="center"/>
            <w:hideMark/>
          </w:tcPr>
          <w:p w:rsidR="00744F10" w:rsidRPr="00B175E6" w:rsidRDefault="00744F10">
            <w:pPr>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1666" w:type="dxa"/>
            <w:vAlign w:val="center"/>
            <w:hideMark/>
          </w:tcPr>
          <w:p w:rsidR="00744F10" w:rsidRPr="00B175E6" w:rsidRDefault="007469D8">
            <w:pPr>
              <w:jc w:val="center"/>
              <w:rPr>
                <w:rFonts w:ascii="Times New Roman" w:hAnsi="Times New Roman" w:cs="Times New Roman"/>
                <w:sz w:val="24"/>
                <w:szCs w:val="24"/>
              </w:rPr>
            </w:pPr>
            <w:r w:rsidRPr="00B175E6">
              <w:rPr>
                <w:rFonts w:ascii="Times New Roman" w:hAnsi="Times New Roman" w:cs="Times New Roman"/>
                <w:sz w:val="24"/>
                <w:szCs w:val="24"/>
              </w:rPr>
              <w:t>29</w:t>
            </w:r>
          </w:p>
        </w:tc>
      </w:tr>
      <w:tr w:rsidR="00121D67" w:rsidRPr="00B175E6" w:rsidTr="00744F10">
        <w:trPr>
          <w:trHeight w:val="415"/>
        </w:trPr>
        <w:tc>
          <w:tcPr>
            <w:tcW w:w="795" w:type="dxa"/>
          </w:tcPr>
          <w:p w:rsidR="007469D8" w:rsidRPr="00B175E6" w:rsidRDefault="007469D8"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1.2.6</w:t>
            </w:r>
          </w:p>
        </w:tc>
        <w:tc>
          <w:tcPr>
            <w:tcW w:w="5473" w:type="dxa"/>
          </w:tcPr>
          <w:p w:rsidR="007469D8" w:rsidRPr="00B175E6" w:rsidRDefault="007469D8"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наличие у контрольного (надзорного) органа сведений об осуществлении деятельности без лицензии, предусмотренной для видов деятельности</w:t>
            </w:r>
          </w:p>
        </w:tc>
        <w:tc>
          <w:tcPr>
            <w:tcW w:w="1637" w:type="dxa"/>
            <w:vAlign w:val="center"/>
          </w:tcPr>
          <w:p w:rsidR="007469D8" w:rsidRPr="00B175E6" w:rsidRDefault="007469D8">
            <w:pPr>
              <w:jc w:val="center"/>
              <w:rPr>
                <w:rFonts w:ascii="Times New Roman" w:hAnsi="Times New Roman" w:cs="Times New Roman"/>
                <w:sz w:val="24"/>
                <w:szCs w:val="24"/>
              </w:rPr>
            </w:pPr>
          </w:p>
        </w:tc>
        <w:tc>
          <w:tcPr>
            <w:tcW w:w="1666" w:type="dxa"/>
            <w:vAlign w:val="center"/>
          </w:tcPr>
          <w:p w:rsidR="007469D8" w:rsidRPr="00B175E6" w:rsidRDefault="007469D8">
            <w:pPr>
              <w:jc w:val="center"/>
              <w:rPr>
                <w:rFonts w:ascii="Times New Roman" w:hAnsi="Times New Roman" w:cs="Times New Roman"/>
                <w:sz w:val="24"/>
                <w:szCs w:val="24"/>
              </w:rPr>
            </w:pPr>
            <w:r w:rsidRPr="00B175E6">
              <w:rPr>
                <w:rFonts w:ascii="Times New Roman" w:hAnsi="Times New Roman" w:cs="Times New Roman"/>
                <w:sz w:val="24"/>
                <w:szCs w:val="24"/>
              </w:rPr>
              <w:t>4</w:t>
            </w:r>
          </w:p>
        </w:tc>
      </w:tr>
      <w:tr w:rsidR="00121D67" w:rsidRPr="00B175E6" w:rsidTr="00744F10">
        <w:trPr>
          <w:trHeight w:val="690"/>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 xml:space="preserve">Количество контрольных (надзорных) действий в режиме постоянного государственного надзора </w:t>
            </w:r>
          </w:p>
        </w:tc>
        <w:tc>
          <w:tcPr>
            <w:tcW w:w="1637" w:type="dxa"/>
            <w:vAlign w:val="center"/>
            <w:hideMark/>
          </w:tcPr>
          <w:p w:rsidR="00744F10" w:rsidRPr="00B175E6" w:rsidRDefault="00744F10">
            <w:pPr>
              <w:jc w:val="center"/>
              <w:rPr>
                <w:rFonts w:ascii="Times New Roman" w:hAnsi="Times New Roman" w:cs="Times New Roman"/>
                <w:sz w:val="24"/>
                <w:szCs w:val="24"/>
              </w:rPr>
            </w:pPr>
            <w:r w:rsidRPr="00B175E6">
              <w:rPr>
                <w:rFonts w:ascii="Times New Roman" w:hAnsi="Times New Roman" w:cs="Times New Roman"/>
                <w:sz w:val="24"/>
                <w:szCs w:val="24"/>
              </w:rPr>
              <w:t>413</w:t>
            </w:r>
          </w:p>
        </w:tc>
        <w:tc>
          <w:tcPr>
            <w:tcW w:w="1666" w:type="dxa"/>
            <w:vAlign w:val="center"/>
            <w:hideMark/>
          </w:tcPr>
          <w:p w:rsidR="00744F10" w:rsidRPr="00B175E6" w:rsidRDefault="00FA1543">
            <w:pPr>
              <w:jc w:val="center"/>
              <w:rPr>
                <w:rFonts w:ascii="Times New Roman" w:hAnsi="Times New Roman" w:cs="Times New Roman"/>
                <w:sz w:val="24"/>
                <w:szCs w:val="24"/>
              </w:rPr>
            </w:pPr>
            <w:r w:rsidRPr="00B175E6">
              <w:rPr>
                <w:rFonts w:ascii="Times New Roman" w:hAnsi="Times New Roman" w:cs="Times New Roman"/>
                <w:sz w:val="24"/>
                <w:szCs w:val="24"/>
              </w:rPr>
              <w:t>417</w:t>
            </w:r>
          </w:p>
        </w:tc>
      </w:tr>
      <w:tr w:rsidR="00121D67" w:rsidRPr="00B175E6" w:rsidTr="00FA1543">
        <w:trPr>
          <w:trHeight w:val="705"/>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5473" w:type="dxa"/>
          </w:tcPr>
          <w:p w:rsidR="00744F10" w:rsidRPr="00B175E6" w:rsidRDefault="00FA1543" w:rsidP="00FA1543">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Общее количество контрольных (надзорных) мероприятий, проведенных в отношении юридических лиц, индивидуальных предпринимателей, по программе проведения проверок</w:t>
            </w:r>
          </w:p>
        </w:tc>
        <w:tc>
          <w:tcPr>
            <w:tcW w:w="1637" w:type="dxa"/>
            <w:vAlign w:val="center"/>
          </w:tcPr>
          <w:p w:rsidR="00744F10" w:rsidRPr="00B175E6" w:rsidRDefault="00FA1543">
            <w:pPr>
              <w:jc w:val="center"/>
              <w:rPr>
                <w:rFonts w:ascii="Times New Roman" w:hAnsi="Times New Roman" w:cs="Times New Roman"/>
                <w:sz w:val="24"/>
                <w:szCs w:val="24"/>
              </w:rPr>
            </w:pPr>
            <w:r w:rsidRPr="00B175E6">
              <w:rPr>
                <w:rFonts w:ascii="Times New Roman" w:hAnsi="Times New Roman" w:cs="Times New Roman"/>
                <w:sz w:val="24"/>
                <w:szCs w:val="24"/>
              </w:rPr>
              <w:t>89</w:t>
            </w:r>
          </w:p>
        </w:tc>
        <w:tc>
          <w:tcPr>
            <w:tcW w:w="1666" w:type="dxa"/>
            <w:vAlign w:val="center"/>
          </w:tcPr>
          <w:p w:rsidR="00744F10" w:rsidRPr="00B175E6" w:rsidRDefault="00FA1543">
            <w:pPr>
              <w:jc w:val="center"/>
              <w:rPr>
                <w:rFonts w:ascii="Times New Roman" w:hAnsi="Times New Roman" w:cs="Times New Roman"/>
                <w:sz w:val="24"/>
                <w:szCs w:val="24"/>
              </w:rPr>
            </w:pPr>
            <w:r w:rsidRPr="00B175E6">
              <w:rPr>
                <w:rFonts w:ascii="Times New Roman" w:hAnsi="Times New Roman" w:cs="Times New Roman"/>
                <w:sz w:val="24"/>
                <w:szCs w:val="24"/>
              </w:rPr>
              <w:t>103</w:t>
            </w:r>
          </w:p>
        </w:tc>
      </w:tr>
      <w:tr w:rsidR="00121D67" w:rsidRPr="00B175E6" w:rsidTr="00744F10">
        <w:trPr>
          <w:trHeight w:val="439"/>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Выявлено правонарушений</w:t>
            </w:r>
          </w:p>
        </w:tc>
        <w:tc>
          <w:tcPr>
            <w:tcW w:w="1637" w:type="dxa"/>
            <w:vAlign w:val="center"/>
            <w:hideMark/>
          </w:tcPr>
          <w:p w:rsidR="00744F10" w:rsidRPr="00B175E6" w:rsidRDefault="00744F10">
            <w:pPr>
              <w:jc w:val="center"/>
              <w:rPr>
                <w:rFonts w:ascii="Times New Roman" w:hAnsi="Times New Roman" w:cs="Times New Roman"/>
                <w:sz w:val="24"/>
                <w:szCs w:val="24"/>
              </w:rPr>
            </w:pPr>
            <w:r w:rsidRPr="00B175E6">
              <w:rPr>
                <w:rFonts w:ascii="Times New Roman" w:hAnsi="Times New Roman" w:cs="Times New Roman"/>
                <w:sz w:val="24"/>
                <w:szCs w:val="24"/>
              </w:rPr>
              <w:t>7196</w:t>
            </w:r>
          </w:p>
        </w:tc>
        <w:tc>
          <w:tcPr>
            <w:tcW w:w="1666" w:type="dxa"/>
            <w:vAlign w:val="center"/>
            <w:hideMark/>
          </w:tcPr>
          <w:p w:rsidR="00744F10" w:rsidRPr="00B175E6" w:rsidRDefault="00FF4A83">
            <w:pPr>
              <w:jc w:val="center"/>
              <w:rPr>
                <w:rFonts w:ascii="Times New Roman" w:hAnsi="Times New Roman" w:cs="Times New Roman"/>
                <w:sz w:val="24"/>
                <w:szCs w:val="24"/>
              </w:rPr>
            </w:pPr>
            <w:r w:rsidRPr="00B175E6">
              <w:rPr>
                <w:rFonts w:ascii="Times New Roman" w:hAnsi="Times New Roman" w:cs="Times New Roman"/>
                <w:sz w:val="24"/>
                <w:szCs w:val="24"/>
              </w:rPr>
              <w:t>6028</w:t>
            </w:r>
          </w:p>
        </w:tc>
      </w:tr>
      <w:tr w:rsidR="00121D67" w:rsidRPr="00B175E6" w:rsidTr="00744F10">
        <w:trPr>
          <w:trHeight w:val="600"/>
        </w:trPr>
        <w:tc>
          <w:tcPr>
            <w:tcW w:w="795" w:type="dxa"/>
          </w:tcPr>
          <w:p w:rsidR="00744F10" w:rsidRPr="00B175E6" w:rsidRDefault="00FF4A83"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5473" w:type="dxa"/>
          </w:tcPr>
          <w:p w:rsidR="00744F10" w:rsidRPr="00B175E6" w:rsidRDefault="00744F10" w:rsidP="00744F10">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ЮЛ и ИП, у которых в ходе проведения проверок выявлены правонарушения</w:t>
            </w:r>
          </w:p>
        </w:tc>
        <w:tc>
          <w:tcPr>
            <w:tcW w:w="1637" w:type="dxa"/>
            <w:vAlign w:val="center"/>
          </w:tcPr>
          <w:p w:rsidR="00744F10" w:rsidRPr="00B175E6" w:rsidRDefault="00744F10" w:rsidP="00DA195A">
            <w:pPr>
              <w:jc w:val="center"/>
              <w:rPr>
                <w:rFonts w:ascii="Times New Roman" w:hAnsi="Times New Roman" w:cs="Times New Roman"/>
                <w:sz w:val="24"/>
                <w:szCs w:val="24"/>
              </w:rPr>
            </w:pPr>
            <w:r w:rsidRPr="00B175E6">
              <w:rPr>
                <w:rFonts w:ascii="Times New Roman" w:hAnsi="Times New Roman" w:cs="Times New Roman"/>
                <w:sz w:val="24"/>
                <w:szCs w:val="24"/>
              </w:rPr>
              <w:t>144</w:t>
            </w:r>
          </w:p>
        </w:tc>
        <w:tc>
          <w:tcPr>
            <w:tcW w:w="1666" w:type="dxa"/>
            <w:vAlign w:val="center"/>
          </w:tcPr>
          <w:p w:rsidR="00744F10" w:rsidRPr="00B175E6" w:rsidRDefault="00FF4A83" w:rsidP="00DA195A">
            <w:pPr>
              <w:jc w:val="center"/>
              <w:rPr>
                <w:rFonts w:ascii="Times New Roman" w:hAnsi="Times New Roman" w:cs="Times New Roman"/>
                <w:sz w:val="24"/>
                <w:szCs w:val="24"/>
              </w:rPr>
            </w:pPr>
            <w:r w:rsidRPr="00B175E6">
              <w:rPr>
                <w:rFonts w:ascii="Times New Roman" w:hAnsi="Times New Roman" w:cs="Times New Roman"/>
                <w:sz w:val="24"/>
                <w:szCs w:val="24"/>
              </w:rPr>
              <w:t>155</w:t>
            </w:r>
          </w:p>
        </w:tc>
      </w:tr>
      <w:tr w:rsidR="00121D67" w:rsidRPr="00B175E6" w:rsidTr="00744F10">
        <w:trPr>
          <w:trHeight w:val="439"/>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6</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административных наказаний, всего, из них:</w:t>
            </w:r>
          </w:p>
        </w:tc>
        <w:tc>
          <w:tcPr>
            <w:tcW w:w="1637" w:type="dxa"/>
            <w:vAlign w:val="center"/>
          </w:tcPr>
          <w:p w:rsidR="00744F10" w:rsidRPr="00B175E6" w:rsidRDefault="00744F10" w:rsidP="00DA195A">
            <w:pPr>
              <w:jc w:val="center"/>
              <w:rPr>
                <w:rFonts w:ascii="Times New Roman" w:hAnsi="Times New Roman" w:cs="Times New Roman"/>
                <w:sz w:val="24"/>
                <w:szCs w:val="24"/>
              </w:rPr>
            </w:pPr>
            <w:r w:rsidRPr="00B175E6">
              <w:rPr>
                <w:rFonts w:ascii="Times New Roman" w:hAnsi="Times New Roman" w:cs="Times New Roman"/>
                <w:sz w:val="24"/>
                <w:szCs w:val="24"/>
              </w:rPr>
              <w:t>561</w:t>
            </w:r>
          </w:p>
        </w:tc>
        <w:tc>
          <w:tcPr>
            <w:tcW w:w="1666" w:type="dxa"/>
            <w:vAlign w:val="center"/>
          </w:tcPr>
          <w:p w:rsidR="00744F10" w:rsidRPr="00B175E6" w:rsidRDefault="00FF4A83" w:rsidP="00DA195A">
            <w:pPr>
              <w:jc w:val="center"/>
              <w:rPr>
                <w:rFonts w:ascii="Times New Roman" w:hAnsi="Times New Roman" w:cs="Times New Roman"/>
                <w:sz w:val="24"/>
                <w:szCs w:val="24"/>
              </w:rPr>
            </w:pPr>
            <w:r w:rsidRPr="00B175E6">
              <w:rPr>
                <w:rFonts w:ascii="Times New Roman" w:hAnsi="Times New Roman" w:cs="Times New Roman"/>
                <w:sz w:val="24"/>
                <w:szCs w:val="24"/>
              </w:rPr>
              <w:t>515</w:t>
            </w:r>
          </w:p>
        </w:tc>
      </w:tr>
      <w:tr w:rsidR="00121D67" w:rsidRPr="00B175E6" w:rsidTr="00744F10">
        <w:trPr>
          <w:trHeight w:val="439"/>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6.1</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дисквалификация</w:t>
            </w:r>
          </w:p>
        </w:tc>
        <w:tc>
          <w:tcPr>
            <w:tcW w:w="1637" w:type="dxa"/>
            <w:vAlign w:val="center"/>
          </w:tcPr>
          <w:p w:rsidR="00744F10" w:rsidRPr="00B175E6" w:rsidRDefault="00744F10" w:rsidP="00DA195A">
            <w:pPr>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666" w:type="dxa"/>
            <w:vAlign w:val="center"/>
          </w:tcPr>
          <w:p w:rsidR="00744F10" w:rsidRPr="00B175E6" w:rsidRDefault="00744F10" w:rsidP="00DA195A">
            <w:pPr>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121D67" w:rsidRPr="00B175E6" w:rsidTr="00744F10">
        <w:trPr>
          <w:trHeight w:val="439"/>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6.2</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административное приостановление деятельности</w:t>
            </w:r>
          </w:p>
        </w:tc>
        <w:tc>
          <w:tcPr>
            <w:tcW w:w="1637" w:type="dxa"/>
            <w:vAlign w:val="center"/>
          </w:tcPr>
          <w:p w:rsidR="00744F10" w:rsidRPr="00B175E6" w:rsidRDefault="00744F10" w:rsidP="00DA195A">
            <w:pPr>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1666" w:type="dxa"/>
            <w:vAlign w:val="center"/>
          </w:tcPr>
          <w:p w:rsidR="00744F10" w:rsidRPr="00B175E6" w:rsidRDefault="00FF4A83" w:rsidP="00DA195A">
            <w:pPr>
              <w:jc w:val="center"/>
              <w:rPr>
                <w:rFonts w:ascii="Times New Roman" w:hAnsi="Times New Roman" w:cs="Times New Roman"/>
                <w:sz w:val="24"/>
                <w:szCs w:val="24"/>
              </w:rPr>
            </w:pPr>
            <w:r w:rsidRPr="00B175E6">
              <w:rPr>
                <w:rFonts w:ascii="Times New Roman" w:hAnsi="Times New Roman" w:cs="Times New Roman"/>
                <w:sz w:val="24"/>
                <w:szCs w:val="24"/>
              </w:rPr>
              <w:t>10</w:t>
            </w:r>
          </w:p>
        </w:tc>
      </w:tr>
      <w:tr w:rsidR="00121D67" w:rsidRPr="00B175E6" w:rsidTr="00744F10">
        <w:trPr>
          <w:trHeight w:val="439"/>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6.3</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предупреждения</w:t>
            </w:r>
          </w:p>
        </w:tc>
        <w:tc>
          <w:tcPr>
            <w:tcW w:w="1637" w:type="dxa"/>
            <w:vAlign w:val="center"/>
          </w:tcPr>
          <w:p w:rsidR="00744F10" w:rsidRPr="00B175E6" w:rsidRDefault="00744F10" w:rsidP="00DA195A">
            <w:pPr>
              <w:jc w:val="center"/>
              <w:rPr>
                <w:rFonts w:ascii="Times New Roman" w:hAnsi="Times New Roman" w:cs="Times New Roman"/>
                <w:sz w:val="24"/>
                <w:szCs w:val="24"/>
              </w:rPr>
            </w:pPr>
            <w:r w:rsidRPr="00B175E6">
              <w:rPr>
                <w:rFonts w:ascii="Times New Roman" w:hAnsi="Times New Roman" w:cs="Times New Roman"/>
                <w:sz w:val="24"/>
                <w:szCs w:val="24"/>
              </w:rPr>
              <w:t>245</w:t>
            </w:r>
          </w:p>
        </w:tc>
        <w:tc>
          <w:tcPr>
            <w:tcW w:w="1666" w:type="dxa"/>
            <w:vAlign w:val="center"/>
          </w:tcPr>
          <w:p w:rsidR="00744F10" w:rsidRPr="00B175E6" w:rsidRDefault="00FF4A83" w:rsidP="00DA195A">
            <w:pPr>
              <w:jc w:val="center"/>
              <w:rPr>
                <w:rFonts w:ascii="Times New Roman" w:hAnsi="Times New Roman" w:cs="Times New Roman"/>
                <w:sz w:val="24"/>
                <w:szCs w:val="24"/>
              </w:rPr>
            </w:pPr>
            <w:r w:rsidRPr="00B175E6">
              <w:rPr>
                <w:rFonts w:ascii="Times New Roman" w:hAnsi="Times New Roman" w:cs="Times New Roman"/>
                <w:sz w:val="24"/>
                <w:szCs w:val="24"/>
              </w:rPr>
              <w:t>190</w:t>
            </w:r>
          </w:p>
        </w:tc>
      </w:tr>
      <w:tr w:rsidR="00121D67" w:rsidRPr="00B175E6" w:rsidTr="00744F10">
        <w:trPr>
          <w:trHeight w:val="439"/>
        </w:trPr>
        <w:tc>
          <w:tcPr>
            <w:tcW w:w="795" w:type="dxa"/>
            <w:hideMark/>
          </w:tcPr>
          <w:p w:rsidR="00744F10" w:rsidRPr="00B175E6" w:rsidRDefault="00744F10" w:rsidP="002719AE">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6.4</w:t>
            </w:r>
          </w:p>
        </w:tc>
        <w:tc>
          <w:tcPr>
            <w:tcW w:w="5473" w:type="dxa"/>
            <w:hideMark/>
          </w:tcPr>
          <w:p w:rsidR="00744F10" w:rsidRPr="00B175E6" w:rsidRDefault="00744F10" w:rsidP="002719AE">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административных штрафов, из них:</w:t>
            </w:r>
          </w:p>
        </w:tc>
        <w:tc>
          <w:tcPr>
            <w:tcW w:w="1637" w:type="dxa"/>
            <w:vAlign w:val="center"/>
          </w:tcPr>
          <w:p w:rsidR="00744F10" w:rsidRPr="00B175E6" w:rsidRDefault="00744F10" w:rsidP="00DA195A">
            <w:pPr>
              <w:jc w:val="center"/>
              <w:rPr>
                <w:rFonts w:ascii="Times New Roman" w:hAnsi="Times New Roman" w:cs="Times New Roman"/>
                <w:sz w:val="24"/>
                <w:szCs w:val="24"/>
              </w:rPr>
            </w:pPr>
            <w:r w:rsidRPr="00B175E6">
              <w:rPr>
                <w:rFonts w:ascii="Times New Roman" w:hAnsi="Times New Roman" w:cs="Times New Roman"/>
                <w:sz w:val="24"/>
                <w:szCs w:val="24"/>
              </w:rPr>
              <w:t>312</w:t>
            </w:r>
          </w:p>
        </w:tc>
        <w:tc>
          <w:tcPr>
            <w:tcW w:w="1666" w:type="dxa"/>
            <w:vAlign w:val="center"/>
          </w:tcPr>
          <w:p w:rsidR="00744F10" w:rsidRPr="00B175E6" w:rsidRDefault="00B05525" w:rsidP="00DA195A">
            <w:pPr>
              <w:jc w:val="center"/>
              <w:rPr>
                <w:rFonts w:ascii="Times New Roman" w:hAnsi="Times New Roman" w:cs="Times New Roman"/>
                <w:sz w:val="24"/>
                <w:szCs w:val="24"/>
              </w:rPr>
            </w:pPr>
            <w:r w:rsidRPr="00B175E6">
              <w:rPr>
                <w:rFonts w:ascii="Times New Roman" w:hAnsi="Times New Roman" w:cs="Times New Roman"/>
                <w:sz w:val="24"/>
                <w:szCs w:val="24"/>
              </w:rPr>
              <w:t>315</w:t>
            </w:r>
          </w:p>
        </w:tc>
      </w:tr>
      <w:tr w:rsidR="00121D67" w:rsidRPr="00B175E6" w:rsidTr="00B05525">
        <w:trPr>
          <w:trHeight w:val="439"/>
        </w:trPr>
        <w:tc>
          <w:tcPr>
            <w:tcW w:w="795" w:type="dxa"/>
          </w:tcPr>
          <w:p w:rsidR="00B05525" w:rsidRPr="00B175E6" w:rsidRDefault="00B05525" w:rsidP="00121D67">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7</w:t>
            </w:r>
          </w:p>
        </w:tc>
        <w:tc>
          <w:tcPr>
            <w:tcW w:w="5473" w:type="dxa"/>
          </w:tcPr>
          <w:p w:rsidR="00B05525" w:rsidRPr="00B175E6" w:rsidRDefault="00B05525" w:rsidP="00121D67">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Количество предостережений</w:t>
            </w:r>
          </w:p>
        </w:tc>
        <w:tc>
          <w:tcPr>
            <w:tcW w:w="1637" w:type="dxa"/>
            <w:vAlign w:val="center"/>
          </w:tcPr>
          <w:p w:rsidR="00B05525" w:rsidRPr="00B175E6" w:rsidRDefault="00B05525" w:rsidP="00121D67">
            <w:pPr>
              <w:jc w:val="center"/>
              <w:rPr>
                <w:rFonts w:ascii="Times New Roman" w:hAnsi="Times New Roman" w:cs="Times New Roman"/>
                <w:sz w:val="24"/>
                <w:szCs w:val="24"/>
              </w:rPr>
            </w:pPr>
            <w:r w:rsidRPr="00B175E6">
              <w:rPr>
                <w:rFonts w:ascii="Times New Roman" w:hAnsi="Times New Roman" w:cs="Times New Roman"/>
                <w:sz w:val="24"/>
                <w:szCs w:val="24"/>
              </w:rPr>
              <w:t>517</w:t>
            </w:r>
          </w:p>
        </w:tc>
        <w:tc>
          <w:tcPr>
            <w:tcW w:w="1666" w:type="dxa"/>
            <w:vAlign w:val="center"/>
          </w:tcPr>
          <w:p w:rsidR="00B05525" w:rsidRPr="00B175E6" w:rsidRDefault="00B05525" w:rsidP="00121D67">
            <w:pPr>
              <w:jc w:val="center"/>
              <w:rPr>
                <w:rFonts w:ascii="Times New Roman" w:hAnsi="Times New Roman" w:cs="Times New Roman"/>
                <w:sz w:val="24"/>
                <w:szCs w:val="24"/>
              </w:rPr>
            </w:pPr>
            <w:r w:rsidRPr="00B175E6">
              <w:rPr>
                <w:rFonts w:ascii="Times New Roman" w:hAnsi="Times New Roman" w:cs="Times New Roman"/>
                <w:sz w:val="24"/>
                <w:szCs w:val="24"/>
              </w:rPr>
              <w:t>318</w:t>
            </w:r>
          </w:p>
        </w:tc>
      </w:tr>
      <w:tr w:rsidR="00121D67" w:rsidRPr="00B175E6" w:rsidTr="00B05525">
        <w:trPr>
          <w:trHeight w:val="439"/>
        </w:trPr>
        <w:tc>
          <w:tcPr>
            <w:tcW w:w="795" w:type="dxa"/>
          </w:tcPr>
          <w:p w:rsidR="00B05525" w:rsidRPr="00B175E6" w:rsidRDefault="00B05525" w:rsidP="00121D67">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8</w:t>
            </w:r>
          </w:p>
        </w:tc>
        <w:tc>
          <w:tcPr>
            <w:tcW w:w="5473" w:type="dxa"/>
          </w:tcPr>
          <w:p w:rsidR="00B05525" w:rsidRPr="00B175E6" w:rsidRDefault="00B05525" w:rsidP="00121D67">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Сумма наложенных административных штрафов, тыс. руб.</w:t>
            </w:r>
          </w:p>
        </w:tc>
        <w:tc>
          <w:tcPr>
            <w:tcW w:w="1637" w:type="dxa"/>
            <w:vAlign w:val="center"/>
          </w:tcPr>
          <w:p w:rsidR="00B05525" w:rsidRPr="00B175E6" w:rsidRDefault="00B05525" w:rsidP="00121D67">
            <w:pPr>
              <w:jc w:val="center"/>
              <w:rPr>
                <w:rFonts w:ascii="Times New Roman" w:hAnsi="Times New Roman" w:cs="Times New Roman"/>
                <w:sz w:val="24"/>
                <w:szCs w:val="24"/>
              </w:rPr>
            </w:pPr>
            <w:r w:rsidRPr="00B175E6">
              <w:rPr>
                <w:rFonts w:ascii="Times New Roman" w:hAnsi="Times New Roman" w:cs="Times New Roman"/>
                <w:sz w:val="24"/>
                <w:szCs w:val="24"/>
              </w:rPr>
              <w:t>10 123,5</w:t>
            </w:r>
          </w:p>
        </w:tc>
        <w:tc>
          <w:tcPr>
            <w:tcW w:w="1666" w:type="dxa"/>
            <w:vAlign w:val="center"/>
          </w:tcPr>
          <w:p w:rsidR="00B05525" w:rsidRPr="00B175E6" w:rsidRDefault="00B05525" w:rsidP="00121D67">
            <w:pPr>
              <w:jc w:val="center"/>
              <w:rPr>
                <w:rFonts w:ascii="Times New Roman" w:hAnsi="Times New Roman" w:cs="Times New Roman"/>
                <w:sz w:val="24"/>
                <w:szCs w:val="24"/>
              </w:rPr>
            </w:pPr>
            <w:r w:rsidRPr="00B175E6">
              <w:rPr>
                <w:rFonts w:ascii="Times New Roman" w:hAnsi="Times New Roman" w:cs="Times New Roman"/>
                <w:sz w:val="24"/>
                <w:szCs w:val="24"/>
              </w:rPr>
              <w:t>13 567,0</w:t>
            </w:r>
          </w:p>
        </w:tc>
      </w:tr>
      <w:tr w:rsidR="00121D67" w:rsidRPr="00B175E6" w:rsidTr="00B05525">
        <w:trPr>
          <w:trHeight w:val="439"/>
        </w:trPr>
        <w:tc>
          <w:tcPr>
            <w:tcW w:w="795" w:type="dxa"/>
          </w:tcPr>
          <w:p w:rsidR="00B05525" w:rsidRPr="00B175E6" w:rsidRDefault="00B05525" w:rsidP="00121D67">
            <w:pPr>
              <w:widowControl/>
              <w:tabs>
                <w:tab w:val="num" w:pos="0"/>
              </w:tabs>
              <w:jc w:val="center"/>
              <w:rPr>
                <w:rFonts w:ascii="Times New Roman" w:hAnsi="Times New Roman" w:cs="Times New Roman"/>
                <w:sz w:val="24"/>
                <w:szCs w:val="24"/>
              </w:rPr>
            </w:pPr>
            <w:r w:rsidRPr="00B175E6">
              <w:rPr>
                <w:rFonts w:ascii="Times New Roman" w:hAnsi="Times New Roman" w:cs="Times New Roman"/>
                <w:sz w:val="24"/>
                <w:szCs w:val="24"/>
              </w:rPr>
              <w:t>9</w:t>
            </w:r>
          </w:p>
        </w:tc>
        <w:tc>
          <w:tcPr>
            <w:tcW w:w="5473" w:type="dxa"/>
          </w:tcPr>
          <w:p w:rsidR="00B05525" w:rsidRPr="00B175E6" w:rsidRDefault="00B05525" w:rsidP="00121D67">
            <w:pPr>
              <w:widowControl/>
              <w:tabs>
                <w:tab w:val="num" w:pos="0"/>
              </w:tabs>
              <w:jc w:val="both"/>
              <w:rPr>
                <w:rFonts w:ascii="Times New Roman" w:hAnsi="Times New Roman" w:cs="Times New Roman"/>
                <w:sz w:val="24"/>
                <w:szCs w:val="24"/>
              </w:rPr>
            </w:pPr>
            <w:r w:rsidRPr="00B175E6">
              <w:rPr>
                <w:rFonts w:ascii="Times New Roman" w:hAnsi="Times New Roman" w:cs="Times New Roman"/>
                <w:sz w:val="24"/>
                <w:szCs w:val="24"/>
              </w:rPr>
              <w:t>Сумма взысканных административных штрафов, тыс. руб.</w:t>
            </w:r>
          </w:p>
        </w:tc>
        <w:tc>
          <w:tcPr>
            <w:tcW w:w="1637" w:type="dxa"/>
            <w:vAlign w:val="center"/>
          </w:tcPr>
          <w:p w:rsidR="00B05525" w:rsidRPr="00B175E6" w:rsidRDefault="00B05525" w:rsidP="00121D67">
            <w:pPr>
              <w:jc w:val="center"/>
              <w:rPr>
                <w:rFonts w:ascii="Times New Roman" w:hAnsi="Times New Roman" w:cs="Times New Roman"/>
                <w:sz w:val="24"/>
                <w:szCs w:val="24"/>
              </w:rPr>
            </w:pPr>
            <w:r w:rsidRPr="00B175E6">
              <w:rPr>
                <w:rFonts w:ascii="Times New Roman" w:hAnsi="Times New Roman" w:cs="Times New Roman"/>
                <w:sz w:val="24"/>
                <w:szCs w:val="24"/>
              </w:rPr>
              <w:t>6394</w:t>
            </w:r>
          </w:p>
        </w:tc>
        <w:tc>
          <w:tcPr>
            <w:tcW w:w="1666" w:type="dxa"/>
            <w:vAlign w:val="center"/>
          </w:tcPr>
          <w:p w:rsidR="00B05525" w:rsidRPr="00B175E6" w:rsidRDefault="00B05525" w:rsidP="00121D67">
            <w:pPr>
              <w:jc w:val="center"/>
              <w:rPr>
                <w:rFonts w:ascii="Times New Roman" w:hAnsi="Times New Roman" w:cs="Times New Roman"/>
                <w:sz w:val="24"/>
                <w:szCs w:val="24"/>
              </w:rPr>
            </w:pPr>
            <w:r w:rsidRPr="00B175E6">
              <w:rPr>
                <w:rFonts w:ascii="Times New Roman" w:hAnsi="Times New Roman" w:cs="Times New Roman"/>
                <w:sz w:val="24"/>
                <w:szCs w:val="24"/>
              </w:rPr>
              <w:t>5708</w:t>
            </w:r>
          </w:p>
        </w:tc>
      </w:tr>
    </w:tbl>
    <w:p w:rsidR="002719AE" w:rsidRPr="00B175E6" w:rsidRDefault="002719AE" w:rsidP="002719AE">
      <w:pPr>
        <w:widowControl/>
        <w:tabs>
          <w:tab w:val="num" w:pos="0"/>
        </w:tabs>
        <w:ind w:firstLine="709"/>
        <w:jc w:val="both"/>
        <w:rPr>
          <w:rFonts w:ascii="Times New Roman" w:hAnsi="Times New Roman" w:cs="Times New Roman"/>
          <w:sz w:val="24"/>
          <w:szCs w:val="24"/>
        </w:rPr>
      </w:pPr>
    </w:p>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Информация об осуществлении </w:t>
      </w:r>
      <w:proofErr w:type="spellStart"/>
      <w:r w:rsidRPr="00B175E6">
        <w:rPr>
          <w:rFonts w:ascii="Times New Roman" w:eastAsia="Calibri" w:hAnsi="Times New Roman" w:cs="Times New Roman"/>
          <w:b/>
          <w:sz w:val="24"/>
          <w:szCs w:val="24"/>
          <w:lang w:eastAsia="en-US"/>
        </w:rPr>
        <w:t>Ростехнадзором</w:t>
      </w:r>
      <w:proofErr w:type="spellEnd"/>
      <w:r w:rsidRPr="00B175E6">
        <w:rPr>
          <w:rFonts w:ascii="Times New Roman" w:eastAsia="Calibri" w:hAnsi="Times New Roman" w:cs="Times New Roman"/>
          <w:b/>
          <w:sz w:val="24"/>
          <w:szCs w:val="24"/>
          <w:lang w:eastAsia="en-US"/>
        </w:rPr>
        <w:t xml:space="preserve"> контрольной (надзорной) деятельности на поднадзорных объектах на территории</w:t>
      </w:r>
    </w:p>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p w:rsidR="00C74E24" w:rsidRPr="00B175E6" w:rsidRDefault="00C74E24" w:rsidP="00C74E24">
      <w:pPr>
        <w:widowControl/>
        <w:spacing w:line="276" w:lineRule="auto"/>
        <w:jc w:val="center"/>
        <w:rPr>
          <w:rFonts w:ascii="Times New Roman" w:eastAsia="Calibri" w:hAnsi="Times New Roman" w:cs="Times New Roman"/>
          <w:sz w:val="24"/>
          <w:szCs w:val="24"/>
          <w:u w:val="single"/>
          <w:lang w:eastAsia="en-US"/>
        </w:rPr>
      </w:pPr>
      <w:r w:rsidRPr="00B175E6">
        <w:rPr>
          <w:rFonts w:ascii="Times New Roman" w:eastAsia="Calibri" w:hAnsi="Times New Roman" w:cs="Times New Roman"/>
          <w:sz w:val="24"/>
          <w:szCs w:val="24"/>
          <w:u w:val="single"/>
          <w:lang w:eastAsia="en-US"/>
        </w:rPr>
        <w:t>Свердловская область</w:t>
      </w: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Надзор в области промышленной безопасности</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Федеральная служба по экологическому, технологическому и атомному надзору (Уральское управление Ростехнадзора) осуществляет на территории (</w:t>
      </w:r>
      <w:r w:rsidRPr="00B175E6">
        <w:rPr>
          <w:rFonts w:ascii="Times New Roman" w:eastAsia="Calibri" w:hAnsi="Times New Roman" w:cs="Times New Roman"/>
          <w:sz w:val="24"/>
          <w:szCs w:val="24"/>
          <w:u w:val="single"/>
          <w:lang w:eastAsia="en-US"/>
        </w:rPr>
        <w:t>Свердловская область</w:t>
      </w:r>
      <w:r w:rsidRPr="00B175E6">
        <w:rPr>
          <w:rFonts w:ascii="Times New Roman" w:eastAsia="Calibri" w:hAnsi="Times New Roman" w:cs="Times New Roman"/>
          <w:sz w:val="24"/>
          <w:szCs w:val="24"/>
          <w:lang w:eastAsia="en-US"/>
        </w:rPr>
        <w:t xml:space="preserve">) федеральный государственный надзор в области промышленной безопасности в </w:t>
      </w:r>
      <w:r w:rsidRPr="00B175E6">
        <w:rPr>
          <w:rFonts w:ascii="Times New Roman" w:eastAsia="Calibri" w:hAnsi="Times New Roman" w:cs="Times New Roman"/>
          <w:sz w:val="24"/>
          <w:szCs w:val="24"/>
          <w:lang w:eastAsia="en-US"/>
        </w:rPr>
        <w:lastRenderedPageBreak/>
        <w:t>отношении 2845 организаций, эксплуатирующих в совокупности _____ опасных производственных объекта (далее – ОПО),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tbl>
      <w:tblPr>
        <w:tblStyle w:val="7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34"/>
        <w:gridCol w:w="4827"/>
      </w:tblGrid>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121</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3132</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2169</w:t>
            </w:r>
          </w:p>
        </w:tc>
      </w:tr>
    </w:tbl>
    <w:p w:rsidR="00C74E24" w:rsidRPr="00B175E6" w:rsidRDefault="00C74E24" w:rsidP="00C74E24">
      <w:pPr>
        <w:widowControl/>
        <w:spacing w:line="360" w:lineRule="exact"/>
        <w:ind w:firstLine="709"/>
        <w:jc w:val="both"/>
        <w:rPr>
          <w:rFonts w:ascii="Times New Roman" w:eastAsia="Calibri" w:hAnsi="Times New Roman" w:cs="Times New Roman"/>
          <w:color w:val="1F3864"/>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Наиболее крупными поднадзорными организациями, расположенными </w:t>
      </w:r>
      <w:r w:rsidRPr="00B175E6">
        <w:rPr>
          <w:rFonts w:ascii="Times New Roman" w:eastAsia="Calibri" w:hAnsi="Times New Roman" w:cs="Times New Roman"/>
          <w:sz w:val="24"/>
          <w:szCs w:val="24"/>
          <w:lang w:eastAsia="en-US"/>
        </w:rPr>
        <w:br/>
        <w:t>на территории Свердловской области, являются:</w:t>
      </w:r>
    </w:p>
    <w:p w:rsidR="00C74E24" w:rsidRPr="00B175E6" w:rsidRDefault="00C74E24" w:rsidP="00C74E24">
      <w:pPr>
        <w:widowControl/>
        <w:numPr>
          <w:ilvl w:val="0"/>
          <w:numId w:val="2"/>
        </w:numPr>
        <w:suppressAutoHyphens/>
        <w:spacing w:after="200" w:line="276" w:lineRule="auto"/>
        <w:ind w:left="1066" w:hanging="357"/>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Уралэлектромедь</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after="200" w:line="360" w:lineRule="exact"/>
        <w:ind w:left="1066" w:hanging="357"/>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«Объединенная компания РУСАЛ Уральский Алюминий»;</w:t>
      </w:r>
    </w:p>
    <w:p w:rsidR="00C74E24" w:rsidRPr="00B175E6" w:rsidRDefault="00C74E24" w:rsidP="00C74E24">
      <w:pPr>
        <w:widowControl/>
        <w:numPr>
          <w:ilvl w:val="0"/>
          <w:numId w:val="2"/>
        </w:numPr>
        <w:suppressAutoHyphens/>
        <w:spacing w:after="200" w:line="360" w:lineRule="exact"/>
        <w:ind w:left="1066" w:hanging="357"/>
        <w:contextualSpacing/>
        <w:jc w:val="both"/>
        <w:rPr>
          <w:rFonts w:ascii="Times New Roman" w:hAnsi="Times New Roman" w:cs="Times New Roman"/>
          <w:i/>
          <w:sz w:val="24"/>
          <w:szCs w:val="24"/>
        </w:rPr>
      </w:pPr>
      <w:r w:rsidRPr="00B175E6">
        <w:rPr>
          <w:rFonts w:ascii="Times New Roman" w:hAnsi="Times New Roman" w:cs="Times New Roman"/>
          <w:i/>
          <w:sz w:val="24"/>
          <w:szCs w:val="24"/>
        </w:rPr>
        <w:t>ОАО «ЕВРАЗ - Нижнетагильский металлургический комбинат»;</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ПАО «Северский трубный завод»;</w:t>
      </w:r>
    </w:p>
    <w:p w:rsidR="00C74E24" w:rsidRPr="00B175E6" w:rsidRDefault="00C74E24" w:rsidP="00C74E24">
      <w:pPr>
        <w:widowControl/>
        <w:numPr>
          <w:ilvl w:val="0"/>
          <w:numId w:val="2"/>
        </w:numPr>
        <w:suppressAutoHyphens/>
        <w:spacing w:after="200" w:line="360" w:lineRule="exact"/>
        <w:ind w:left="1066" w:hanging="357"/>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«НПК «Уралвагонзавод»;</w:t>
      </w:r>
    </w:p>
    <w:p w:rsidR="00C74E24" w:rsidRPr="00B175E6" w:rsidRDefault="00C74E24" w:rsidP="00C74E24">
      <w:pPr>
        <w:widowControl/>
        <w:numPr>
          <w:ilvl w:val="0"/>
          <w:numId w:val="2"/>
        </w:numPr>
        <w:suppressAutoHyphens/>
        <w:spacing w:after="200" w:line="276" w:lineRule="auto"/>
        <w:ind w:left="1066" w:hanging="357"/>
        <w:contextualSpacing/>
        <w:jc w:val="both"/>
        <w:rPr>
          <w:rFonts w:ascii="Times New Roman" w:hAnsi="Times New Roman" w:cs="Times New Roman"/>
          <w:i/>
          <w:sz w:val="24"/>
          <w:szCs w:val="24"/>
        </w:rPr>
      </w:pPr>
      <w:r w:rsidRPr="00B175E6">
        <w:rPr>
          <w:rFonts w:ascii="Times New Roman" w:hAnsi="Times New Roman" w:cs="Times New Roman"/>
          <w:i/>
          <w:sz w:val="24"/>
          <w:szCs w:val="24"/>
        </w:rPr>
        <w:t>ПАО «Среднеуральский медеплавильный завод».</w:t>
      </w:r>
    </w:p>
    <w:p w:rsidR="00C74E24" w:rsidRPr="00B175E6" w:rsidRDefault="00C74E24" w:rsidP="00C74E24">
      <w:pPr>
        <w:widowControl/>
        <w:numPr>
          <w:ilvl w:val="0"/>
          <w:numId w:val="2"/>
        </w:numPr>
        <w:suppressAutoHyphens/>
        <w:spacing w:after="200" w:line="360" w:lineRule="exact"/>
        <w:ind w:left="1066" w:hanging="357"/>
        <w:contextualSpacing/>
        <w:jc w:val="both"/>
        <w:rPr>
          <w:rFonts w:ascii="Times New Roman" w:hAnsi="Times New Roman" w:cs="Times New Roman"/>
          <w:i/>
          <w:sz w:val="24"/>
          <w:szCs w:val="24"/>
        </w:rPr>
      </w:pPr>
      <w:r w:rsidRPr="00B175E6">
        <w:rPr>
          <w:rFonts w:ascii="Times New Roman" w:hAnsi="Times New Roman" w:cs="Times New Roman"/>
          <w:i/>
          <w:sz w:val="24"/>
          <w:szCs w:val="24"/>
        </w:rPr>
        <w:t>ПАО «Корпорация ВСМПО-АВИСМА»;</w:t>
      </w:r>
    </w:p>
    <w:p w:rsidR="00C74E24" w:rsidRPr="00B175E6" w:rsidRDefault="00C74E24" w:rsidP="00C74E24">
      <w:pPr>
        <w:widowControl/>
        <w:numPr>
          <w:ilvl w:val="0"/>
          <w:numId w:val="2"/>
        </w:numPr>
        <w:suppressAutoHyphens/>
        <w:spacing w:after="200" w:line="360" w:lineRule="exact"/>
        <w:ind w:left="1066" w:hanging="357"/>
        <w:contextualSpacing/>
        <w:jc w:val="both"/>
        <w:rPr>
          <w:rFonts w:ascii="Times New Roman" w:hAnsi="Times New Roman" w:cs="Times New Roman"/>
          <w:i/>
          <w:sz w:val="24"/>
          <w:szCs w:val="24"/>
        </w:rPr>
      </w:pPr>
      <w:r w:rsidRPr="00B175E6">
        <w:rPr>
          <w:rFonts w:ascii="Times New Roman" w:hAnsi="Times New Roman" w:cs="Times New Roman"/>
          <w:i/>
          <w:sz w:val="24"/>
          <w:szCs w:val="24"/>
        </w:rPr>
        <w:t xml:space="preserve">ООО «Газпром </w:t>
      </w:r>
      <w:proofErr w:type="spellStart"/>
      <w:r w:rsidRPr="00B175E6">
        <w:rPr>
          <w:rFonts w:ascii="Times New Roman" w:hAnsi="Times New Roman" w:cs="Times New Roman"/>
          <w:i/>
          <w:sz w:val="24"/>
          <w:szCs w:val="24"/>
        </w:rPr>
        <w:t>трансгаз</w:t>
      </w:r>
      <w:proofErr w:type="spellEnd"/>
      <w:r w:rsidRPr="00B175E6">
        <w:rPr>
          <w:rFonts w:ascii="Times New Roman" w:hAnsi="Times New Roman" w:cs="Times New Roman"/>
          <w:i/>
          <w:sz w:val="24"/>
          <w:szCs w:val="24"/>
        </w:rPr>
        <w:t xml:space="preserve"> Екатеринбург»;</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«ЕВРАЗ КГОК»;</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«СУБР»;</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ОАО «ВГОК»;</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«Сафьяновская медь»;</w:t>
      </w:r>
    </w:p>
    <w:p w:rsidR="00C74E24" w:rsidRPr="00B175E6" w:rsidRDefault="00C74E24" w:rsidP="00C74E24">
      <w:pPr>
        <w:widowControl/>
        <w:numPr>
          <w:ilvl w:val="0"/>
          <w:numId w:val="2"/>
        </w:numPr>
        <w:suppressAutoHyphens/>
        <w:spacing w:after="200" w:line="360" w:lineRule="exact"/>
        <w:ind w:left="1066" w:hanging="357"/>
        <w:contextualSpacing/>
        <w:jc w:val="both"/>
        <w:rPr>
          <w:rFonts w:ascii="Times New Roman" w:hAnsi="Times New Roman" w:cs="Times New Roman"/>
          <w:i/>
          <w:sz w:val="24"/>
          <w:szCs w:val="24"/>
        </w:rPr>
      </w:pPr>
      <w:r w:rsidRPr="00B175E6">
        <w:rPr>
          <w:rFonts w:ascii="Times New Roman" w:hAnsi="Times New Roman" w:cs="Times New Roman"/>
          <w:i/>
          <w:sz w:val="24"/>
          <w:szCs w:val="24"/>
        </w:rPr>
        <w:t>ГУПСО «Газовые Сети»;</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color w:val="A6A6A6"/>
          <w:sz w:val="24"/>
          <w:szCs w:val="24"/>
        </w:rPr>
      </w:pPr>
      <w:r w:rsidRPr="00B175E6">
        <w:rPr>
          <w:rFonts w:ascii="Times New Roman" w:hAnsi="Times New Roman" w:cs="Times New Roman"/>
          <w:i/>
          <w:sz w:val="24"/>
          <w:szCs w:val="24"/>
        </w:rPr>
        <w:t>ПАО «Т-плюс»;</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«Кузбассэнерго»;</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ПАО «</w:t>
      </w:r>
      <w:proofErr w:type="spellStart"/>
      <w:r w:rsidRPr="00B175E6">
        <w:rPr>
          <w:rFonts w:ascii="Times New Roman" w:hAnsi="Times New Roman" w:cs="Times New Roman"/>
          <w:i/>
          <w:sz w:val="24"/>
          <w:szCs w:val="24"/>
        </w:rPr>
        <w:t>Россети</w:t>
      </w:r>
      <w:proofErr w:type="spellEnd"/>
      <w:r w:rsidRPr="00B175E6">
        <w:rPr>
          <w:rFonts w:ascii="Times New Roman" w:hAnsi="Times New Roman" w:cs="Times New Roman"/>
          <w:i/>
          <w:sz w:val="24"/>
          <w:szCs w:val="24"/>
        </w:rPr>
        <w:t xml:space="preserve"> Урал»;</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color w:val="A6A6A6"/>
          <w:sz w:val="24"/>
          <w:szCs w:val="24"/>
        </w:rPr>
      </w:pPr>
      <w:r w:rsidRPr="00B175E6">
        <w:rPr>
          <w:rFonts w:ascii="Times New Roman" w:hAnsi="Times New Roman" w:cs="Times New Roman"/>
          <w:i/>
          <w:sz w:val="24"/>
          <w:szCs w:val="24"/>
        </w:rPr>
        <w:t>АО «Екатеринбургская электросетевая компания»;</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Об аварийности и смертельном травматизме на поднадзорных объектах</w:t>
      </w:r>
    </w:p>
    <w:tbl>
      <w:tblPr>
        <w:tblStyle w:val="44"/>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044"/>
        <w:gridCol w:w="1373"/>
        <w:gridCol w:w="1147"/>
        <w:gridCol w:w="1524"/>
        <w:gridCol w:w="1544"/>
      </w:tblGrid>
      <w:tr w:rsidR="00C74E24" w:rsidRPr="00B175E6" w:rsidTr="00121D67">
        <w:trPr>
          <w:trHeight w:val="795"/>
          <w:tblHeader/>
          <w:tblCellSpacing w:w="20" w:type="dxa"/>
          <w:jc w:val="center"/>
        </w:trPr>
        <w:tc>
          <w:tcPr>
            <w:tcW w:w="39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месяцев</w:t>
            </w:r>
            <w:r w:rsidRPr="00B175E6">
              <w:rPr>
                <w:rFonts w:ascii="Times New Roman" w:eastAsia="Calibri" w:hAnsi="Times New Roman" w:cs="Times New Roman"/>
                <w:b/>
                <w:sz w:val="24"/>
                <w:szCs w:val="24"/>
                <w:lang w:eastAsia="en-US"/>
              </w:rPr>
              <w:br/>
              <w:t>2024 г.</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месяцев </w:t>
            </w:r>
            <w:r w:rsidRPr="00B175E6">
              <w:rPr>
                <w:rFonts w:ascii="Times New Roman" w:eastAsia="Calibri" w:hAnsi="Times New Roman" w:cs="Times New Roman"/>
                <w:b/>
                <w:sz w:val="24"/>
                <w:szCs w:val="24"/>
                <w:lang w:eastAsia="en-US"/>
              </w:rPr>
              <w:br/>
              <w:t>2025 г.</w:t>
            </w: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Аварийность, ед., всего</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Надзор в горнорудной и нерудной промышленности</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 xml:space="preserve">Надзор за производством, хранением и применением взрывчатых материалов </w:t>
            </w:r>
            <w:r w:rsidRPr="00B175E6">
              <w:rPr>
                <w:rFonts w:ascii="Calibri" w:eastAsia="Calibri" w:hAnsi="Calibri" w:cs="Times New Roman"/>
                <w:sz w:val="24"/>
                <w:szCs w:val="24"/>
                <w:lang w:eastAsia="en-US"/>
              </w:rPr>
              <w:lastRenderedPageBreak/>
              <w:t>промышленного назначения</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lastRenderedPageBreak/>
              <w:t>Надзор за металлургическими и коксохимическими производствами и объектами</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Надзор за подъёмными сооружениями</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2</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Надзор за предприятиями химического комплекса</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Надзор за предприятиями оборонно-промышленного комплекса</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Надзор за оборудованием, работающим под давлением</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r>
      <w:tr w:rsidR="00C74E24" w:rsidRPr="00B175E6" w:rsidTr="00121D67">
        <w:trPr>
          <w:trHeight w:val="638"/>
          <w:tblCellSpacing w:w="20" w:type="dxa"/>
          <w:jc w:val="center"/>
        </w:trPr>
        <w:tc>
          <w:tcPr>
            <w:tcW w:w="398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Смертельный травматизм, чел., всего</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rHeight w:val="638"/>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Надзор в горнорудной и нерудной промышленности</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9</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4</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2</w:t>
            </w:r>
          </w:p>
        </w:tc>
      </w:tr>
      <w:tr w:rsidR="00C74E24" w:rsidRPr="00B175E6" w:rsidTr="00121D67">
        <w:trPr>
          <w:trHeight w:val="638"/>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Надзор за производством, хранением и применением взрывчатых материалов промышленного назначения</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r>
      <w:tr w:rsidR="00C74E24" w:rsidRPr="00B175E6" w:rsidTr="00121D67">
        <w:trPr>
          <w:trHeight w:val="638"/>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Надзор за металлургическими и коксохимическими производствами и объектами</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2</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r>
      <w:tr w:rsidR="00C74E24" w:rsidRPr="00B175E6" w:rsidTr="00121D67">
        <w:trPr>
          <w:trHeight w:val="638"/>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Надзор за подъёмными сооружениями</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r>
      <w:tr w:rsidR="00C74E24" w:rsidRPr="00B175E6" w:rsidTr="00121D67">
        <w:trPr>
          <w:trHeight w:val="638"/>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Надзор за оборудованием, работающим под давлением</w:t>
            </w:r>
          </w:p>
        </w:tc>
        <w:tc>
          <w:tcPr>
            <w:tcW w:w="1333"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107"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48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r>
    </w:tbl>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а также за период </w:t>
      </w:r>
      <w:r w:rsidRPr="001302EC">
        <w:rPr>
          <w:rFonts w:ascii="Times New Roman" w:eastAsia="Calibri" w:hAnsi="Times New Roman" w:cs="Times New Roman"/>
          <w:sz w:val="20"/>
          <w:szCs w:val="20"/>
          <w:lang w:eastAsia="en-US"/>
        </w:rPr>
        <w:br/>
        <w:t>на дату представления справки и соответствующий период предыдущего года.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Надзор за объектами </w:t>
      </w:r>
      <w:proofErr w:type="spellStart"/>
      <w:r w:rsidRPr="00B175E6">
        <w:rPr>
          <w:rFonts w:ascii="Times New Roman" w:hAnsi="Times New Roman" w:cs="Times New Roman"/>
          <w:color w:val="1F3864"/>
          <w:sz w:val="24"/>
          <w:szCs w:val="24"/>
          <w:lang w:eastAsia="en-US"/>
        </w:rPr>
        <w:t>нефтегазодобычи</w:t>
      </w:r>
      <w:proofErr w:type="spellEnd"/>
      <w:r w:rsidRPr="00B175E6">
        <w:rPr>
          <w:rFonts w:ascii="Times New Roman" w:hAnsi="Times New Roman" w:cs="Times New Roman"/>
          <w:color w:val="1F3864"/>
          <w:sz w:val="24"/>
          <w:szCs w:val="24"/>
          <w:lang w:eastAsia="en-US"/>
        </w:rPr>
        <w:t xml:space="preserve"> и геологоразведочными работами</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1, эксплуатирующих 1 ОПО,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44"/>
        <w:gridCol w:w="4837"/>
      </w:tblGrid>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IV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bl>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фонды скважин;</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участки предварительной подготовки нефти;</w:t>
      </w:r>
    </w:p>
    <w:p w:rsidR="00C74E24" w:rsidRPr="00B175E6" w:rsidRDefault="00C74E24" w:rsidP="00C74E24">
      <w:pPr>
        <w:widowControl/>
        <w:spacing w:line="276" w:lineRule="auto"/>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1 участки ведения буровых работ;</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участки комплексной подготовки газа;</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системы промысловых и межпромысловых трубопроводов;</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площадки буровой установки (</w:t>
      </w:r>
      <w:proofErr w:type="gramStart"/>
      <w:r w:rsidRPr="00B175E6">
        <w:rPr>
          <w:rFonts w:ascii="Times New Roman" w:eastAsia="Calibri" w:hAnsi="Times New Roman" w:cs="Times New Roman"/>
          <w:bCs/>
          <w:color w:val="A6A6A6"/>
          <w:sz w:val="24"/>
          <w:szCs w:val="24"/>
          <w:lang w:eastAsia="en-US"/>
        </w:rPr>
        <w:t>плавучая</w:t>
      </w:r>
      <w:proofErr w:type="gramEnd"/>
      <w:r w:rsidRPr="00B175E6">
        <w:rPr>
          <w:rFonts w:ascii="Times New Roman" w:eastAsia="Calibri" w:hAnsi="Times New Roman" w:cs="Times New Roman"/>
          <w:bCs/>
          <w:color w:val="A6A6A6"/>
          <w:sz w:val="24"/>
          <w:szCs w:val="24"/>
          <w:lang w:eastAsia="en-US"/>
        </w:rPr>
        <w:t>, включая буровые суда);</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xml:space="preserve">– _____ площадки склада по хранению и перевалке нефти и нефтепродуктов </w:t>
      </w:r>
    </w:p>
    <w:p w:rsidR="00C74E24" w:rsidRPr="00B175E6" w:rsidRDefault="00C74E24" w:rsidP="00C74E24">
      <w:pPr>
        <w:widowControl/>
        <w:ind w:firstLine="709"/>
        <w:jc w:val="both"/>
        <w:rPr>
          <w:rFonts w:ascii="Times New Roman" w:eastAsia="Calibri" w:hAnsi="Times New Roman" w:cs="Times New Roman"/>
          <w:bCs/>
          <w:color w:val="A6A6A6"/>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276" w:lineRule="auto"/>
        <w:ind w:firstLine="709"/>
        <w:contextualSpacing/>
        <w:jc w:val="both"/>
        <w:rPr>
          <w:rFonts w:ascii="Times New Roman" w:hAnsi="Times New Roman" w:cs="Times New Roman"/>
          <w:i/>
          <w:color w:val="A6A6A6"/>
          <w:sz w:val="24"/>
          <w:szCs w:val="24"/>
        </w:rPr>
      </w:pPr>
      <w:r w:rsidRPr="00B175E6">
        <w:rPr>
          <w:rFonts w:ascii="Times New Roman" w:eastAsia="Calibri" w:hAnsi="Times New Roman" w:cs="Times New Roman"/>
          <w:i/>
          <w:color w:val="A6A6A6"/>
          <w:sz w:val="24"/>
          <w:szCs w:val="24"/>
          <w:lang w:eastAsia="en-US"/>
        </w:rPr>
        <w:tab/>
      </w:r>
      <w:r w:rsidRPr="00B175E6">
        <w:rPr>
          <w:rFonts w:ascii="Times New Roman" w:eastAsia="Calibri" w:hAnsi="Times New Roman" w:cs="Times New Roman"/>
          <w:i/>
          <w:sz w:val="24"/>
          <w:szCs w:val="24"/>
          <w:lang w:eastAsia="en-US"/>
        </w:rPr>
        <w:t>ООО «</w:t>
      </w:r>
      <w:proofErr w:type="spellStart"/>
      <w:r w:rsidRPr="00B175E6">
        <w:rPr>
          <w:rFonts w:ascii="Times New Roman" w:eastAsia="Calibri" w:hAnsi="Times New Roman" w:cs="Times New Roman"/>
          <w:i/>
          <w:sz w:val="24"/>
          <w:szCs w:val="24"/>
          <w:lang w:eastAsia="en-US"/>
        </w:rPr>
        <w:t>Интергаз</w:t>
      </w:r>
      <w:proofErr w:type="spellEnd"/>
      <w:r w:rsidRPr="00B175E6">
        <w:rPr>
          <w:rFonts w:ascii="Times New Roman" w:eastAsia="Calibri" w:hAnsi="Times New Roman" w:cs="Times New Roman"/>
          <w:i/>
          <w:sz w:val="24"/>
          <w:szCs w:val="24"/>
          <w:lang w:eastAsia="en-US"/>
        </w:rPr>
        <w:t>».</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контрольные (надзорные) мероприятия не осуществлялись.</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Вопросы по состоянию технических устройств на предприятии не возникали.</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Надзор за объектами нефтегазоперерабатывающей, нефтехимической промышленности и объектов нефтепродуктообеспечения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61, эксплуатирующих 85 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74</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framePr w:hSpace="180" w:wrap="around" w:vAnchor="text" w:hAnchor="margin" w:y="50"/>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framePr w:hSpace="180" w:wrap="around" w:vAnchor="text" w:hAnchor="margin" w:y="50"/>
        <w:widowControl/>
        <w:numPr>
          <w:ilvl w:val="0"/>
          <w:numId w:val="2"/>
        </w:numPr>
        <w:tabs>
          <w:tab w:val="left" w:pos="1125"/>
        </w:tabs>
        <w:suppressAutoHyphens/>
        <w:spacing w:line="276" w:lineRule="auto"/>
        <w:ind w:left="0" w:firstLine="709"/>
        <w:contextualSpacing/>
        <w:jc w:val="both"/>
        <w:rPr>
          <w:rFonts w:ascii="Times New Roman" w:hAnsi="Times New Roman" w:cs="Times New Roman"/>
          <w:sz w:val="24"/>
          <w:szCs w:val="24"/>
        </w:rPr>
      </w:pPr>
      <w:r w:rsidRPr="00B175E6">
        <w:rPr>
          <w:rFonts w:ascii="Times New Roman" w:hAnsi="Times New Roman" w:cs="Times New Roman"/>
          <w:sz w:val="24"/>
          <w:szCs w:val="24"/>
        </w:rPr>
        <w:t xml:space="preserve">0 нефтегазоперерабатывающих; </w:t>
      </w:r>
    </w:p>
    <w:p w:rsidR="00C74E24" w:rsidRPr="00B175E6" w:rsidRDefault="00C74E24" w:rsidP="00C74E24">
      <w:pPr>
        <w:framePr w:hSpace="180" w:wrap="around" w:vAnchor="text" w:hAnchor="margin" w:y="50"/>
        <w:widowControl/>
        <w:numPr>
          <w:ilvl w:val="0"/>
          <w:numId w:val="2"/>
        </w:numPr>
        <w:tabs>
          <w:tab w:val="left" w:pos="1125"/>
        </w:tabs>
        <w:suppressAutoHyphens/>
        <w:spacing w:line="276" w:lineRule="auto"/>
        <w:ind w:left="0" w:firstLine="709"/>
        <w:contextualSpacing/>
        <w:jc w:val="both"/>
        <w:rPr>
          <w:rFonts w:ascii="Times New Roman" w:hAnsi="Times New Roman" w:cs="Times New Roman"/>
          <w:sz w:val="24"/>
          <w:szCs w:val="24"/>
        </w:rPr>
      </w:pPr>
      <w:r w:rsidRPr="00B175E6">
        <w:rPr>
          <w:rFonts w:ascii="Times New Roman" w:hAnsi="Times New Roman" w:cs="Times New Roman"/>
          <w:sz w:val="24"/>
          <w:szCs w:val="24"/>
        </w:rPr>
        <w:t>0мини-НПЗ;</w:t>
      </w:r>
    </w:p>
    <w:p w:rsidR="00C74E24" w:rsidRPr="00B175E6" w:rsidRDefault="00C74E24" w:rsidP="00C74E24">
      <w:pPr>
        <w:framePr w:hSpace="180" w:wrap="around" w:vAnchor="text" w:hAnchor="margin" w:y="50"/>
        <w:widowControl/>
        <w:numPr>
          <w:ilvl w:val="0"/>
          <w:numId w:val="2"/>
        </w:numPr>
        <w:tabs>
          <w:tab w:val="left" w:pos="1125"/>
        </w:tabs>
        <w:suppressAutoHyphens/>
        <w:spacing w:line="276" w:lineRule="auto"/>
        <w:ind w:left="0" w:firstLine="709"/>
        <w:contextualSpacing/>
        <w:jc w:val="both"/>
        <w:rPr>
          <w:rFonts w:ascii="Times New Roman" w:hAnsi="Times New Roman" w:cs="Times New Roman"/>
          <w:sz w:val="24"/>
          <w:szCs w:val="24"/>
        </w:rPr>
      </w:pPr>
      <w:r w:rsidRPr="00B175E6">
        <w:rPr>
          <w:rFonts w:ascii="Times New Roman" w:hAnsi="Times New Roman" w:cs="Times New Roman"/>
          <w:sz w:val="24"/>
          <w:szCs w:val="24"/>
        </w:rPr>
        <w:t>0 база товарно-сырьевая;</w:t>
      </w:r>
    </w:p>
    <w:p w:rsidR="00C74E24" w:rsidRPr="00B175E6" w:rsidRDefault="00C74E24" w:rsidP="00C74E24">
      <w:pPr>
        <w:widowControl/>
        <w:spacing w:line="276" w:lineRule="auto"/>
        <w:ind w:firstLine="709"/>
        <w:jc w:val="both"/>
        <w:rPr>
          <w:rFonts w:ascii="Times New Roman" w:hAnsi="Times New Roman" w:cs="Times New Roman"/>
          <w:color w:val="A6A6A6"/>
          <w:sz w:val="24"/>
          <w:szCs w:val="24"/>
        </w:rPr>
      </w:pPr>
      <w:r w:rsidRPr="00B175E6">
        <w:rPr>
          <w:rFonts w:ascii="Times New Roman" w:hAnsi="Times New Roman" w:cs="Times New Roman"/>
          <w:sz w:val="24"/>
          <w:szCs w:val="24"/>
        </w:rPr>
        <w:t>- 85 объектов нефтепродуктообеспечения</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lastRenderedPageBreak/>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филиал Свердловский ПАО «Т Плюс»;</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АО «</w:t>
      </w:r>
      <w:proofErr w:type="spellStart"/>
      <w:r w:rsidRPr="00B175E6">
        <w:rPr>
          <w:rFonts w:ascii="Times New Roman" w:eastAsia="Calibri" w:hAnsi="Times New Roman" w:cs="Times New Roman"/>
          <w:sz w:val="24"/>
          <w:szCs w:val="24"/>
          <w:lang w:eastAsia="en-US"/>
        </w:rPr>
        <w:t>Газпромнефть</w:t>
      </w:r>
      <w:proofErr w:type="spellEnd"/>
      <w:r w:rsidRPr="00B175E6">
        <w:rPr>
          <w:rFonts w:ascii="Times New Roman" w:eastAsia="Calibri" w:hAnsi="Times New Roman" w:cs="Times New Roman"/>
          <w:sz w:val="24"/>
          <w:szCs w:val="24"/>
          <w:lang w:eastAsia="en-US"/>
        </w:rPr>
        <w:t>-Терминал»</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АО «</w:t>
      </w:r>
      <w:proofErr w:type="spellStart"/>
      <w:r w:rsidRPr="00B175E6">
        <w:rPr>
          <w:rFonts w:ascii="Times New Roman" w:eastAsia="Calibri" w:hAnsi="Times New Roman" w:cs="Times New Roman"/>
          <w:sz w:val="24"/>
          <w:szCs w:val="24"/>
          <w:lang w:eastAsia="en-US"/>
        </w:rPr>
        <w:t>Газпромнефть-Аэро</w:t>
      </w:r>
      <w:proofErr w:type="spellEnd"/>
      <w:r w:rsidRPr="00B175E6">
        <w:rPr>
          <w:rFonts w:ascii="Times New Roman" w:eastAsia="Calibri" w:hAnsi="Times New Roman" w:cs="Times New Roman"/>
          <w:sz w:val="24"/>
          <w:szCs w:val="24"/>
          <w:lang w:eastAsia="en-US"/>
        </w:rPr>
        <w:t>»</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АО «КУЗБАССЭНЕРГО»</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Уральским управлением Ростехнадзора (далее – Управление) за 3 мес. 2025 года проведено 3 внеплановых выездных проверки ОПО  III класса опасности, эксплуатируемых  ООО «АШЗ», МУП НГО «Водогрейная котельная», АО НПК Уралвагонзавод.</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В ходе контрольно-надзорных мероприятий было выявлено 18 нарушений требований промышленной безопасности. По результатам проведенных проверок Управлением выдано 3 предписания об устранении выявленных нарушений. Выполнение мероприятий по  устранению выявленных нарушений находится на контроле Управления.  По результатам проведенных проверок наложено 2 административных штрафа на должностных лиц в размере 60 тыс. руб.</w:t>
      </w:r>
    </w:p>
    <w:p w:rsidR="00C74E24" w:rsidRPr="00B175E6" w:rsidRDefault="00C74E24" w:rsidP="00C74E24">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Проблемных вопросов, выявленных  в ходе КНМ, не зафиксировано.</w:t>
      </w:r>
    </w:p>
    <w:p w:rsidR="00C74E24" w:rsidRPr="00B175E6" w:rsidRDefault="00C74E24" w:rsidP="00C74E24">
      <w:pPr>
        <w:widowControl/>
        <w:spacing w:line="276" w:lineRule="auto"/>
        <w:ind w:firstLine="709"/>
        <w:contextualSpacing/>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Оборудование на объектах, поднадзорных Уральскому управлению Ростехнадзора, находится в работоспособном состоянии, процент износа в среднем составляет 40 %.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Надзор за объектами магистрального трубопроводного транспорта</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4, эксплуатирующих 22 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r>
    </w:tbl>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протяжённость поднадзорных магистральных трубопроводов составила 1886,78    км, в том числе:</w:t>
      </w:r>
    </w:p>
    <w:p w:rsidR="00C74E24" w:rsidRPr="00B175E6" w:rsidRDefault="00C74E24" w:rsidP="00C74E24">
      <w:pPr>
        <w:widowControl/>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газопроводов – 1886,78   км;</w:t>
      </w:r>
    </w:p>
    <w:p w:rsidR="00C74E24" w:rsidRPr="00B175E6" w:rsidRDefault="00C74E24" w:rsidP="00C74E24">
      <w:pPr>
        <w:widowControl/>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нефтепроводов – 0 км.</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lastRenderedPageBreak/>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ООО «Газпром </w:t>
      </w:r>
      <w:proofErr w:type="spellStart"/>
      <w:r w:rsidRPr="00B175E6">
        <w:rPr>
          <w:rFonts w:ascii="Times New Roman" w:eastAsia="Calibri" w:hAnsi="Times New Roman" w:cs="Times New Roman"/>
          <w:i/>
          <w:sz w:val="24"/>
          <w:szCs w:val="24"/>
          <w:lang w:eastAsia="en-US"/>
        </w:rPr>
        <w:t>трансгаз</w:t>
      </w:r>
      <w:proofErr w:type="spellEnd"/>
      <w:r w:rsidRPr="00B175E6">
        <w:rPr>
          <w:rFonts w:ascii="Times New Roman" w:eastAsia="Calibri" w:hAnsi="Times New Roman" w:cs="Times New Roman"/>
          <w:i/>
          <w:sz w:val="24"/>
          <w:szCs w:val="24"/>
          <w:lang w:eastAsia="en-US"/>
        </w:rPr>
        <w:t xml:space="preserve"> Екатеринбург»</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ГУПСО «Газовые Сети»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i/>
          <w:sz w:val="24"/>
          <w:szCs w:val="24"/>
          <w:lang w:eastAsia="en-US"/>
        </w:rPr>
        <w:t>ПАО «Т-плюс»</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отчетный период, в соответствии с утвержденными графиками проведены 2 проверки в рамках режима постоянного государственного надзора в отношении 2 опасных производственных объектов I класса опасности - магистральных газопроводов ООО «Газпром </w:t>
      </w:r>
      <w:proofErr w:type="spellStart"/>
      <w:r w:rsidRPr="00B175E6">
        <w:rPr>
          <w:rFonts w:ascii="Times New Roman" w:eastAsia="Calibri" w:hAnsi="Times New Roman" w:cs="Times New Roman"/>
          <w:sz w:val="24"/>
          <w:szCs w:val="24"/>
          <w:lang w:eastAsia="en-US"/>
        </w:rPr>
        <w:t>трансгаз</w:t>
      </w:r>
      <w:proofErr w:type="spellEnd"/>
      <w:r w:rsidRPr="00B175E6">
        <w:rPr>
          <w:rFonts w:ascii="Times New Roman" w:eastAsia="Calibri" w:hAnsi="Times New Roman" w:cs="Times New Roman"/>
          <w:sz w:val="24"/>
          <w:szCs w:val="24"/>
          <w:lang w:eastAsia="en-US"/>
        </w:rPr>
        <w:t xml:space="preserve"> Екатеринбург», расположенных на территории Свердловской области: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А54-0083-0016</w:t>
      </w:r>
      <w:r w:rsidRPr="00B175E6">
        <w:rPr>
          <w:rFonts w:ascii="Times New Roman" w:eastAsia="Calibri" w:hAnsi="Times New Roman" w:cs="Times New Roman"/>
          <w:sz w:val="24"/>
          <w:szCs w:val="24"/>
          <w:lang w:eastAsia="en-US"/>
        </w:rPr>
        <w:tab/>
        <w:t xml:space="preserve">Участки магистральных газопроводов </w:t>
      </w:r>
      <w:proofErr w:type="spellStart"/>
      <w:r w:rsidRPr="00B175E6">
        <w:rPr>
          <w:rFonts w:ascii="Times New Roman" w:eastAsia="Calibri" w:hAnsi="Times New Roman" w:cs="Times New Roman"/>
          <w:sz w:val="24"/>
          <w:szCs w:val="24"/>
          <w:lang w:eastAsia="en-US"/>
        </w:rPr>
        <w:t>Малоистокского</w:t>
      </w:r>
      <w:proofErr w:type="spellEnd"/>
      <w:r w:rsidRPr="00B175E6">
        <w:rPr>
          <w:rFonts w:ascii="Times New Roman" w:eastAsia="Calibri" w:hAnsi="Times New Roman" w:cs="Times New Roman"/>
          <w:sz w:val="24"/>
          <w:szCs w:val="24"/>
          <w:lang w:eastAsia="en-US"/>
        </w:rPr>
        <w:t xml:space="preserve">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А54-0083-0013</w:t>
      </w:r>
      <w:r w:rsidRPr="00B175E6">
        <w:rPr>
          <w:rFonts w:ascii="Times New Roman" w:eastAsia="Calibri" w:hAnsi="Times New Roman" w:cs="Times New Roman"/>
          <w:sz w:val="24"/>
          <w:szCs w:val="24"/>
          <w:lang w:eastAsia="en-US"/>
        </w:rPr>
        <w:tab/>
        <w:t>Участки магистральных газопроводов Невьянского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По результатам данных проверок выявлено 5 нарушений обязательных требований промышленной безопасности. 1 должностному лицу назначено административное наказание  по ч.1 ст.9.1 КоАП РФ в предупреждения (замена штрафа).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отчетный период проведены 3 плановых проверок объектов II класса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«Станция газораспределительная Невьянского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«Станция газораспределительная </w:t>
      </w:r>
      <w:proofErr w:type="spellStart"/>
      <w:r w:rsidRPr="00B175E6">
        <w:rPr>
          <w:rFonts w:ascii="Times New Roman" w:eastAsia="Calibri" w:hAnsi="Times New Roman" w:cs="Times New Roman"/>
          <w:sz w:val="24"/>
          <w:szCs w:val="24"/>
          <w:lang w:eastAsia="en-US"/>
        </w:rPr>
        <w:t>Малоистокского</w:t>
      </w:r>
      <w:proofErr w:type="spellEnd"/>
      <w:r w:rsidRPr="00B175E6">
        <w:rPr>
          <w:rFonts w:ascii="Times New Roman" w:eastAsia="Calibri" w:hAnsi="Times New Roman" w:cs="Times New Roman"/>
          <w:sz w:val="24"/>
          <w:szCs w:val="24"/>
          <w:lang w:eastAsia="en-US"/>
        </w:rPr>
        <w:t xml:space="preserve">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-«Автомобильная газозаправочная компрессорная станция», эксплуатируемые ООО «Газпром </w:t>
      </w:r>
      <w:proofErr w:type="spellStart"/>
      <w:r w:rsidRPr="00B175E6">
        <w:rPr>
          <w:rFonts w:ascii="Times New Roman" w:eastAsia="Calibri" w:hAnsi="Times New Roman" w:cs="Times New Roman"/>
          <w:sz w:val="24"/>
          <w:szCs w:val="24"/>
          <w:lang w:eastAsia="en-US"/>
        </w:rPr>
        <w:t>трансгаз</w:t>
      </w:r>
      <w:proofErr w:type="spellEnd"/>
      <w:r w:rsidRPr="00B175E6">
        <w:rPr>
          <w:rFonts w:ascii="Times New Roman" w:eastAsia="Calibri" w:hAnsi="Times New Roman" w:cs="Times New Roman"/>
          <w:sz w:val="24"/>
          <w:szCs w:val="24"/>
          <w:lang w:eastAsia="en-US"/>
        </w:rPr>
        <w:t xml:space="preserve"> Екатеринбург». По результатам проверки выявлено 12 нарушений обязательных требований по эксплуатации ОПО. </w:t>
      </w:r>
      <w:proofErr w:type="gramStart"/>
      <w:r w:rsidRPr="00B175E6">
        <w:rPr>
          <w:rFonts w:ascii="Times New Roman" w:eastAsia="Calibri" w:hAnsi="Times New Roman" w:cs="Times New Roman"/>
          <w:sz w:val="24"/>
          <w:szCs w:val="24"/>
          <w:lang w:eastAsia="en-US"/>
        </w:rPr>
        <w:t>К административной ответственности привлечены 2 должностных лица по ч.1 ст. 9.1 КоАП РФ административный штраф заменен предупреждением.</w:t>
      </w:r>
      <w:proofErr w:type="gramEnd"/>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Техническое состояние поднадзорных объектов подтверждается проектной и исполнительной документацией. Проводятся мероприятия по техническому диагностированию объектов в соответствии с разработанными и утвержденными графиками. Здания, сооружения и технические устройства с истекшим сроком безопасной эксплуатации подлежат обязательной экспертизе промышленной безопасности. Готовность организации к ликвидации и локализации последствий аварий обеспечена на должном уровне, созданы собственные НАСФ и заключены договора с ПАСФ в соответствии с требованиями, установленными законодательством Российской Федерации.</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Надзор за объектами газораспределения и </w:t>
      </w:r>
      <w:proofErr w:type="spellStart"/>
      <w:r w:rsidRPr="00B175E6">
        <w:rPr>
          <w:rFonts w:ascii="Times New Roman" w:hAnsi="Times New Roman" w:cs="Times New Roman"/>
          <w:color w:val="1F3864"/>
          <w:sz w:val="24"/>
          <w:szCs w:val="24"/>
          <w:lang w:eastAsia="en-US"/>
        </w:rPr>
        <w:t>газопотребления</w:t>
      </w:r>
      <w:proofErr w:type="spellEnd"/>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Число поднадзорных организаций составляет 1647, эксплуатирующих 2596 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2552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37</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numPr>
          <w:ilvl w:val="0"/>
          <w:numId w:val="2"/>
        </w:numPr>
        <w:tabs>
          <w:tab w:val="left" w:pos="1125"/>
        </w:tabs>
        <w:suppressAutoHyphens/>
        <w:spacing w:after="200" w:line="360" w:lineRule="exact"/>
        <w:contextualSpacing/>
        <w:jc w:val="both"/>
        <w:rPr>
          <w:rFonts w:ascii="Times New Roman" w:hAnsi="Times New Roman" w:cs="Times New Roman"/>
          <w:sz w:val="24"/>
          <w:szCs w:val="24"/>
        </w:rPr>
      </w:pPr>
      <w:r w:rsidRPr="00B175E6">
        <w:rPr>
          <w:rFonts w:ascii="Times New Roman" w:hAnsi="Times New Roman" w:cs="Times New Roman"/>
          <w:sz w:val="24"/>
          <w:szCs w:val="24"/>
        </w:rPr>
        <w:t xml:space="preserve">сеть (система) </w:t>
      </w:r>
      <w:proofErr w:type="spellStart"/>
      <w:r w:rsidRPr="00B175E6">
        <w:rPr>
          <w:rFonts w:ascii="Times New Roman" w:hAnsi="Times New Roman" w:cs="Times New Roman"/>
          <w:sz w:val="24"/>
          <w:szCs w:val="24"/>
        </w:rPr>
        <w:t>газопотребления</w:t>
      </w:r>
      <w:proofErr w:type="spellEnd"/>
      <w:r w:rsidRPr="00B175E6">
        <w:rPr>
          <w:rFonts w:ascii="Times New Roman" w:hAnsi="Times New Roman" w:cs="Times New Roman"/>
          <w:sz w:val="24"/>
          <w:szCs w:val="24"/>
        </w:rPr>
        <w:t xml:space="preserve"> – 1214;</w:t>
      </w:r>
    </w:p>
    <w:p w:rsidR="00C74E24" w:rsidRPr="00B175E6" w:rsidRDefault="00C74E24" w:rsidP="00C74E24">
      <w:pPr>
        <w:widowControl/>
        <w:numPr>
          <w:ilvl w:val="0"/>
          <w:numId w:val="2"/>
        </w:numPr>
        <w:tabs>
          <w:tab w:val="left" w:pos="1125"/>
        </w:tabs>
        <w:suppressAutoHyphens/>
        <w:spacing w:after="200" w:line="360" w:lineRule="exact"/>
        <w:contextualSpacing/>
        <w:jc w:val="both"/>
        <w:rPr>
          <w:rFonts w:ascii="Times New Roman" w:hAnsi="Times New Roman" w:cs="Times New Roman"/>
          <w:sz w:val="24"/>
          <w:szCs w:val="24"/>
        </w:rPr>
      </w:pPr>
      <w:r w:rsidRPr="00B175E6">
        <w:rPr>
          <w:rFonts w:ascii="Times New Roman" w:hAnsi="Times New Roman" w:cs="Times New Roman"/>
          <w:sz w:val="24"/>
          <w:szCs w:val="24"/>
        </w:rPr>
        <w:t>сеть газоснабжения, в том числе межпоселковая – 100;</w:t>
      </w:r>
    </w:p>
    <w:p w:rsidR="00C74E24" w:rsidRPr="00B175E6" w:rsidRDefault="00C74E24" w:rsidP="00C74E24">
      <w:pPr>
        <w:widowControl/>
        <w:numPr>
          <w:ilvl w:val="0"/>
          <w:numId w:val="2"/>
        </w:numPr>
        <w:tabs>
          <w:tab w:val="left" w:pos="1125"/>
        </w:tabs>
        <w:suppressAutoHyphens/>
        <w:spacing w:after="200" w:line="360" w:lineRule="exact"/>
        <w:contextualSpacing/>
        <w:jc w:val="both"/>
        <w:rPr>
          <w:rFonts w:ascii="Times New Roman" w:hAnsi="Times New Roman" w:cs="Times New Roman"/>
          <w:sz w:val="24"/>
          <w:szCs w:val="24"/>
        </w:rPr>
      </w:pPr>
      <w:r w:rsidRPr="00B175E6">
        <w:rPr>
          <w:rFonts w:ascii="Times New Roman" w:hAnsi="Times New Roman" w:cs="Times New Roman"/>
          <w:sz w:val="24"/>
          <w:szCs w:val="24"/>
        </w:rPr>
        <w:t>газонаполнительная станция – 14.</w:t>
      </w:r>
    </w:p>
    <w:p w:rsidR="00C74E24" w:rsidRPr="00B175E6" w:rsidRDefault="00C74E24" w:rsidP="00C74E24">
      <w:pPr>
        <w:widowControl/>
        <w:numPr>
          <w:ilvl w:val="0"/>
          <w:numId w:val="2"/>
        </w:numPr>
        <w:tabs>
          <w:tab w:val="left" w:pos="1125"/>
        </w:tabs>
        <w:suppressAutoHyphens/>
        <w:spacing w:after="200" w:line="360" w:lineRule="exact"/>
        <w:contextualSpacing/>
        <w:jc w:val="both"/>
        <w:rPr>
          <w:rFonts w:ascii="Times New Roman" w:hAnsi="Times New Roman" w:cs="Times New Roman"/>
          <w:sz w:val="24"/>
          <w:szCs w:val="24"/>
        </w:rPr>
      </w:pPr>
      <w:proofErr w:type="spellStart"/>
      <w:r w:rsidRPr="00B175E6">
        <w:rPr>
          <w:rFonts w:ascii="Times New Roman" w:hAnsi="Times New Roman" w:cs="Times New Roman"/>
          <w:sz w:val="24"/>
          <w:szCs w:val="24"/>
        </w:rPr>
        <w:t>автогазозаправочная</w:t>
      </w:r>
      <w:proofErr w:type="spellEnd"/>
      <w:r w:rsidRPr="00B175E6">
        <w:rPr>
          <w:rFonts w:ascii="Times New Roman" w:hAnsi="Times New Roman" w:cs="Times New Roman"/>
          <w:sz w:val="24"/>
          <w:szCs w:val="24"/>
        </w:rPr>
        <w:t xml:space="preserve"> станция – 221.</w:t>
      </w:r>
    </w:p>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color w:val="A6A6A6"/>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 АО «ГАЗЭКС»,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ОАО «</w:t>
      </w:r>
      <w:proofErr w:type="spellStart"/>
      <w:r w:rsidRPr="00B175E6">
        <w:rPr>
          <w:rFonts w:ascii="Times New Roman" w:eastAsia="Calibri" w:hAnsi="Times New Roman" w:cs="Times New Roman"/>
          <w:i/>
          <w:sz w:val="24"/>
          <w:szCs w:val="24"/>
          <w:lang w:eastAsia="en-US"/>
        </w:rPr>
        <w:t>Екатеринбурггаз</w:t>
      </w:r>
      <w:proofErr w:type="spellEnd"/>
      <w:r w:rsidRPr="00B175E6">
        <w:rPr>
          <w:rFonts w:ascii="Times New Roman" w:eastAsia="Calibri" w:hAnsi="Times New Roman" w:cs="Times New Roman"/>
          <w:i/>
          <w:sz w:val="24"/>
          <w:szCs w:val="24"/>
          <w:lang w:eastAsia="en-US"/>
        </w:rPr>
        <w:t>»,</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ОАО «Газпром газораспределение Екатеринбург»,</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 ГУП </w:t>
      </w:r>
      <w:proofErr w:type="gramStart"/>
      <w:r w:rsidRPr="00B175E6">
        <w:rPr>
          <w:rFonts w:ascii="Times New Roman" w:eastAsia="Calibri" w:hAnsi="Times New Roman" w:cs="Times New Roman"/>
          <w:i/>
          <w:sz w:val="24"/>
          <w:szCs w:val="24"/>
          <w:lang w:eastAsia="en-US"/>
        </w:rPr>
        <w:t>СО</w:t>
      </w:r>
      <w:proofErr w:type="gramEnd"/>
      <w:r w:rsidRPr="00B175E6">
        <w:rPr>
          <w:rFonts w:ascii="Times New Roman" w:eastAsia="Calibri" w:hAnsi="Times New Roman" w:cs="Times New Roman"/>
          <w:i/>
          <w:sz w:val="24"/>
          <w:szCs w:val="24"/>
          <w:lang w:eastAsia="en-US"/>
        </w:rPr>
        <w:t xml:space="preserve"> «Газовые сети»,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ЗАО «</w:t>
      </w:r>
      <w:proofErr w:type="spellStart"/>
      <w:r w:rsidRPr="00B175E6">
        <w:rPr>
          <w:rFonts w:ascii="Times New Roman" w:eastAsia="Calibri" w:hAnsi="Times New Roman" w:cs="Times New Roman"/>
          <w:i/>
          <w:sz w:val="24"/>
          <w:szCs w:val="24"/>
          <w:lang w:eastAsia="en-US"/>
        </w:rPr>
        <w:t>Регионгаз-инвест</w:t>
      </w:r>
      <w:proofErr w:type="spellEnd"/>
      <w:r w:rsidRPr="00B175E6">
        <w:rPr>
          <w:rFonts w:ascii="Times New Roman" w:eastAsia="Calibri" w:hAnsi="Times New Roman" w:cs="Times New Roman"/>
          <w:i/>
          <w:sz w:val="24"/>
          <w:szCs w:val="24"/>
          <w:lang w:eastAsia="en-US"/>
        </w:rPr>
        <w:t xml:space="preserve">»,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АО «КУЛЗ»,</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АО «</w:t>
      </w:r>
      <w:proofErr w:type="spellStart"/>
      <w:r w:rsidRPr="00B175E6">
        <w:rPr>
          <w:rFonts w:ascii="Times New Roman" w:eastAsia="Calibri" w:hAnsi="Times New Roman" w:cs="Times New Roman"/>
          <w:i/>
          <w:sz w:val="24"/>
          <w:szCs w:val="24"/>
          <w:lang w:eastAsia="en-US"/>
        </w:rPr>
        <w:t>СинТЗ</w:t>
      </w:r>
      <w:proofErr w:type="spellEnd"/>
      <w:r w:rsidRPr="00B175E6">
        <w:rPr>
          <w:rFonts w:ascii="Times New Roman" w:eastAsia="Calibri" w:hAnsi="Times New Roman" w:cs="Times New Roman"/>
          <w:i/>
          <w:sz w:val="24"/>
          <w:szCs w:val="24"/>
          <w:lang w:eastAsia="en-US"/>
        </w:rPr>
        <w:t>».</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808080"/>
          <w:sz w:val="24"/>
          <w:szCs w:val="24"/>
        </w:rPr>
      </w:pPr>
      <w:r w:rsidRPr="00B175E6">
        <w:rPr>
          <w:rFonts w:ascii="Times New Roman" w:hAnsi="Times New Roman" w:cs="Times New Roman"/>
          <w:i/>
          <w:iCs/>
          <w:color w:val="1F3864"/>
          <w:sz w:val="24"/>
          <w:szCs w:val="24"/>
        </w:rPr>
        <w:t>Информация по вопросам социальной газификации (за ___ период)</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принято участие в комиссиях социальной газификации по приёмке в рамках оценки соответствия 161 объект, протяжённостью  95 756,23 метров систем газораспределения,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lang w:eastAsia="en-US"/>
        </w:rPr>
        <w:t>Проблемные вопросы: отсутствуют</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отчетный период плановых контрольных (надзорных) мероприятий не проводилось.</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Обеспечение безопасности, эксплуатируемых на опасных  производственных объектах технических устройств, обеспечивается наличием эксплуатационной, технологической документации, сопровождающей устройства на всех стадиях технологического цикла. </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Страхование ответственности за последствия возможных аварий поднадзорные  крупные предприятия осуществляли своевременно.</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поднадзорных предприятиях, эксплуатирующих ОПО 2 класса опасности, внедрены системы управления промышленной безопасности. Разработаны положения о системе управления промышленной безопасности, ежеквартально проводится анализы её работы.</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анализа рассмотренных сведений о производственном контроле поднадзорных организаций следует, что средний расчетный коэффициент   износ оборудования  составляет 57%.</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объектами угольной промышленности</w:t>
      </w:r>
    </w:p>
    <w:p w:rsidR="00C74E24" w:rsidRPr="00B175E6" w:rsidRDefault="00C74E24" w:rsidP="00416247">
      <w:pPr>
        <w:keepNext/>
        <w:keepLines/>
        <w:widowControl/>
        <w:numPr>
          <w:ilvl w:val="2"/>
          <w:numId w:val="7"/>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line="276" w:lineRule="auto"/>
        <w:jc w:val="both"/>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0, эксплуатирующих 0ОПО,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0 шахты;</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0 угольные разрезы;</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0 обогатительные фабрики</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eastAsia="Calibri" w:hAnsi="Times New Roman" w:cs="Times New Roman"/>
          <w:i/>
          <w:sz w:val="24"/>
          <w:szCs w:val="24"/>
          <w:lang w:eastAsia="en-US"/>
        </w:rPr>
        <w:t>нет</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 xml:space="preserve">Информация о контрольных (надзорных) мероприятиях, проведённых в отношении крупных ОПО.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Выявленные нарушения, существенно влияющие на уровень промышленной безопасности. Меры, принятые для устранения нарушений.</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Проблемные вопросы, выявленные в ходе КНМ.</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lastRenderedPageBreak/>
        <w:t>О техническом состоянии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proofErr w:type="gramStart"/>
      <w:r w:rsidRPr="00B175E6">
        <w:rPr>
          <w:rFonts w:ascii="Times New Roman" w:eastAsia="Calibri" w:hAnsi="Times New Roman" w:cs="Times New Roman"/>
          <w:color w:val="A6A6A6"/>
          <w:sz w:val="24"/>
          <w:szCs w:val="24"/>
          <w:lang w:eastAsia="en-US"/>
        </w:rPr>
        <w:t>Информация о техническом состоянии поднадзорных объектов: общее состояние, износ оборудования (% износа), доля оборудования с истекшим сроком эксплуатации, программы реконструкции (модернизации и/или капитального ремонта, степень их исполнения), ход выполнения мероприятий по устранению причин аварийности (при наличии аварий), выявленные проблемы (срывы сроков реконструкции, капитального ремонта, не продление сроков безопасной эксплуатации, ограниченная работоспособность объекта и т.д.).</w:t>
      </w:r>
      <w:proofErr w:type="gramEnd"/>
    </w:p>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color w:val="A6A6A6"/>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Надзор за объектами горнорудной и нерудной промышленности  </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134, эксплуатирующих 184 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136</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11 объекты добычи полезных ископаемых подземным способом;</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152 объекты добычи полезных ископаемых открытым способом;</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21 обогатительные фабрики.</w:t>
      </w:r>
    </w:p>
    <w:p w:rsidR="00C74E24" w:rsidRPr="00B175E6" w:rsidRDefault="00C74E24" w:rsidP="00C74E24">
      <w:pPr>
        <w:widowControl/>
        <w:ind w:firstLine="709"/>
        <w:jc w:val="both"/>
        <w:rPr>
          <w:rFonts w:ascii="Times New Roman" w:eastAsia="Calibri" w:hAnsi="Times New Roman" w:cs="Times New Roman"/>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ПАО «Ураласбест»;</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АО «ЕВРАЗ КГОК»;</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ОАО «ВГОК»;</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АО «СУБР»;</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АО «БРУ»;</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АО «Сафьяновская медь»;</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АО «Святогор».</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u w:val="single"/>
          <w:lang w:eastAsia="en-US"/>
        </w:rPr>
      </w:pPr>
      <w:r w:rsidRPr="00B175E6">
        <w:rPr>
          <w:rFonts w:ascii="Times New Roman" w:hAnsi="Times New Roman" w:cs="Times New Roman"/>
          <w:i/>
          <w:iCs/>
          <w:color w:val="1F3864"/>
          <w:sz w:val="24"/>
          <w:szCs w:val="24"/>
          <w:lang w:eastAsia="en-US"/>
        </w:rPr>
        <w:t xml:space="preserve">Число поднадзорных организаций и объектов горного надзора </w:t>
      </w:r>
      <w:r w:rsidRPr="00B175E6">
        <w:rPr>
          <w:rFonts w:ascii="Times New Roman" w:hAnsi="Times New Roman" w:cs="Times New Roman"/>
          <w:i/>
          <w:iCs/>
          <w:color w:val="1F3864"/>
          <w:sz w:val="24"/>
          <w:szCs w:val="24"/>
          <w:lang w:eastAsia="en-US"/>
        </w:rPr>
        <w:br/>
        <w:t>(не ОПО)</w:t>
      </w:r>
    </w:p>
    <w:p w:rsidR="00C74E24" w:rsidRPr="00B175E6" w:rsidRDefault="00C74E24" w:rsidP="00C74E24">
      <w:pPr>
        <w:widowControl/>
        <w:spacing w:line="276" w:lineRule="auto"/>
        <w:jc w:val="both"/>
        <w:rPr>
          <w:rFonts w:ascii="Times New Roman" w:eastAsia="Calibri" w:hAnsi="Times New Roman" w:cs="Times New Roman"/>
          <w:sz w:val="24"/>
          <w:szCs w:val="24"/>
        </w:rPr>
      </w:pPr>
      <w:r w:rsidRPr="00B175E6">
        <w:rPr>
          <w:rFonts w:ascii="Times New Roman" w:eastAsia="Calibri" w:hAnsi="Times New Roman" w:cs="Times New Roman"/>
          <w:sz w:val="24"/>
          <w:szCs w:val="24"/>
        </w:rPr>
        <w:t>Число поднадзорных организаций составляет 218, эксплуатирующих 438 объектов.</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lastRenderedPageBreak/>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период с 01.01.2025 по 30.06.2025 проведено 6 плановых проверок, 3 внеплановые проверки, 116 </w:t>
      </w:r>
      <w:proofErr w:type="gramStart"/>
      <w:r w:rsidRPr="00B175E6">
        <w:rPr>
          <w:rFonts w:ascii="Times New Roman" w:eastAsia="Calibri" w:hAnsi="Times New Roman" w:cs="Times New Roman"/>
          <w:sz w:val="24"/>
          <w:szCs w:val="24"/>
          <w:lang w:eastAsia="en-US"/>
        </w:rPr>
        <w:t>мероприятия</w:t>
      </w:r>
      <w:proofErr w:type="gramEnd"/>
      <w:r w:rsidRPr="00B175E6">
        <w:rPr>
          <w:rFonts w:ascii="Times New Roman" w:eastAsia="Calibri" w:hAnsi="Times New Roman" w:cs="Times New Roman"/>
          <w:sz w:val="24"/>
          <w:szCs w:val="24"/>
          <w:lang w:eastAsia="en-US"/>
        </w:rPr>
        <w:t xml:space="preserve"> проведенные в рамках режима постоянного государственного надзора.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Выявлено 280 нарушений требований промышленной безопасности при эксплуатации опасных производственных объектов, в том числе 262 в рамках постоянного государственного  надзора.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Выданы предписания для устранения выявленных нарушений требований промышленной безопасности.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Проблемных вопросов в ходе контрольных (надзорных) мероприятий не выявлено.</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Выявлены нарушения с истекшим сроком действия экспертиз промышленной </w:t>
      </w:r>
      <w:proofErr w:type="gramStart"/>
      <w:r w:rsidRPr="00B175E6">
        <w:rPr>
          <w:rFonts w:ascii="Times New Roman" w:eastAsia="Calibri" w:hAnsi="Times New Roman" w:cs="Times New Roman"/>
          <w:sz w:val="24"/>
          <w:szCs w:val="24"/>
          <w:lang w:eastAsia="en-US"/>
        </w:rPr>
        <w:t>безопасности</w:t>
      </w:r>
      <w:proofErr w:type="gramEnd"/>
      <w:r w:rsidRPr="00B175E6">
        <w:rPr>
          <w:rFonts w:ascii="Times New Roman" w:eastAsia="Calibri" w:hAnsi="Times New Roman" w:cs="Times New Roman"/>
          <w:sz w:val="24"/>
          <w:szCs w:val="24"/>
          <w:lang w:eastAsia="en-US"/>
        </w:rPr>
        <w:t xml:space="preserve"> на технические устройства эксплуатируемые на опасном производственном объекте. Материалы направлены в судебные органы для принятия мер по административному приостановлению деятельности.</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оборудованием, работающим под давлением</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809, эксплуатирующих 1201 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838</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302</w:t>
            </w:r>
          </w:p>
        </w:tc>
      </w:tr>
    </w:tbl>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котлы – 2022;</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сосуды, работающие под давлением –10053;</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трубопроводы пара и горячей воды – 2171.</w:t>
      </w:r>
    </w:p>
    <w:p w:rsidR="00C74E24" w:rsidRPr="00B175E6" w:rsidRDefault="00C74E24" w:rsidP="00C74E24">
      <w:pPr>
        <w:widowControl/>
        <w:ind w:firstLine="709"/>
        <w:jc w:val="both"/>
        <w:rPr>
          <w:rFonts w:ascii="Times New Roman" w:eastAsia="Calibri" w:hAnsi="Times New Roman" w:cs="Times New Roman"/>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360" w:lineRule="exact"/>
        <w:ind w:firstLine="709"/>
        <w:contextualSpacing/>
        <w:jc w:val="both"/>
        <w:rPr>
          <w:rFonts w:ascii="Times New Roman" w:eastAsia="Calibri" w:hAnsi="Times New Roman" w:cs="Times New Roman"/>
          <w:i/>
          <w:color w:val="A6A6A6"/>
          <w:sz w:val="24"/>
          <w:szCs w:val="24"/>
          <w:lang w:eastAsia="en-US"/>
        </w:rPr>
      </w:pPr>
      <w:r w:rsidRPr="00B175E6">
        <w:rPr>
          <w:rFonts w:ascii="Times New Roman" w:eastAsia="Calibri" w:hAnsi="Times New Roman" w:cs="Times New Roman"/>
          <w:i/>
          <w:color w:val="A6A6A6"/>
          <w:sz w:val="24"/>
          <w:szCs w:val="24"/>
          <w:lang w:eastAsia="en-US"/>
        </w:rPr>
        <w:t>–</w:t>
      </w:r>
      <w:r w:rsidRPr="00B175E6">
        <w:rPr>
          <w:rFonts w:ascii="Times New Roman" w:eastAsia="Calibri" w:hAnsi="Times New Roman" w:cs="Times New Roman"/>
          <w:i/>
          <w:color w:val="A6A6A6"/>
          <w:sz w:val="24"/>
          <w:szCs w:val="24"/>
          <w:lang w:eastAsia="en-US"/>
        </w:rPr>
        <w:tab/>
        <w:t>Публичное акционерное общество «Т Плюс»;</w:t>
      </w:r>
    </w:p>
    <w:p w:rsidR="00C74E24" w:rsidRPr="00B175E6" w:rsidRDefault="00C74E24" w:rsidP="00C74E24">
      <w:pPr>
        <w:widowControl/>
        <w:suppressAutoHyphens/>
        <w:spacing w:line="360" w:lineRule="exact"/>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 xml:space="preserve">Акционерное общество «Екатеринбургская </w:t>
      </w:r>
      <w:proofErr w:type="spellStart"/>
      <w:r w:rsidRPr="00B175E6">
        <w:rPr>
          <w:rFonts w:ascii="Times New Roman" w:eastAsia="Calibri" w:hAnsi="Times New Roman" w:cs="Times New Roman"/>
          <w:i/>
          <w:sz w:val="24"/>
          <w:szCs w:val="24"/>
          <w:lang w:eastAsia="en-US"/>
        </w:rPr>
        <w:t>теплосетевая</w:t>
      </w:r>
      <w:proofErr w:type="spellEnd"/>
      <w:r w:rsidRPr="00B175E6">
        <w:rPr>
          <w:rFonts w:ascii="Times New Roman" w:eastAsia="Calibri" w:hAnsi="Times New Roman" w:cs="Times New Roman"/>
          <w:i/>
          <w:sz w:val="24"/>
          <w:szCs w:val="24"/>
          <w:lang w:eastAsia="en-US"/>
        </w:rPr>
        <w:t xml:space="preserve"> компания»;</w:t>
      </w:r>
    </w:p>
    <w:p w:rsidR="00C74E24" w:rsidRPr="00B175E6" w:rsidRDefault="00C74E24" w:rsidP="00C74E24">
      <w:pPr>
        <w:widowControl/>
        <w:suppressAutoHyphens/>
        <w:spacing w:line="360" w:lineRule="exact"/>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lastRenderedPageBreak/>
        <w:t>–</w:t>
      </w:r>
      <w:r w:rsidRPr="00B175E6">
        <w:rPr>
          <w:rFonts w:ascii="Times New Roman" w:eastAsia="Calibri" w:hAnsi="Times New Roman" w:cs="Times New Roman"/>
          <w:i/>
          <w:sz w:val="24"/>
          <w:szCs w:val="24"/>
          <w:lang w:eastAsia="en-US"/>
        </w:rPr>
        <w:tab/>
        <w:t>Кузбасское акционерное общество энергетики и электрификации «</w:t>
      </w:r>
      <w:proofErr w:type="spellStart"/>
      <w:r w:rsidRPr="00B175E6">
        <w:rPr>
          <w:rFonts w:ascii="Times New Roman" w:eastAsia="Calibri" w:hAnsi="Times New Roman" w:cs="Times New Roman"/>
          <w:i/>
          <w:sz w:val="24"/>
          <w:szCs w:val="24"/>
          <w:lang w:eastAsia="en-US"/>
        </w:rPr>
        <w:t>Рефтинская</w:t>
      </w:r>
      <w:proofErr w:type="spellEnd"/>
      <w:r w:rsidRPr="00B175E6">
        <w:rPr>
          <w:rFonts w:ascii="Times New Roman" w:eastAsia="Calibri" w:hAnsi="Times New Roman" w:cs="Times New Roman"/>
          <w:i/>
          <w:sz w:val="24"/>
          <w:szCs w:val="24"/>
          <w:lang w:eastAsia="en-US"/>
        </w:rPr>
        <w:t xml:space="preserve"> ГРЭС»;</w:t>
      </w:r>
    </w:p>
    <w:p w:rsidR="00C74E24" w:rsidRPr="00B175E6" w:rsidRDefault="00C74E24" w:rsidP="00C74E24">
      <w:pPr>
        <w:widowControl/>
        <w:suppressAutoHyphens/>
        <w:spacing w:line="360" w:lineRule="exact"/>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АО «</w:t>
      </w:r>
      <w:proofErr w:type="spellStart"/>
      <w:r w:rsidRPr="00B175E6">
        <w:rPr>
          <w:rFonts w:ascii="Times New Roman" w:eastAsia="Calibri" w:hAnsi="Times New Roman" w:cs="Times New Roman"/>
          <w:i/>
          <w:sz w:val="24"/>
          <w:szCs w:val="24"/>
          <w:lang w:eastAsia="en-US"/>
        </w:rPr>
        <w:t>Интер</w:t>
      </w:r>
      <w:proofErr w:type="spellEnd"/>
      <w:r w:rsidRPr="00B175E6">
        <w:rPr>
          <w:rFonts w:ascii="Times New Roman" w:eastAsia="Calibri" w:hAnsi="Times New Roman" w:cs="Times New Roman"/>
          <w:i/>
          <w:sz w:val="24"/>
          <w:szCs w:val="24"/>
          <w:lang w:eastAsia="en-US"/>
        </w:rPr>
        <w:t xml:space="preserve"> РАО - </w:t>
      </w:r>
      <w:proofErr w:type="spellStart"/>
      <w:r w:rsidRPr="00B175E6">
        <w:rPr>
          <w:rFonts w:ascii="Times New Roman" w:eastAsia="Calibri" w:hAnsi="Times New Roman" w:cs="Times New Roman"/>
          <w:i/>
          <w:sz w:val="24"/>
          <w:szCs w:val="24"/>
          <w:lang w:eastAsia="en-US"/>
        </w:rPr>
        <w:t>Электрогенерация</w:t>
      </w:r>
      <w:proofErr w:type="spellEnd"/>
      <w:r w:rsidRPr="00B175E6">
        <w:rPr>
          <w:rFonts w:ascii="Times New Roman" w:eastAsia="Calibri" w:hAnsi="Times New Roman" w:cs="Times New Roman"/>
          <w:i/>
          <w:sz w:val="24"/>
          <w:szCs w:val="24"/>
          <w:lang w:eastAsia="en-US"/>
        </w:rPr>
        <w:t>» филиал «Верхнетагильская ГРЭС»;</w:t>
      </w:r>
    </w:p>
    <w:p w:rsidR="00C74E24" w:rsidRPr="00B175E6" w:rsidRDefault="00C74E24" w:rsidP="00C74E24">
      <w:pPr>
        <w:widowControl/>
        <w:suppressAutoHyphens/>
        <w:spacing w:line="360" w:lineRule="exact"/>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ПАО «ЭЛ5-Энерго» филиал «Среднеуральская ГРЭС»;</w:t>
      </w:r>
    </w:p>
    <w:p w:rsidR="00C74E24" w:rsidRPr="00B175E6" w:rsidRDefault="00C74E24" w:rsidP="00C74E24">
      <w:pPr>
        <w:widowControl/>
        <w:suppressAutoHyphens/>
        <w:spacing w:line="360" w:lineRule="exact"/>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Филиал АО «РУСАЛ Урал» в Краснотурьинске «Объединённая компания РУСАЛ Богословский алюминиевый завод»;</w:t>
      </w:r>
    </w:p>
    <w:p w:rsidR="00C74E24" w:rsidRPr="00B175E6" w:rsidRDefault="00C74E24" w:rsidP="00C74E24">
      <w:pPr>
        <w:widowControl/>
        <w:suppressAutoHyphens/>
        <w:spacing w:line="360" w:lineRule="exact"/>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 xml:space="preserve">Публичное акционерное общество «Вторая генерирующая компания оптового рынка электроэнергии» филиал </w:t>
      </w:r>
      <w:proofErr w:type="spellStart"/>
      <w:r w:rsidRPr="00B175E6">
        <w:rPr>
          <w:rFonts w:ascii="Times New Roman" w:eastAsia="Calibri" w:hAnsi="Times New Roman" w:cs="Times New Roman"/>
          <w:i/>
          <w:sz w:val="24"/>
          <w:szCs w:val="24"/>
          <w:lang w:eastAsia="en-US"/>
        </w:rPr>
        <w:t>Серовская</w:t>
      </w:r>
      <w:proofErr w:type="spellEnd"/>
      <w:r w:rsidRPr="00B175E6">
        <w:rPr>
          <w:rFonts w:ascii="Times New Roman" w:eastAsia="Calibri" w:hAnsi="Times New Roman" w:cs="Times New Roman"/>
          <w:i/>
          <w:sz w:val="24"/>
          <w:szCs w:val="24"/>
          <w:lang w:eastAsia="en-US"/>
        </w:rPr>
        <w:t xml:space="preserve"> ГРЭС;</w:t>
      </w:r>
    </w:p>
    <w:p w:rsidR="00C74E24" w:rsidRPr="00B175E6" w:rsidRDefault="00C74E24" w:rsidP="00C74E24">
      <w:pPr>
        <w:widowControl/>
        <w:suppressAutoHyphens/>
        <w:spacing w:line="360" w:lineRule="exact"/>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 xml:space="preserve">Филиал АО "РУСАЛ Урал" в </w:t>
      </w:r>
      <w:proofErr w:type="gramStart"/>
      <w:r w:rsidRPr="00B175E6">
        <w:rPr>
          <w:rFonts w:ascii="Times New Roman" w:eastAsia="Calibri" w:hAnsi="Times New Roman" w:cs="Times New Roman"/>
          <w:i/>
          <w:sz w:val="24"/>
          <w:szCs w:val="24"/>
          <w:lang w:eastAsia="en-US"/>
        </w:rPr>
        <w:t>Каменске-Уральском</w:t>
      </w:r>
      <w:proofErr w:type="gramEnd"/>
      <w:r w:rsidRPr="00B175E6">
        <w:rPr>
          <w:rFonts w:ascii="Times New Roman" w:eastAsia="Calibri" w:hAnsi="Times New Roman" w:cs="Times New Roman"/>
          <w:i/>
          <w:sz w:val="24"/>
          <w:szCs w:val="24"/>
          <w:lang w:eastAsia="en-US"/>
        </w:rPr>
        <w:t xml:space="preserve"> "Объединенная компания РУСАЛ Уральский алюминиевый завод;</w:t>
      </w:r>
    </w:p>
    <w:p w:rsidR="00C74E24" w:rsidRPr="00B175E6" w:rsidRDefault="00C74E24" w:rsidP="00C74E24">
      <w:pPr>
        <w:widowControl/>
        <w:suppressAutoHyphens/>
        <w:spacing w:line="360" w:lineRule="exact"/>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Акционерное общество "</w:t>
      </w:r>
      <w:proofErr w:type="spellStart"/>
      <w:r w:rsidRPr="00B175E6">
        <w:rPr>
          <w:rFonts w:ascii="Times New Roman" w:eastAsia="Calibri" w:hAnsi="Times New Roman" w:cs="Times New Roman"/>
          <w:i/>
          <w:sz w:val="24"/>
          <w:szCs w:val="24"/>
          <w:lang w:eastAsia="en-US"/>
        </w:rPr>
        <w:t>Евраз</w:t>
      </w:r>
      <w:proofErr w:type="spellEnd"/>
      <w:r w:rsidRPr="00B175E6">
        <w:rPr>
          <w:rFonts w:ascii="Times New Roman" w:eastAsia="Calibri" w:hAnsi="Times New Roman" w:cs="Times New Roman"/>
          <w:i/>
          <w:sz w:val="24"/>
          <w:szCs w:val="24"/>
          <w:lang w:eastAsia="en-US"/>
        </w:rPr>
        <w:t xml:space="preserve"> Качканарский горно-обогатительный комбинат";</w:t>
      </w:r>
    </w:p>
    <w:p w:rsidR="00C74E24" w:rsidRPr="00B175E6" w:rsidRDefault="00C74E24" w:rsidP="00C74E24">
      <w:pPr>
        <w:widowControl/>
        <w:suppressAutoHyphens/>
        <w:spacing w:line="360" w:lineRule="exact"/>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 xml:space="preserve">Акционерное общество "ЕВРАЗ </w:t>
      </w:r>
      <w:proofErr w:type="spellStart"/>
      <w:proofErr w:type="gramStart"/>
      <w:r w:rsidRPr="00B175E6">
        <w:rPr>
          <w:rFonts w:ascii="Times New Roman" w:eastAsia="Calibri" w:hAnsi="Times New Roman" w:cs="Times New Roman"/>
          <w:i/>
          <w:sz w:val="24"/>
          <w:szCs w:val="24"/>
          <w:lang w:eastAsia="en-US"/>
        </w:rPr>
        <w:t>H</w:t>
      </w:r>
      <w:proofErr w:type="gramEnd"/>
      <w:r w:rsidRPr="00B175E6">
        <w:rPr>
          <w:rFonts w:ascii="Times New Roman" w:eastAsia="Calibri" w:hAnsi="Times New Roman" w:cs="Times New Roman"/>
          <w:i/>
          <w:sz w:val="24"/>
          <w:szCs w:val="24"/>
          <w:lang w:eastAsia="en-US"/>
        </w:rPr>
        <w:t>ижнетагильский</w:t>
      </w:r>
      <w:proofErr w:type="spellEnd"/>
      <w:r w:rsidRPr="00B175E6">
        <w:rPr>
          <w:rFonts w:ascii="Times New Roman" w:eastAsia="Calibri" w:hAnsi="Times New Roman" w:cs="Times New Roman"/>
          <w:i/>
          <w:sz w:val="24"/>
          <w:szCs w:val="24"/>
          <w:lang w:eastAsia="en-US"/>
        </w:rPr>
        <w:t xml:space="preserve"> металлургический комбинат";</w:t>
      </w:r>
    </w:p>
    <w:p w:rsidR="00C74E24" w:rsidRPr="00B175E6" w:rsidRDefault="00C74E24" w:rsidP="00C74E24">
      <w:pPr>
        <w:widowControl/>
        <w:suppressAutoHyphens/>
        <w:spacing w:line="360" w:lineRule="exact"/>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Акционерное общество "Научно-производственная корпорация "Уралвагонзавод" имени Ф.Э. Дзержинского.</w:t>
      </w:r>
    </w:p>
    <w:p w:rsidR="00C74E24" w:rsidRPr="00B175E6" w:rsidRDefault="00C74E24" w:rsidP="00C74E24">
      <w:pPr>
        <w:widowControl/>
        <w:suppressAutoHyphens/>
        <w:spacing w:line="360" w:lineRule="exact"/>
        <w:ind w:firstLine="709"/>
        <w:contextualSpacing/>
        <w:jc w:val="both"/>
        <w:rPr>
          <w:rFonts w:ascii="Times New Roman" w:hAnsi="Times New Roman" w:cs="Times New Roman"/>
          <w:i/>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В соответствии со статьями 22 и 23 Федерального закона от 31.07.2020 № 248-ФЗ «О государственном контроле (надзоре) и муниципальном контроле в Российской Федерации» и приказом Ростехнадзора от 23.11.2021 № 397 «Об утверждении перечня индикаторов риска нарушения обязательных требований, используемых при осуществлении ФСЭТАН и её территориальными органами федерального государственного надзора в области промышленной безопасности», приказом Ростехнадзора от 25.03.2022 № 89 «Об утверждении методических рекомендаций</w:t>
      </w:r>
      <w:proofErr w:type="gramEnd"/>
      <w:r w:rsidRPr="00B175E6">
        <w:rPr>
          <w:rFonts w:ascii="Times New Roman" w:eastAsia="Calibri" w:hAnsi="Times New Roman" w:cs="Times New Roman"/>
          <w:sz w:val="24"/>
          <w:szCs w:val="24"/>
          <w:lang w:eastAsia="en-US"/>
        </w:rPr>
        <w:t xml:space="preserve"> по организации работы по выявлению индикаторов риска нарушения обязательных требований, используемых при осуществлении видов государственного контроля (надзора), отнесённых к компетенции ФСЭТАН», с целью выявления индикаторов риска нарушений обязательных требований, проведена соответствующая оценка параметров деятельности АО «Кузбассэнерго» ОСП </w:t>
      </w:r>
      <w:proofErr w:type="spellStart"/>
      <w:r w:rsidRPr="00B175E6">
        <w:rPr>
          <w:rFonts w:ascii="Times New Roman" w:eastAsia="Calibri" w:hAnsi="Times New Roman" w:cs="Times New Roman"/>
          <w:sz w:val="24"/>
          <w:szCs w:val="24"/>
          <w:lang w:eastAsia="en-US"/>
        </w:rPr>
        <w:t>Рефтинская</w:t>
      </w:r>
      <w:proofErr w:type="spellEnd"/>
      <w:r w:rsidRPr="00B175E6">
        <w:rPr>
          <w:rFonts w:ascii="Times New Roman" w:eastAsia="Calibri" w:hAnsi="Times New Roman" w:cs="Times New Roman"/>
          <w:sz w:val="24"/>
          <w:szCs w:val="24"/>
          <w:lang w:eastAsia="en-US"/>
        </w:rPr>
        <w:t xml:space="preserve"> ГРЭС. По итогам составлен акт выявления </w:t>
      </w:r>
      <w:proofErr w:type="gramStart"/>
      <w:r w:rsidRPr="00B175E6">
        <w:rPr>
          <w:rFonts w:ascii="Times New Roman" w:eastAsia="Calibri" w:hAnsi="Times New Roman" w:cs="Times New Roman"/>
          <w:sz w:val="24"/>
          <w:szCs w:val="24"/>
          <w:lang w:eastAsia="en-US"/>
        </w:rPr>
        <w:t>индикаторов</w:t>
      </w:r>
      <w:proofErr w:type="gramEnd"/>
      <w:r w:rsidRPr="00B175E6">
        <w:rPr>
          <w:rFonts w:ascii="Times New Roman" w:eastAsia="Calibri" w:hAnsi="Times New Roman" w:cs="Times New Roman"/>
          <w:sz w:val="24"/>
          <w:szCs w:val="24"/>
          <w:lang w:eastAsia="en-US"/>
        </w:rPr>
        <w:t xml:space="preserve"> риска нарушений обязательных требований, выявлен индикатор риска «Поступление в территориальный орган Ростехнадзора информации о трёх и более инцидентах, произошедших на ОПО в течение одного календарного года, в соответствии с порядком проведения технического расследования причин аварий, установленным согласно пункту 8 статьи 12 Федерального закона от 21 июля 1997 г. № 116-ФЗ «О промышленной безопасности опасных производственных объектов»». Проведено наблюдение за соблюдением обязательных требований (мониторинг безопасности) без взаимодействия с юридическим лицом, по итогам составлен акт. Подготовлено мотивированное представление о необходимости проведения контрольного (надзорного) мероприятия в отношен</w:t>
      </w:r>
      <w:proofErr w:type="gramStart"/>
      <w:r w:rsidRPr="00B175E6">
        <w:rPr>
          <w:rFonts w:ascii="Times New Roman" w:eastAsia="Calibri" w:hAnsi="Times New Roman" w:cs="Times New Roman"/>
          <w:sz w:val="24"/>
          <w:szCs w:val="24"/>
          <w:lang w:eastAsia="en-US"/>
        </w:rPr>
        <w:t>ии АО</w:t>
      </w:r>
      <w:proofErr w:type="gramEnd"/>
      <w:r w:rsidRPr="00B175E6">
        <w:rPr>
          <w:rFonts w:ascii="Times New Roman" w:eastAsia="Calibri" w:hAnsi="Times New Roman" w:cs="Times New Roman"/>
          <w:sz w:val="24"/>
          <w:szCs w:val="24"/>
          <w:lang w:eastAsia="en-US"/>
        </w:rPr>
        <w:t xml:space="preserve"> «Кузбассэнерго» ОСП </w:t>
      </w:r>
      <w:proofErr w:type="spellStart"/>
      <w:r w:rsidRPr="00B175E6">
        <w:rPr>
          <w:rFonts w:ascii="Times New Roman" w:eastAsia="Calibri" w:hAnsi="Times New Roman" w:cs="Times New Roman"/>
          <w:sz w:val="24"/>
          <w:szCs w:val="24"/>
          <w:lang w:eastAsia="en-US"/>
        </w:rPr>
        <w:t>Рефтинская</w:t>
      </w:r>
      <w:proofErr w:type="spellEnd"/>
      <w:r w:rsidRPr="00B175E6">
        <w:rPr>
          <w:rFonts w:ascii="Times New Roman" w:eastAsia="Calibri" w:hAnsi="Times New Roman" w:cs="Times New Roman"/>
          <w:sz w:val="24"/>
          <w:szCs w:val="24"/>
          <w:lang w:eastAsia="en-US"/>
        </w:rPr>
        <w:t xml:space="preserve"> ГРЭС. По согласованию с прокуратурой Свердловской области проведена внеплановая выездная  проверка в </w:t>
      </w:r>
      <w:r w:rsidRPr="00B175E6">
        <w:rPr>
          <w:rFonts w:ascii="Times New Roman" w:eastAsia="Calibri" w:hAnsi="Times New Roman" w:cs="Times New Roman"/>
          <w:sz w:val="24"/>
          <w:szCs w:val="24"/>
          <w:lang w:eastAsia="en-US"/>
        </w:rPr>
        <w:lastRenderedPageBreak/>
        <w:t>отношен</w:t>
      </w:r>
      <w:proofErr w:type="gramStart"/>
      <w:r w:rsidRPr="00B175E6">
        <w:rPr>
          <w:rFonts w:ascii="Times New Roman" w:eastAsia="Calibri" w:hAnsi="Times New Roman" w:cs="Times New Roman"/>
          <w:sz w:val="24"/>
          <w:szCs w:val="24"/>
          <w:lang w:eastAsia="en-US"/>
        </w:rPr>
        <w:t>ии АО</w:t>
      </w:r>
      <w:proofErr w:type="gramEnd"/>
      <w:r w:rsidRPr="00B175E6">
        <w:rPr>
          <w:rFonts w:ascii="Times New Roman" w:eastAsia="Calibri" w:hAnsi="Times New Roman" w:cs="Times New Roman"/>
          <w:sz w:val="24"/>
          <w:szCs w:val="24"/>
          <w:lang w:eastAsia="en-US"/>
        </w:rPr>
        <w:t xml:space="preserve"> «Кузбассэнерго» (место нахождения ОПО – п. </w:t>
      </w:r>
      <w:proofErr w:type="spellStart"/>
      <w:r w:rsidRPr="00B175E6">
        <w:rPr>
          <w:rFonts w:ascii="Times New Roman" w:eastAsia="Calibri" w:hAnsi="Times New Roman" w:cs="Times New Roman"/>
          <w:sz w:val="24"/>
          <w:szCs w:val="24"/>
          <w:lang w:eastAsia="en-US"/>
        </w:rPr>
        <w:t>Рефтинский</w:t>
      </w:r>
      <w:proofErr w:type="spellEnd"/>
      <w:r w:rsidRPr="00B175E6">
        <w:rPr>
          <w:rFonts w:ascii="Times New Roman" w:eastAsia="Calibri" w:hAnsi="Times New Roman" w:cs="Times New Roman"/>
          <w:sz w:val="24"/>
          <w:szCs w:val="24"/>
          <w:lang w:eastAsia="en-US"/>
        </w:rPr>
        <w:t xml:space="preserve"> ОСП </w:t>
      </w:r>
      <w:proofErr w:type="spellStart"/>
      <w:r w:rsidRPr="00B175E6">
        <w:rPr>
          <w:rFonts w:ascii="Times New Roman" w:eastAsia="Calibri" w:hAnsi="Times New Roman" w:cs="Times New Roman"/>
          <w:sz w:val="24"/>
          <w:szCs w:val="24"/>
          <w:lang w:eastAsia="en-US"/>
        </w:rPr>
        <w:t>Рефтинская</w:t>
      </w:r>
      <w:proofErr w:type="spellEnd"/>
      <w:r w:rsidRPr="00B175E6">
        <w:rPr>
          <w:rFonts w:ascii="Times New Roman" w:eastAsia="Calibri" w:hAnsi="Times New Roman" w:cs="Times New Roman"/>
          <w:sz w:val="24"/>
          <w:szCs w:val="24"/>
          <w:lang w:eastAsia="en-US"/>
        </w:rPr>
        <w:t xml:space="preserve"> ГРЭС), по итогам проверки составлен акт, выдано предписание об устранении выявленных нарушений, срок устранения 26.09.2025, должностное лицо привлечено к административной ответственности.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На основании п. 12 ст. 66 Федерального закона от 31.07.2020 № 248-ФЗ «О государственном контроле (надзоре) и муниципальном контроле в Российской Федерации», при поступлении сведений, о причинении или непосредственной угрозе причинения вреда жизни и тяжкого или среднего вреда (ущерба) здоровью граждан, незамедлительно (в течение двадцати четырех часов после поступления указанных сведений) с извещением об этом прокуратуры Свердловской области проведено внеплановое выездное</w:t>
      </w:r>
      <w:proofErr w:type="gramEnd"/>
      <w:r w:rsidRPr="00B175E6">
        <w:rPr>
          <w:rFonts w:ascii="Times New Roman" w:eastAsia="Calibri" w:hAnsi="Times New Roman" w:cs="Times New Roman"/>
          <w:sz w:val="24"/>
          <w:szCs w:val="24"/>
          <w:lang w:eastAsia="en-US"/>
        </w:rPr>
        <w:t xml:space="preserve"> КНМ в отношен</w:t>
      </w:r>
      <w:proofErr w:type="gramStart"/>
      <w:r w:rsidRPr="00B175E6">
        <w:rPr>
          <w:rFonts w:ascii="Times New Roman" w:eastAsia="Calibri" w:hAnsi="Times New Roman" w:cs="Times New Roman"/>
          <w:sz w:val="24"/>
          <w:szCs w:val="24"/>
          <w:lang w:eastAsia="en-US"/>
        </w:rPr>
        <w:t>ии АО</w:t>
      </w:r>
      <w:proofErr w:type="gramEnd"/>
      <w:r w:rsidRPr="00B175E6">
        <w:rPr>
          <w:rFonts w:ascii="Times New Roman" w:eastAsia="Calibri" w:hAnsi="Times New Roman" w:cs="Times New Roman"/>
          <w:sz w:val="24"/>
          <w:szCs w:val="24"/>
          <w:lang w:eastAsia="en-US"/>
        </w:rPr>
        <w:t xml:space="preserve"> «Хромпик» ОПО «Площадка участка производства хромовых солей» зарегистрирован в государственном реестре ОПО 22.05.2005 (перерегистрирован 15.12.2023), регистрационный номер А54-00832-0003, II класс опасности, (ЕРКНМ № 66250111000017103777). По итогам составлен акт, выдано предписание. За допущенные нарушения должностное лицо АО «Хромпик» привлечено к административной ответственности в виде штрафа.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Инспекторский состав принимал участие:</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 проведении 8 плановых выездных КНМ II класса опасности следующих поднадзорных организаций: ООО «</w:t>
      </w:r>
      <w:proofErr w:type="gramStart"/>
      <w:r w:rsidRPr="00B175E6">
        <w:rPr>
          <w:rFonts w:ascii="Times New Roman" w:eastAsia="Calibri" w:hAnsi="Times New Roman" w:cs="Times New Roman"/>
          <w:sz w:val="24"/>
          <w:szCs w:val="24"/>
          <w:lang w:eastAsia="en-US"/>
        </w:rPr>
        <w:t>ВИЗ-Сталь</w:t>
      </w:r>
      <w:proofErr w:type="gramEnd"/>
      <w:r w:rsidRPr="00B175E6">
        <w:rPr>
          <w:rFonts w:ascii="Times New Roman" w:eastAsia="Calibri" w:hAnsi="Times New Roman" w:cs="Times New Roman"/>
          <w:sz w:val="24"/>
          <w:szCs w:val="24"/>
          <w:lang w:eastAsia="en-US"/>
        </w:rPr>
        <w:t>» и АО «Первоуральский новотрубный завод», АО «</w:t>
      </w:r>
      <w:proofErr w:type="spellStart"/>
      <w:r w:rsidRPr="00B175E6">
        <w:rPr>
          <w:rFonts w:ascii="Times New Roman" w:eastAsia="Calibri" w:hAnsi="Times New Roman" w:cs="Times New Roman"/>
          <w:sz w:val="24"/>
          <w:szCs w:val="24"/>
          <w:lang w:eastAsia="en-US"/>
        </w:rPr>
        <w:t>Уралэлектромедь</w:t>
      </w:r>
      <w:proofErr w:type="spellEnd"/>
      <w:r w:rsidRPr="00B175E6">
        <w:rPr>
          <w:rFonts w:ascii="Times New Roman" w:eastAsia="Calibri" w:hAnsi="Times New Roman" w:cs="Times New Roman"/>
          <w:sz w:val="24"/>
          <w:szCs w:val="24"/>
          <w:lang w:eastAsia="en-US"/>
        </w:rPr>
        <w:t xml:space="preserve">», ООО "Газпром </w:t>
      </w:r>
      <w:proofErr w:type="spellStart"/>
      <w:r w:rsidRPr="00B175E6">
        <w:rPr>
          <w:rFonts w:ascii="Times New Roman" w:eastAsia="Calibri" w:hAnsi="Times New Roman" w:cs="Times New Roman"/>
          <w:sz w:val="24"/>
          <w:szCs w:val="24"/>
          <w:lang w:eastAsia="en-US"/>
        </w:rPr>
        <w:t>трансгаз</w:t>
      </w:r>
      <w:proofErr w:type="spellEnd"/>
      <w:r w:rsidRPr="00B175E6">
        <w:rPr>
          <w:rFonts w:ascii="Times New Roman" w:eastAsia="Calibri" w:hAnsi="Times New Roman" w:cs="Times New Roman"/>
          <w:sz w:val="24"/>
          <w:szCs w:val="24"/>
          <w:lang w:eastAsia="en-US"/>
        </w:rPr>
        <w:t xml:space="preserve"> Екатеринбург", АО «Кузбассэнерго» ОСП </w:t>
      </w:r>
      <w:proofErr w:type="spellStart"/>
      <w:r w:rsidRPr="00B175E6">
        <w:rPr>
          <w:rFonts w:ascii="Times New Roman" w:eastAsia="Calibri" w:hAnsi="Times New Roman" w:cs="Times New Roman"/>
          <w:sz w:val="24"/>
          <w:szCs w:val="24"/>
          <w:lang w:eastAsia="en-US"/>
        </w:rPr>
        <w:t>Рефтинская</w:t>
      </w:r>
      <w:proofErr w:type="spellEnd"/>
      <w:r w:rsidRPr="00B175E6">
        <w:rPr>
          <w:rFonts w:ascii="Times New Roman" w:eastAsia="Calibri" w:hAnsi="Times New Roman" w:cs="Times New Roman"/>
          <w:sz w:val="24"/>
          <w:szCs w:val="24"/>
          <w:lang w:eastAsia="en-US"/>
        </w:rPr>
        <w:t xml:space="preserve"> ГРЭС и других. По итогам составлены протоколы осмотра, материалы направлены в головные отделы для учёта в материалах по итогам КНМ, лица, допустившие нарушения привлечены к административной ответственности;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в проведении 2 внеплановых выездных КНМ, согласованных с Прокуратурой Свердловской области, по </w:t>
      </w:r>
      <w:proofErr w:type="gramStart"/>
      <w:r w:rsidRPr="00B175E6">
        <w:rPr>
          <w:rFonts w:ascii="Times New Roman" w:eastAsia="Calibri" w:hAnsi="Times New Roman" w:cs="Times New Roman"/>
          <w:sz w:val="24"/>
          <w:szCs w:val="24"/>
          <w:lang w:eastAsia="en-US"/>
        </w:rPr>
        <w:t>контролю за</w:t>
      </w:r>
      <w:proofErr w:type="gramEnd"/>
      <w:r w:rsidRPr="00B175E6">
        <w:rPr>
          <w:rFonts w:ascii="Times New Roman" w:eastAsia="Calibri" w:hAnsi="Times New Roman" w:cs="Times New Roman"/>
          <w:sz w:val="24"/>
          <w:szCs w:val="24"/>
          <w:lang w:eastAsia="en-US"/>
        </w:rPr>
        <w:t xml:space="preserve"> выполнением предписаний, в части ОРПД нарушения устранены;</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в качестве специалиста в 4 выездных мероприятиях проводимых Прокуратурой Свердловской области, по итогам </w:t>
      </w:r>
      <w:proofErr w:type="gramStart"/>
      <w:r w:rsidRPr="00B175E6">
        <w:rPr>
          <w:rFonts w:ascii="Times New Roman" w:eastAsia="Calibri" w:hAnsi="Times New Roman" w:cs="Times New Roman"/>
          <w:sz w:val="24"/>
          <w:szCs w:val="24"/>
          <w:lang w:eastAsia="en-US"/>
        </w:rPr>
        <w:t>составлен</w:t>
      </w:r>
      <w:proofErr w:type="gramEnd"/>
      <w:r w:rsidRPr="00B175E6">
        <w:rPr>
          <w:rFonts w:ascii="Times New Roman" w:eastAsia="Calibri" w:hAnsi="Times New Roman" w:cs="Times New Roman"/>
          <w:sz w:val="24"/>
          <w:szCs w:val="24"/>
          <w:lang w:eastAsia="en-US"/>
        </w:rPr>
        <w:t xml:space="preserve"> справки и переданы в Прокуратуру Свердловской области;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в проведении 5 выездных КНМ в отношении объектов капитального строительства. Например: при проведении внеплановой проверки в отношении объекта капитального строительства «Реконструкция специального производства: - вспомогательное производство, энергетическое и транспортное хозяйства, объекты связи, наружные сети и другие объекты» Акционерное общество «Научно-производственная корпорация «Уралвагонзавод» имени Ф.Э. Дзержинского», г. Нижний Тагил Свердловская область, выявлены несоответствия проектной и нормативно-технической документации и технического регламента </w:t>
      </w:r>
      <w:proofErr w:type="gramStart"/>
      <w:r w:rsidRPr="00B175E6">
        <w:rPr>
          <w:rFonts w:ascii="Times New Roman" w:eastAsia="Calibri" w:hAnsi="Times New Roman" w:cs="Times New Roman"/>
          <w:sz w:val="24"/>
          <w:szCs w:val="24"/>
          <w:lang w:eastAsia="en-US"/>
        </w:rPr>
        <w:t>ТР</w:t>
      </w:r>
      <w:proofErr w:type="gramEnd"/>
      <w:r w:rsidRPr="00B175E6">
        <w:rPr>
          <w:rFonts w:ascii="Times New Roman" w:eastAsia="Calibri" w:hAnsi="Times New Roman" w:cs="Times New Roman"/>
          <w:sz w:val="24"/>
          <w:szCs w:val="24"/>
          <w:lang w:eastAsia="en-US"/>
        </w:rPr>
        <w:t xml:space="preserve"> ТС 032/2013 «О безопасности оборудования, работающего под избыточным давлением», принятого Решением Совета Евразийской экономической комиссии от 2 июля 2013 года № 41.</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Инспекторами отдела в порядке, установленном статьей 50 Федерального закона от 31.07.2020 № 248-ФЗ «О государственном контроле (надзоре) и муниципальном контроле в Российской Федерации», совместно с представителями Прокуратуры Свердловской области, в соответствии с графиком, проводится консультирование предприятий ОПК по вопросам промышленной безопасности опасных производственных </w:t>
      </w:r>
      <w:proofErr w:type="gramStart"/>
      <w:r w:rsidRPr="00B175E6">
        <w:rPr>
          <w:rFonts w:ascii="Times New Roman" w:eastAsia="Calibri" w:hAnsi="Times New Roman" w:cs="Times New Roman"/>
          <w:sz w:val="24"/>
          <w:szCs w:val="24"/>
          <w:lang w:eastAsia="en-US"/>
        </w:rPr>
        <w:t>объектов</w:t>
      </w:r>
      <w:proofErr w:type="gramEnd"/>
      <w:r w:rsidRPr="00B175E6">
        <w:rPr>
          <w:rFonts w:ascii="Times New Roman" w:eastAsia="Calibri" w:hAnsi="Times New Roman" w:cs="Times New Roman"/>
          <w:sz w:val="24"/>
          <w:szCs w:val="24"/>
          <w:lang w:eastAsia="en-US"/>
        </w:rPr>
        <w:t xml:space="preserve"> на которых используется оборудование, работающее под избыточным давлением.</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lastRenderedPageBreak/>
        <w:t>О техническом состоянии поднадзорных объектов</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5"/>
        <w:gridCol w:w="993"/>
      </w:tblGrid>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w:t>
            </w:r>
          </w:p>
        </w:tc>
        <w:tc>
          <w:tcPr>
            <w:tcW w:w="8505" w:type="dxa"/>
            <w:shd w:val="clear" w:color="auto" w:fill="auto"/>
            <w:vAlign w:val="center"/>
          </w:tcPr>
          <w:p w:rsidR="00C74E24" w:rsidRPr="00B175E6" w:rsidRDefault="00C74E24" w:rsidP="00C74E24">
            <w:pPr>
              <w:widowControl/>
              <w:suppressAutoHyphens/>
              <w:jc w:val="both"/>
              <w:rPr>
                <w:rFonts w:ascii="Times New Roman" w:hAnsi="Times New Roman" w:cs="Times New Roman"/>
                <w:sz w:val="20"/>
                <w:szCs w:val="20"/>
              </w:rPr>
            </w:pPr>
            <w:r w:rsidRPr="00B175E6">
              <w:rPr>
                <w:rFonts w:ascii="Times New Roman" w:hAnsi="Times New Roman" w:cs="Times New Roman"/>
                <w:sz w:val="20"/>
                <w:szCs w:val="20"/>
              </w:rPr>
              <w:t xml:space="preserve">Количество ОПО, в состав которых входит оборудование, работающее под избыточным давлением, из них  </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color w:val="FF0000"/>
                <w:sz w:val="20"/>
                <w:szCs w:val="20"/>
                <w:lang w:eastAsia="en-US"/>
              </w:rPr>
            </w:pPr>
            <w:r w:rsidRPr="00B175E6">
              <w:rPr>
                <w:rFonts w:ascii="Times New Roman" w:eastAsia="Calibri" w:hAnsi="Times New Roman" w:cs="Times New Roman"/>
                <w:sz w:val="20"/>
                <w:szCs w:val="20"/>
                <w:lang w:eastAsia="en-US"/>
              </w:rPr>
              <w:t>1201</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1.1.</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b/>
                <w:sz w:val="20"/>
                <w:szCs w:val="20"/>
              </w:rPr>
            </w:pPr>
            <w:r w:rsidRPr="00B175E6">
              <w:rPr>
                <w:rFonts w:ascii="Times New Roman" w:hAnsi="Times New Roman" w:cs="Times New Roman"/>
                <w:b/>
                <w:sz w:val="20"/>
                <w:szCs w:val="20"/>
                <w:lang w:val="en-US"/>
              </w:rPr>
              <w:t xml:space="preserve">I </w:t>
            </w:r>
            <w:r w:rsidRPr="00B175E6">
              <w:rPr>
                <w:rFonts w:ascii="Times New Roman" w:hAnsi="Times New Roman" w:cs="Times New Roman"/>
                <w:b/>
                <w:sz w:val="20"/>
                <w:szCs w:val="20"/>
              </w:rPr>
              <w:t xml:space="preserve">класса опасности </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11</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1.1.1</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Количество поднадзорных технических устройств на ОПО</w:t>
            </w:r>
          </w:p>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b/>
                <w:sz w:val="20"/>
                <w:szCs w:val="20"/>
              </w:rPr>
              <w:t xml:space="preserve"> </w:t>
            </w:r>
            <w:r w:rsidRPr="00B175E6">
              <w:rPr>
                <w:rFonts w:ascii="Times New Roman" w:hAnsi="Times New Roman" w:cs="Times New Roman"/>
                <w:b/>
                <w:sz w:val="20"/>
                <w:szCs w:val="20"/>
                <w:lang w:val="en-US"/>
              </w:rPr>
              <w:t>I</w:t>
            </w:r>
            <w:r w:rsidRPr="00B175E6">
              <w:rPr>
                <w:rFonts w:ascii="Times New Roman" w:hAnsi="Times New Roman" w:cs="Times New Roman"/>
                <w:b/>
                <w:sz w:val="20"/>
                <w:szCs w:val="20"/>
              </w:rPr>
              <w:t> класса опасности</w:t>
            </w:r>
            <w:r w:rsidRPr="00B175E6">
              <w:rPr>
                <w:rFonts w:ascii="Times New Roman" w:hAnsi="Times New Roman" w:cs="Times New Roman"/>
                <w:sz w:val="20"/>
                <w:szCs w:val="20"/>
              </w:rPr>
              <w:t xml:space="preserve">, из них </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color w:val="FF0000"/>
                <w:sz w:val="20"/>
                <w:szCs w:val="20"/>
                <w:lang w:eastAsia="en-US"/>
              </w:rPr>
            </w:pPr>
            <w:r w:rsidRPr="00B175E6">
              <w:rPr>
                <w:rFonts w:ascii="Times New Roman" w:eastAsia="Calibri" w:hAnsi="Times New Roman" w:cs="Times New Roman"/>
                <w:sz w:val="20"/>
                <w:szCs w:val="20"/>
                <w:lang w:eastAsia="en-US"/>
              </w:rPr>
              <w:t>101</w:t>
            </w:r>
          </w:p>
        </w:tc>
      </w:tr>
      <w:tr w:rsidR="00C74E24" w:rsidRPr="00B175E6" w:rsidTr="00121D67">
        <w:trPr>
          <w:trHeight w:val="255"/>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1.1.1.1</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Котлов, из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4</w:t>
            </w:r>
          </w:p>
        </w:tc>
      </w:tr>
      <w:tr w:rsidR="00C74E24" w:rsidRPr="00B175E6" w:rsidTr="00121D67">
        <w:trPr>
          <w:trHeight w:val="255"/>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4</w:t>
            </w:r>
          </w:p>
        </w:tc>
      </w:tr>
      <w:tr w:rsidR="00C74E24" w:rsidRPr="00B175E6" w:rsidTr="00121D67">
        <w:trPr>
          <w:trHeight w:val="255"/>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Импортного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rPr>
          <w:trHeight w:val="255"/>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rPr>
          <w:trHeight w:val="255"/>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rPr>
          <w:trHeight w:val="120"/>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1.1.1.2.</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Сосудов, их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97</w:t>
            </w:r>
          </w:p>
        </w:tc>
      </w:tr>
      <w:tr w:rsidR="00C74E24" w:rsidRPr="00B175E6" w:rsidTr="00121D67">
        <w:trPr>
          <w:trHeight w:val="120"/>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97</w:t>
            </w:r>
          </w:p>
        </w:tc>
      </w:tr>
      <w:tr w:rsidR="00C74E24" w:rsidRPr="00B175E6" w:rsidTr="00121D67">
        <w:trPr>
          <w:trHeight w:val="120"/>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Импортного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rPr>
          <w:trHeight w:val="120"/>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44</w:t>
            </w:r>
          </w:p>
        </w:tc>
      </w:tr>
      <w:tr w:rsidR="00C74E24" w:rsidRPr="00B175E6" w:rsidTr="00121D67">
        <w:trPr>
          <w:trHeight w:val="120"/>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45,4%</w:t>
            </w:r>
          </w:p>
        </w:tc>
      </w:tr>
      <w:tr w:rsidR="00C74E24" w:rsidRPr="00B175E6" w:rsidTr="00121D67">
        <w:trPr>
          <w:trHeight w:val="126"/>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1.1.1.3.</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Трубопроводов пара и горячей воды, из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rPr>
          <w:trHeight w:val="126"/>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rPr>
          <w:trHeight w:val="126"/>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Изготовленных из импортных материалов</w:t>
            </w:r>
            <w:proofErr w:type="gramEnd"/>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rPr>
          <w:trHeight w:val="126"/>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rPr>
          <w:trHeight w:val="126"/>
        </w:trPr>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1.2.</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b/>
                <w:sz w:val="20"/>
                <w:szCs w:val="20"/>
              </w:rPr>
            </w:pPr>
            <w:r w:rsidRPr="00B175E6">
              <w:rPr>
                <w:rFonts w:ascii="Times New Roman" w:hAnsi="Times New Roman" w:cs="Times New Roman"/>
                <w:b/>
                <w:sz w:val="20"/>
                <w:szCs w:val="20"/>
                <w:lang w:val="en-US"/>
              </w:rPr>
              <w:t xml:space="preserve">II </w:t>
            </w:r>
            <w:r w:rsidRPr="00B175E6">
              <w:rPr>
                <w:rFonts w:ascii="Times New Roman" w:hAnsi="Times New Roman" w:cs="Times New Roman"/>
                <w:b/>
                <w:sz w:val="20"/>
                <w:szCs w:val="20"/>
              </w:rPr>
              <w:t>класса опасности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50</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1.2.1.</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Количество поднадзорных технических устройств на ОПО, из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color w:val="FF0000"/>
                <w:sz w:val="20"/>
                <w:szCs w:val="20"/>
                <w:lang w:eastAsia="en-US"/>
              </w:rPr>
            </w:pPr>
            <w:r w:rsidRPr="00B175E6">
              <w:rPr>
                <w:rFonts w:ascii="Times New Roman" w:eastAsia="Calibri" w:hAnsi="Times New Roman" w:cs="Times New Roman"/>
                <w:sz w:val="20"/>
                <w:szCs w:val="20"/>
                <w:lang w:eastAsia="en-US"/>
              </w:rPr>
              <w:t>907</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1.2.1.1.</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Котлов, из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8</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6</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Импортного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2</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1.2.1.2.</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Сосудов, их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865</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723</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Импортного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222</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441</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color w:val="FF0000"/>
                <w:sz w:val="20"/>
                <w:szCs w:val="20"/>
                <w:lang w:eastAsia="en-US"/>
              </w:rPr>
            </w:pPr>
            <w:r w:rsidRPr="00B175E6">
              <w:rPr>
                <w:rFonts w:ascii="Times New Roman" w:eastAsia="Calibri" w:hAnsi="Times New Roman" w:cs="Times New Roman"/>
                <w:sz w:val="20"/>
                <w:szCs w:val="20"/>
                <w:lang w:eastAsia="en-US"/>
              </w:rPr>
              <w:t>50,98%</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1.2.1.3.</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Трубопроводов пара и горячей воды, из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34</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34</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Изготовленных из импортных материалов</w:t>
            </w:r>
            <w:proofErr w:type="gramEnd"/>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28</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color w:val="FF0000"/>
                <w:sz w:val="20"/>
                <w:szCs w:val="20"/>
                <w:lang w:eastAsia="en-US"/>
              </w:rPr>
            </w:pPr>
            <w:r w:rsidRPr="00B175E6">
              <w:rPr>
                <w:rFonts w:ascii="Times New Roman" w:eastAsia="Calibri" w:hAnsi="Times New Roman" w:cs="Times New Roman"/>
                <w:sz w:val="20"/>
                <w:szCs w:val="20"/>
                <w:lang w:eastAsia="en-US"/>
              </w:rPr>
              <w:t>82,4%</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1.3.</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b/>
                <w:sz w:val="20"/>
                <w:szCs w:val="20"/>
              </w:rPr>
            </w:pPr>
            <w:r w:rsidRPr="00B175E6">
              <w:rPr>
                <w:rFonts w:ascii="Times New Roman" w:hAnsi="Times New Roman" w:cs="Times New Roman"/>
                <w:b/>
                <w:sz w:val="20"/>
                <w:szCs w:val="20"/>
                <w:lang w:val="en-US"/>
              </w:rPr>
              <w:t xml:space="preserve">III </w:t>
            </w:r>
            <w:r w:rsidRPr="00B175E6">
              <w:rPr>
                <w:rFonts w:ascii="Times New Roman" w:hAnsi="Times New Roman" w:cs="Times New Roman"/>
                <w:b/>
                <w:sz w:val="20"/>
                <w:szCs w:val="20"/>
              </w:rPr>
              <w:t>класса опасности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838</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1.3.1.</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 xml:space="preserve">Количество поднадзорных технических устройств на ОПО, из них </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9587</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1.3.1.1.</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Котлов, из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1601</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1501</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Импортного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100</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color w:val="FF0000"/>
                <w:sz w:val="20"/>
                <w:szCs w:val="20"/>
                <w:lang w:eastAsia="en-US"/>
              </w:rPr>
            </w:pPr>
            <w:r w:rsidRPr="00B175E6">
              <w:rPr>
                <w:rFonts w:ascii="Times New Roman" w:eastAsia="Calibri" w:hAnsi="Times New Roman" w:cs="Times New Roman"/>
                <w:sz w:val="20"/>
                <w:szCs w:val="20"/>
                <w:lang w:eastAsia="en-US"/>
              </w:rPr>
              <w:t>1163</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color w:val="FF0000"/>
                <w:sz w:val="20"/>
                <w:szCs w:val="20"/>
                <w:lang w:eastAsia="en-US"/>
              </w:rPr>
            </w:pPr>
            <w:r w:rsidRPr="00B175E6">
              <w:rPr>
                <w:rFonts w:ascii="Times New Roman" w:eastAsia="Calibri" w:hAnsi="Times New Roman" w:cs="Times New Roman"/>
                <w:sz w:val="20"/>
                <w:szCs w:val="20"/>
                <w:lang w:eastAsia="en-US"/>
              </w:rPr>
              <w:t>72,6%</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1.3.1.2.</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Сосудов, их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6191</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5630</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Импортного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color w:val="FF0000"/>
                <w:sz w:val="20"/>
                <w:szCs w:val="20"/>
                <w:lang w:eastAsia="en-US"/>
              </w:rPr>
            </w:pPr>
            <w:r w:rsidRPr="00B175E6">
              <w:rPr>
                <w:rFonts w:ascii="Times New Roman" w:eastAsia="Calibri" w:hAnsi="Times New Roman" w:cs="Times New Roman"/>
                <w:sz w:val="20"/>
                <w:szCs w:val="20"/>
                <w:lang w:eastAsia="en-US"/>
              </w:rPr>
              <w:t>561</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2886</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color w:val="FF0000"/>
                <w:sz w:val="20"/>
                <w:szCs w:val="20"/>
                <w:lang w:eastAsia="en-US"/>
              </w:rPr>
            </w:pPr>
            <w:r w:rsidRPr="00B175E6">
              <w:rPr>
                <w:rFonts w:ascii="Times New Roman" w:eastAsia="Calibri" w:hAnsi="Times New Roman" w:cs="Times New Roman"/>
                <w:sz w:val="20"/>
                <w:szCs w:val="20"/>
                <w:lang w:eastAsia="en-US"/>
              </w:rPr>
              <w:t>51,3%</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1.3.1.3.</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Трубопроводов пара и горячей воды, из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1795</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1795</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Изготовленных из импортных материалов</w:t>
            </w:r>
            <w:proofErr w:type="gramEnd"/>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1036</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57,7%</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1.4.</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b/>
                <w:sz w:val="20"/>
                <w:szCs w:val="20"/>
              </w:rPr>
            </w:pPr>
            <w:r w:rsidRPr="00B175E6">
              <w:rPr>
                <w:rFonts w:ascii="Times New Roman" w:hAnsi="Times New Roman" w:cs="Times New Roman"/>
                <w:b/>
                <w:sz w:val="20"/>
                <w:szCs w:val="20"/>
                <w:lang w:val="en-US"/>
              </w:rPr>
              <w:t>IV</w:t>
            </w:r>
            <w:r w:rsidRPr="00B175E6">
              <w:rPr>
                <w:rFonts w:ascii="Times New Roman" w:hAnsi="Times New Roman" w:cs="Times New Roman"/>
                <w:b/>
                <w:sz w:val="20"/>
                <w:szCs w:val="20"/>
              </w:rPr>
              <w:t xml:space="preserve"> класса опасности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302</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1.4.1.</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 xml:space="preserve">Количество поднадзорных технических устройств на ОПО, из них </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3479</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1.4.1.1.</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Котлов, из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385</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385</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Импортного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2</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286</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74,3%</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1.4.1.2.</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Сосудов, их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2770</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2534</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Импортного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236</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1294</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46,7%</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1.4.1.3.</w:t>
            </w: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Трубопроводов пара и горячей воды, из них:</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324</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Отечественного производства</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324</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Изготовленных из импортных материалов</w:t>
            </w:r>
            <w:proofErr w:type="gramEnd"/>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0</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roofErr w:type="gramStart"/>
            <w:r w:rsidRPr="00B175E6">
              <w:rPr>
                <w:rFonts w:ascii="Times New Roman" w:hAnsi="Times New Roman" w:cs="Times New Roman"/>
                <w:sz w:val="20"/>
                <w:szCs w:val="20"/>
              </w:rPr>
              <w:t>Отработавших</w:t>
            </w:r>
            <w:proofErr w:type="gramEnd"/>
            <w:r w:rsidRPr="00B175E6">
              <w:rPr>
                <w:rFonts w:ascii="Times New Roman" w:hAnsi="Times New Roman" w:cs="Times New Roman"/>
                <w:sz w:val="20"/>
                <w:szCs w:val="20"/>
              </w:rPr>
              <w:t xml:space="preserve"> нормативный срок службы</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111</w:t>
            </w:r>
          </w:p>
        </w:tc>
      </w:tr>
      <w:tr w:rsidR="00C74E24" w:rsidRPr="00B175E6" w:rsidTr="00121D67">
        <w:tc>
          <w:tcPr>
            <w:tcW w:w="568"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p>
        </w:tc>
        <w:tc>
          <w:tcPr>
            <w:tcW w:w="8505" w:type="dxa"/>
            <w:shd w:val="clear" w:color="auto" w:fill="auto"/>
            <w:vAlign w:val="center"/>
          </w:tcPr>
          <w:p w:rsidR="00C74E24" w:rsidRPr="00B175E6" w:rsidRDefault="00C74E24" w:rsidP="00C74E24">
            <w:pPr>
              <w:widowControl/>
              <w:suppressAutoHyphens/>
              <w:rPr>
                <w:rFonts w:ascii="Times New Roman" w:hAnsi="Times New Roman" w:cs="Times New Roman"/>
                <w:sz w:val="20"/>
                <w:szCs w:val="20"/>
              </w:rPr>
            </w:pPr>
            <w:r w:rsidRPr="00B175E6">
              <w:rPr>
                <w:rFonts w:ascii="Times New Roman" w:hAnsi="Times New Roman" w:cs="Times New Roman"/>
                <w:sz w:val="20"/>
                <w:szCs w:val="20"/>
              </w:rPr>
              <w:t>доля оборудования с истекшим сроком эксплуатации</w:t>
            </w:r>
          </w:p>
        </w:tc>
        <w:tc>
          <w:tcPr>
            <w:tcW w:w="993" w:type="dxa"/>
            <w:shd w:val="clear" w:color="auto" w:fill="auto"/>
          </w:tcPr>
          <w:p w:rsidR="00C74E24" w:rsidRPr="00B175E6" w:rsidRDefault="00C74E24" w:rsidP="00C74E24">
            <w:pPr>
              <w:widowControl/>
              <w:suppressAutoHyphens/>
              <w:jc w:val="center"/>
              <w:rPr>
                <w:rFonts w:ascii="Times New Roman" w:eastAsia="Calibri" w:hAnsi="Times New Roman" w:cs="Times New Roman"/>
                <w:sz w:val="20"/>
                <w:szCs w:val="20"/>
                <w:lang w:eastAsia="en-US"/>
              </w:rPr>
            </w:pPr>
            <w:r w:rsidRPr="00B175E6">
              <w:rPr>
                <w:rFonts w:ascii="Times New Roman" w:eastAsia="Calibri" w:hAnsi="Times New Roman" w:cs="Times New Roman"/>
                <w:sz w:val="20"/>
                <w:szCs w:val="20"/>
                <w:lang w:eastAsia="en-US"/>
              </w:rPr>
              <w:t>34,3%</w:t>
            </w:r>
          </w:p>
        </w:tc>
      </w:tr>
    </w:tbl>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color w:val="A6A6A6"/>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подъёмными сооружениями</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1266, эксплуатирующих 1837 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1657</w:t>
            </w:r>
          </w:p>
        </w:tc>
      </w:tr>
    </w:tbl>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грузоподъёмные краны – 1155;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подъёмники (вышки) – 1135;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подвесные канатные дороги – 4;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буксировочные канатные дороги – 35;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фуникулёры – 0;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эскалаторы в метрополитенах – 36;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строительные подъёмники – 1503.</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p>
    <w:p w:rsidR="00C74E24" w:rsidRPr="00B175E6" w:rsidRDefault="00C74E24" w:rsidP="00C74E24">
      <w:pPr>
        <w:widowControl/>
        <w:ind w:firstLine="709"/>
        <w:jc w:val="both"/>
        <w:rPr>
          <w:rFonts w:ascii="Times New Roman" w:eastAsia="Calibri" w:hAnsi="Times New Roman" w:cs="Times New Roman"/>
          <w:sz w:val="24"/>
          <w:szCs w:val="24"/>
        </w:rPr>
      </w:pPr>
      <w:r w:rsidRPr="00B175E6">
        <w:rPr>
          <w:rFonts w:ascii="Times New Roman" w:eastAsia="Calibri" w:hAnsi="Times New Roman" w:cs="Times New Roman"/>
          <w:sz w:val="24"/>
          <w:szCs w:val="24"/>
        </w:rPr>
        <w:lastRenderedPageBreak/>
        <w:t>лифты – 19883;</w:t>
      </w:r>
    </w:p>
    <w:p w:rsidR="00C74E24" w:rsidRPr="00B175E6" w:rsidRDefault="00C74E24" w:rsidP="00C74E24">
      <w:pPr>
        <w:widowControl/>
        <w:ind w:firstLine="709"/>
        <w:jc w:val="both"/>
        <w:rPr>
          <w:rFonts w:ascii="Times New Roman" w:eastAsia="Calibri" w:hAnsi="Times New Roman" w:cs="Times New Roman"/>
          <w:sz w:val="24"/>
          <w:szCs w:val="24"/>
        </w:rPr>
      </w:pPr>
      <w:r w:rsidRPr="00B175E6">
        <w:rPr>
          <w:rFonts w:ascii="Times New Roman" w:eastAsia="Calibri" w:hAnsi="Times New Roman" w:cs="Times New Roman"/>
          <w:sz w:val="24"/>
          <w:szCs w:val="24"/>
        </w:rPr>
        <w:t>подъёмные платформы для инвалидов – 75;</w:t>
      </w:r>
    </w:p>
    <w:p w:rsidR="00C74E24" w:rsidRPr="00B175E6" w:rsidRDefault="00C74E24" w:rsidP="00C74E24">
      <w:pPr>
        <w:widowControl/>
        <w:ind w:firstLine="709"/>
        <w:jc w:val="both"/>
        <w:rPr>
          <w:rFonts w:ascii="Times New Roman" w:eastAsia="Calibri" w:hAnsi="Times New Roman" w:cs="Times New Roman"/>
          <w:sz w:val="24"/>
          <w:szCs w:val="24"/>
        </w:rPr>
      </w:pPr>
      <w:r w:rsidRPr="00B175E6">
        <w:rPr>
          <w:rFonts w:ascii="Times New Roman" w:eastAsia="Calibri" w:hAnsi="Times New Roman" w:cs="Times New Roman"/>
          <w:sz w:val="24"/>
          <w:szCs w:val="24"/>
        </w:rPr>
        <w:t>эскалаторы (вне метрополитенов) – 375;</w:t>
      </w:r>
    </w:p>
    <w:p w:rsidR="00C74E24" w:rsidRPr="00B175E6" w:rsidRDefault="00C74E24" w:rsidP="00C74E24">
      <w:pPr>
        <w:widowControl/>
        <w:ind w:firstLine="709"/>
        <w:jc w:val="both"/>
        <w:rPr>
          <w:rFonts w:ascii="Times New Roman" w:eastAsia="Calibri" w:hAnsi="Times New Roman" w:cs="Times New Roman"/>
          <w:sz w:val="24"/>
          <w:szCs w:val="24"/>
        </w:rPr>
      </w:pPr>
      <w:r w:rsidRPr="00B175E6">
        <w:rPr>
          <w:rFonts w:ascii="Times New Roman" w:eastAsia="Calibri" w:hAnsi="Times New Roman" w:cs="Times New Roman"/>
          <w:sz w:val="24"/>
          <w:szCs w:val="24"/>
        </w:rPr>
        <w:t>пассажирские конвейеры (пешеходные дорожки) – 73.</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ОАО «Уральская горно-металлургическая компания»;</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АО «НЛМК Урал»;</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АО «ЕВРАЗ КГОК»;</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АО «ЕВРАЗ НТМК»;</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АО «</w:t>
      </w:r>
      <w:proofErr w:type="spellStart"/>
      <w:r w:rsidRPr="00B175E6">
        <w:rPr>
          <w:rFonts w:ascii="Times New Roman" w:eastAsia="Calibri" w:hAnsi="Times New Roman" w:cs="Times New Roman"/>
          <w:i/>
          <w:sz w:val="24"/>
          <w:szCs w:val="24"/>
          <w:lang w:eastAsia="en-US"/>
        </w:rPr>
        <w:t>Уралэлектромедь</w:t>
      </w:r>
      <w:proofErr w:type="spellEnd"/>
      <w:r w:rsidRPr="00B175E6">
        <w:rPr>
          <w:rFonts w:ascii="Times New Roman" w:eastAsia="Calibri" w:hAnsi="Times New Roman" w:cs="Times New Roman"/>
          <w:i/>
          <w:sz w:val="24"/>
          <w:szCs w:val="24"/>
          <w:lang w:eastAsia="en-US"/>
        </w:rPr>
        <w:t>»;</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АО «СУМЗ»;</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ОАО «КУМЗ»;</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АО «Святогор»;</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АО «Синарский трубный завод»;</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ПАО «Корпорация ВСМПО – АВИСМА»;</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ООО «</w:t>
      </w:r>
      <w:proofErr w:type="gramStart"/>
      <w:r w:rsidRPr="00B175E6">
        <w:rPr>
          <w:rFonts w:ascii="Times New Roman" w:eastAsia="Calibri" w:hAnsi="Times New Roman" w:cs="Times New Roman"/>
          <w:i/>
          <w:sz w:val="24"/>
          <w:szCs w:val="24"/>
          <w:lang w:eastAsia="en-US"/>
        </w:rPr>
        <w:t>ВИЗ-Сталь</w:t>
      </w:r>
      <w:proofErr w:type="gramEnd"/>
      <w:r w:rsidRPr="00B175E6">
        <w:rPr>
          <w:rFonts w:ascii="Times New Roman" w:eastAsia="Calibri" w:hAnsi="Times New Roman" w:cs="Times New Roman"/>
          <w:i/>
          <w:sz w:val="24"/>
          <w:szCs w:val="24"/>
          <w:lang w:eastAsia="en-US"/>
        </w:rPr>
        <w:t>»;</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ПАО «</w:t>
      </w:r>
      <w:proofErr w:type="spellStart"/>
      <w:r w:rsidRPr="00B175E6">
        <w:rPr>
          <w:rFonts w:ascii="Times New Roman" w:eastAsia="Calibri" w:hAnsi="Times New Roman" w:cs="Times New Roman"/>
          <w:i/>
          <w:sz w:val="24"/>
          <w:szCs w:val="24"/>
          <w:lang w:eastAsia="en-US"/>
        </w:rPr>
        <w:t>МЗиК</w:t>
      </w:r>
      <w:proofErr w:type="spellEnd"/>
      <w:r w:rsidRPr="00B175E6">
        <w:rPr>
          <w:rFonts w:ascii="Times New Roman" w:eastAsia="Calibri" w:hAnsi="Times New Roman" w:cs="Times New Roman"/>
          <w:i/>
          <w:sz w:val="24"/>
          <w:szCs w:val="24"/>
          <w:lang w:eastAsia="en-US"/>
        </w:rPr>
        <w:t>»;</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АО «ПНТЗ»;</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ООО «Уральские локомотивы».</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За отчетный период при осуществлении государственного надзора в области промышленной безопасности принято участие в проведении 14 комплексных плановых проверок (по нескольким видам надзора) соблюдения требований промышленной безопасности организаций, эксплуатирующих опасные производственные объекты, в соответствии с планом работы Уральского управления Ростехнадзора, а также в проведении 2 внеплановых проверок, выявлено 107 нарушений обязательных требований.</w:t>
      </w:r>
      <w:proofErr w:type="gramEnd"/>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результатам проведения проверок выданы предписания об устранении выявленных нарушений.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Принято участие в проведении 159 мероприятий, связанных с пуском в работу подъемных сооружений.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отчетный период выявлено 902 нарушения обязательных требований, в том числе 107 в рамках проведения плановых проверок, 795 нарушений вне проверок.</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Назначено 51 административное наказание, в том числе 5 по итогам проведения плановых проверок, из которых: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 – 29,</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 – 22.</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штрафов составила 1049 тыс. руб., общая сумма уплаченных (взысканных) штрафов составила 445 тыс. руб.</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К нарушениям, существенно влияющим на уровень промышленной безопасности, относятся такие, как неудовлетворительное осуществление производственного контроля при эксплуатации опасных производственных объектов с подъемными сооружениями, эксплуатация подъемных сооружений, находящихся в неработоспособном состоянии.</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Состояние промышленной безопасности опасных производственных объектов поднадзорных предприятий, на которых эксплуатируются подъемные сооружения, в целом оценивается как удовлетворительное. Из общего числа подъемных сооружений, применяемых на опасных производственных объектах (14890), отработали нормативный срок службы 80% (11385). Продление срока службы подъемных сооружений производится в порядке, установленном Федеральным законом от 21.07.1997 № 116-ФЗ «О промышленной безопасности опасных производственных объектов». По результатам анализа сведений об организации производственного контроля, направленных в Управление эксплуатирующими организациями, подъемным сооружениям, применяемым на опасных производственных объектах, отработавшим срок службы и находящимся в работе, проведена экспертиза промышленной безопасности, срок службы их продлен.</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предприятиях производится замена подъемных сооружений, отработавших срок службы, однако темпы таких работ в настоящее время недостаточны для того, чтобы значительно обновить парк находящихся в работе подъемных сооружений.</w:t>
      </w:r>
    </w:p>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color w:val="A6A6A6"/>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производством, хранением и применением взрывчатых материалов промышленного назначения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18, эксплуатирующих 32 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276" w:lineRule="auto"/>
        <w:ind w:firstLine="709"/>
        <w:contextualSpacing/>
        <w:rPr>
          <w:rFonts w:ascii="Times New Roman" w:hAnsi="Times New Roman" w:cs="Times New Roman"/>
          <w:i/>
          <w:sz w:val="24"/>
          <w:szCs w:val="24"/>
        </w:rPr>
      </w:pPr>
      <w:r w:rsidRPr="00B175E6">
        <w:rPr>
          <w:rFonts w:ascii="Times New Roman" w:hAnsi="Times New Roman" w:cs="Times New Roman"/>
          <w:i/>
          <w:sz w:val="24"/>
          <w:szCs w:val="24"/>
        </w:rPr>
        <w:t>ООО «</w:t>
      </w:r>
      <w:proofErr w:type="spellStart"/>
      <w:r w:rsidRPr="00B175E6">
        <w:rPr>
          <w:rFonts w:ascii="Times New Roman" w:hAnsi="Times New Roman" w:cs="Times New Roman"/>
          <w:i/>
          <w:sz w:val="24"/>
          <w:szCs w:val="24"/>
        </w:rPr>
        <w:t>МеталлИнвест</w:t>
      </w:r>
      <w:proofErr w:type="spellEnd"/>
      <w:r w:rsidRPr="00B175E6">
        <w:rPr>
          <w:rFonts w:ascii="Times New Roman" w:hAnsi="Times New Roman" w:cs="Times New Roman"/>
          <w:i/>
          <w:sz w:val="24"/>
          <w:szCs w:val="24"/>
        </w:rPr>
        <w:t>»;</w:t>
      </w:r>
    </w:p>
    <w:p w:rsidR="00C74E24" w:rsidRPr="00B175E6" w:rsidRDefault="00C74E24" w:rsidP="00C74E24">
      <w:pPr>
        <w:widowControl/>
        <w:suppressAutoHyphens/>
        <w:spacing w:line="276" w:lineRule="auto"/>
        <w:ind w:firstLine="709"/>
        <w:contextualSpacing/>
        <w:rPr>
          <w:rFonts w:ascii="Times New Roman" w:hAnsi="Times New Roman" w:cs="Times New Roman"/>
          <w:i/>
          <w:sz w:val="24"/>
          <w:szCs w:val="24"/>
        </w:rPr>
      </w:pPr>
      <w:r w:rsidRPr="00B175E6">
        <w:rPr>
          <w:rFonts w:ascii="Times New Roman" w:hAnsi="Times New Roman" w:cs="Times New Roman"/>
          <w:i/>
          <w:sz w:val="24"/>
          <w:szCs w:val="24"/>
        </w:rPr>
        <w:t>ПАО «Ураласбест»;</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hAnsi="Times New Roman" w:cs="Times New Roman"/>
          <w:i/>
          <w:sz w:val="24"/>
          <w:szCs w:val="24"/>
        </w:rPr>
        <w:t>ООО «</w:t>
      </w:r>
      <w:proofErr w:type="gramStart"/>
      <w:r w:rsidRPr="00B175E6">
        <w:rPr>
          <w:rFonts w:ascii="Times New Roman" w:hAnsi="Times New Roman" w:cs="Times New Roman"/>
          <w:i/>
          <w:sz w:val="24"/>
          <w:szCs w:val="24"/>
        </w:rPr>
        <w:t>АВТ</w:t>
      </w:r>
      <w:proofErr w:type="gramEnd"/>
      <w:r w:rsidRPr="00B175E6">
        <w:rPr>
          <w:rFonts w:ascii="Times New Roman" w:hAnsi="Times New Roman" w:cs="Times New Roman"/>
          <w:i/>
          <w:sz w:val="24"/>
          <w:szCs w:val="24"/>
        </w:rPr>
        <w:t xml:space="preserve"> – Урал».</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lastRenderedPageBreak/>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период с 01.01.2025 по 30.06.2025 проведена 1 плановая проверка, 12 мероприятий проведенных в рамках режима постоянного государственного надзора.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Выявлено 4 нарушения требований промышленной безопасности при эксплуатации опасных производственных объектов, в том числе 2 в рамках постоянного государственного  надзора.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Выданы предписания для устранения выявленных нарушений требований промышленной безопасности.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Проблемных вопросов в ходе контрольных (надзорных) мероприятий не выявлено.</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tabs>
          <w:tab w:val="left" w:pos="1125"/>
        </w:tabs>
        <w:suppressAutoHyphens/>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Информация отсутствует.</w:t>
      </w:r>
    </w:p>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 xml:space="preserve">Надзор за </w:t>
      </w:r>
      <w:r w:rsidRPr="00B175E6">
        <w:rPr>
          <w:rFonts w:ascii="Times New Roman" w:eastAsia="Calibri" w:hAnsi="Times New Roman" w:cs="Times New Roman"/>
          <w:color w:val="1F497D"/>
          <w:sz w:val="24"/>
          <w:szCs w:val="24"/>
          <w:lang w:eastAsia="en-US"/>
        </w:rPr>
        <w:t xml:space="preserve">предприятиями химического комплекса </w:t>
      </w:r>
      <w:r w:rsidRPr="00B175E6">
        <w:rPr>
          <w:rFonts w:ascii="Times New Roman" w:eastAsia="Calibri" w:hAnsi="Times New Roman" w:cs="Times New Roman"/>
          <w:color w:val="1F497D"/>
          <w:sz w:val="24"/>
          <w:szCs w:val="24"/>
          <w:lang w:eastAsia="en-US"/>
        </w:rPr>
        <w:br/>
        <w:t>и транспортирования опасных веществ</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химического комплекса составляет 233, эксплуатирующих 325 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18</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205</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99</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spacing w:line="276" w:lineRule="auto"/>
        <w:ind w:firstLine="709"/>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Число поднадзорных организаций составляет 134, эксплуатирующих 216 ОПО связанных с транспортированием опасных веществ, в том числе:</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847"/>
        <w:gridCol w:w="3105"/>
        <w:gridCol w:w="3334"/>
        <w:gridCol w:w="1395"/>
      </w:tblGrid>
      <w:tr w:rsidR="00C74E24" w:rsidRPr="00B175E6" w:rsidTr="00121D67">
        <w:trPr>
          <w:tblCellSpacing w:w="20" w:type="dxa"/>
        </w:trPr>
        <w:tc>
          <w:tcPr>
            <w:tcW w:w="1804" w:type="dxa"/>
            <w:vMerge w:val="restart"/>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Courier New" w:hAnsi="Times New Roman" w:cs="Times New Roman"/>
                <w:sz w:val="24"/>
                <w:szCs w:val="24"/>
              </w:rPr>
              <w:t>Показатель</w:t>
            </w:r>
          </w:p>
        </w:tc>
        <w:tc>
          <w:tcPr>
            <w:tcW w:w="7878" w:type="dxa"/>
            <w:gridSpan w:val="3"/>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Надзор за транспортированием опасных веществ</w:t>
            </w:r>
          </w:p>
        </w:tc>
      </w:tr>
      <w:tr w:rsidR="00C74E24" w:rsidRPr="00B175E6" w:rsidTr="00121D67">
        <w:trPr>
          <w:tblCellSpacing w:w="20" w:type="dxa"/>
        </w:trPr>
        <w:tc>
          <w:tcPr>
            <w:tcW w:w="0" w:type="auto"/>
            <w:vMerge/>
            <w:tcBorders>
              <w:top w:val="inset" w:sz="6" w:space="0" w:color="auto"/>
              <w:left w:val="inset" w:sz="6" w:space="0" w:color="auto"/>
              <w:bottom w:val="inset" w:sz="6" w:space="0" w:color="auto"/>
              <w:right w:val="inset" w:sz="6" w:space="0" w:color="auto"/>
            </w:tcBorders>
            <w:shd w:val="clear" w:color="auto" w:fill="auto"/>
            <w:vAlign w:val="center"/>
            <w:hideMark/>
          </w:tcPr>
          <w:p w:rsidR="00C74E24" w:rsidRPr="00B175E6" w:rsidRDefault="00C74E24" w:rsidP="00C74E24">
            <w:pPr>
              <w:widowControl/>
              <w:rPr>
                <w:rFonts w:ascii="Times New Roman" w:eastAsia="Wingdings" w:hAnsi="Times New Roman" w:cs="Times New Roman"/>
                <w:sz w:val="24"/>
                <w:szCs w:val="24"/>
                <w:lang w:eastAsia="en-US"/>
              </w:rPr>
            </w:pPr>
          </w:p>
        </w:tc>
        <w:tc>
          <w:tcPr>
            <w:tcW w:w="3101"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«Участок транспортирования опасных веществ», входящий в состав других ОПО</w:t>
            </w:r>
          </w:p>
        </w:tc>
        <w:tc>
          <w:tcPr>
            <w:tcW w:w="3340"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Отдельных ОПО «Участок транспортирования опасных веществ»</w:t>
            </w:r>
          </w:p>
        </w:tc>
        <w:tc>
          <w:tcPr>
            <w:tcW w:w="1357"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Всего</w:t>
            </w:r>
          </w:p>
        </w:tc>
      </w:tr>
      <w:tr w:rsidR="00C74E24" w:rsidRPr="00B175E6" w:rsidTr="00121D67">
        <w:trPr>
          <w:tblCellSpacing w:w="20" w:type="dxa"/>
        </w:trPr>
        <w:tc>
          <w:tcPr>
            <w:tcW w:w="1804"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I класса опасности</w:t>
            </w:r>
          </w:p>
        </w:tc>
        <w:tc>
          <w:tcPr>
            <w:tcW w:w="3101"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10</w:t>
            </w:r>
          </w:p>
        </w:tc>
        <w:tc>
          <w:tcPr>
            <w:tcW w:w="3340"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0</w:t>
            </w:r>
          </w:p>
        </w:tc>
        <w:tc>
          <w:tcPr>
            <w:tcW w:w="1357"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10</w:t>
            </w:r>
          </w:p>
        </w:tc>
      </w:tr>
      <w:tr w:rsidR="00C74E24" w:rsidRPr="00B175E6" w:rsidTr="00121D67">
        <w:trPr>
          <w:tblCellSpacing w:w="20" w:type="dxa"/>
        </w:trPr>
        <w:tc>
          <w:tcPr>
            <w:tcW w:w="1804"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II класса опасности</w:t>
            </w:r>
          </w:p>
        </w:tc>
        <w:tc>
          <w:tcPr>
            <w:tcW w:w="3101"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26</w:t>
            </w:r>
          </w:p>
        </w:tc>
        <w:tc>
          <w:tcPr>
            <w:tcW w:w="3340"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0</w:t>
            </w:r>
          </w:p>
        </w:tc>
        <w:tc>
          <w:tcPr>
            <w:tcW w:w="1357"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26</w:t>
            </w:r>
          </w:p>
        </w:tc>
      </w:tr>
      <w:tr w:rsidR="00C74E24" w:rsidRPr="00B175E6" w:rsidTr="00121D67">
        <w:trPr>
          <w:tblCellSpacing w:w="20" w:type="dxa"/>
        </w:trPr>
        <w:tc>
          <w:tcPr>
            <w:tcW w:w="1804"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III класса опасности</w:t>
            </w:r>
          </w:p>
        </w:tc>
        <w:tc>
          <w:tcPr>
            <w:tcW w:w="3101"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86</w:t>
            </w:r>
          </w:p>
        </w:tc>
        <w:tc>
          <w:tcPr>
            <w:tcW w:w="3340"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53</w:t>
            </w:r>
          </w:p>
        </w:tc>
        <w:tc>
          <w:tcPr>
            <w:tcW w:w="1357"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139</w:t>
            </w:r>
          </w:p>
        </w:tc>
      </w:tr>
      <w:tr w:rsidR="00C74E24" w:rsidRPr="00B175E6" w:rsidTr="00121D67">
        <w:trPr>
          <w:tblCellSpacing w:w="20" w:type="dxa"/>
        </w:trPr>
        <w:tc>
          <w:tcPr>
            <w:tcW w:w="1804"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IV класса </w:t>
            </w:r>
            <w:r w:rsidRPr="00B175E6">
              <w:rPr>
                <w:rFonts w:ascii="Times New Roman" w:eastAsia="Wingdings" w:hAnsi="Times New Roman" w:cs="Times New Roman"/>
                <w:sz w:val="24"/>
                <w:szCs w:val="24"/>
                <w:lang w:eastAsia="en-US"/>
              </w:rPr>
              <w:lastRenderedPageBreak/>
              <w:t>опасности</w:t>
            </w:r>
          </w:p>
        </w:tc>
        <w:tc>
          <w:tcPr>
            <w:tcW w:w="3101"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lastRenderedPageBreak/>
              <w:t>28</w:t>
            </w:r>
          </w:p>
        </w:tc>
        <w:tc>
          <w:tcPr>
            <w:tcW w:w="3340"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13</w:t>
            </w:r>
          </w:p>
        </w:tc>
        <w:tc>
          <w:tcPr>
            <w:tcW w:w="1357"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41</w:t>
            </w:r>
          </w:p>
        </w:tc>
      </w:tr>
      <w:tr w:rsidR="00C74E24" w:rsidRPr="00B175E6" w:rsidTr="00121D67">
        <w:trPr>
          <w:tblCellSpacing w:w="20" w:type="dxa"/>
        </w:trPr>
        <w:tc>
          <w:tcPr>
            <w:tcW w:w="1804"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lastRenderedPageBreak/>
              <w:t>Всего</w:t>
            </w:r>
          </w:p>
        </w:tc>
        <w:tc>
          <w:tcPr>
            <w:tcW w:w="3101"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150</w:t>
            </w:r>
          </w:p>
        </w:tc>
        <w:tc>
          <w:tcPr>
            <w:tcW w:w="3340"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66</w:t>
            </w:r>
          </w:p>
        </w:tc>
        <w:tc>
          <w:tcPr>
            <w:tcW w:w="1357" w:type="dxa"/>
            <w:tcBorders>
              <w:top w:val="inset" w:sz="6" w:space="0" w:color="auto"/>
              <w:left w:val="inset" w:sz="6" w:space="0" w:color="auto"/>
              <w:bottom w:val="inset" w:sz="6" w:space="0" w:color="auto"/>
              <w:right w:val="inset" w:sz="6" w:space="0" w:color="auto"/>
            </w:tcBorders>
            <w:shd w:val="clear" w:color="auto" w:fill="auto"/>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216</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bl>
      <w:tblPr>
        <w:tblpPr w:leftFromText="180" w:rightFromText="180" w:vertAnchor="text" w:horzAnchor="page" w:tblpX="1453" w:tblpY="203"/>
        <w:tblW w:w="1002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14"/>
        <w:gridCol w:w="779"/>
        <w:gridCol w:w="735"/>
        <w:gridCol w:w="50"/>
        <w:gridCol w:w="689"/>
        <w:gridCol w:w="526"/>
        <w:gridCol w:w="49"/>
        <w:gridCol w:w="812"/>
        <w:gridCol w:w="562"/>
        <w:gridCol w:w="81"/>
        <w:gridCol w:w="651"/>
        <w:gridCol w:w="719"/>
        <w:gridCol w:w="74"/>
        <w:gridCol w:w="684"/>
        <w:gridCol w:w="114"/>
        <w:gridCol w:w="781"/>
      </w:tblGrid>
      <w:tr w:rsidR="00C74E24" w:rsidRPr="00B175E6" w:rsidTr="00121D67">
        <w:trPr>
          <w:tblCellSpacing w:w="20" w:type="dxa"/>
        </w:trPr>
        <w:tc>
          <w:tcPr>
            <w:tcW w:w="2655" w:type="dxa"/>
            <w:vMerge w:val="restart"/>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Наименование показатели /классы опасности, период</w:t>
            </w:r>
          </w:p>
        </w:tc>
        <w:tc>
          <w:tcPr>
            <w:tcW w:w="5687" w:type="dxa"/>
            <w:gridSpan w:val="1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Классы</w:t>
            </w:r>
          </w:p>
        </w:tc>
        <w:tc>
          <w:tcPr>
            <w:tcW w:w="1519" w:type="dxa"/>
            <w:gridSpan w:val="3"/>
            <w:vMerge w:val="restart"/>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всего</w:t>
            </w:r>
          </w:p>
        </w:tc>
      </w:tr>
      <w:tr w:rsidR="00C74E24" w:rsidRPr="00B175E6" w:rsidTr="00121D67">
        <w:trPr>
          <w:tblCellSpacing w:w="20" w:type="dxa"/>
        </w:trPr>
        <w:tc>
          <w:tcPr>
            <w:tcW w:w="8248" w:type="dxa"/>
            <w:vMerge/>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rPr>
                <w:rFonts w:ascii="Times New Roman" w:eastAsia="Wingdings" w:hAnsi="Times New Roman" w:cs="Times New Roman"/>
                <w:sz w:val="24"/>
                <w:szCs w:val="24"/>
                <w:lang w:eastAsia="en-US"/>
              </w:rPr>
            </w:pPr>
          </w:p>
        </w:tc>
        <w:tc>
          <w:tcPr>
            <w:tcW w:w="1474"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I</w:t>
            </w:r>
          </w:p>
        </w:tc>
        <w:tc>
          <w:tcPr>
            <w:tcW w:w="1225" w:type="dxa"/>
            <w:gridSpan w:val="3"/>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II</w:t>
            </w:r>
          </w:p>
        </w:tc>
        <w:tc>
          <w:tcPr>
            <w:tcW w:w="1383" w:type="dxa"/>
            <w:gridSpan w:val="3"/>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III</w:t>
            </w:r>
          </w:p>
        </w:tc>
        <w:tc>
          <w:tcPr>
            <w:tcW w:w="1485" w:type="dxa"/>
            <w:gridSpan w:val="4"/>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IV</w:t>
            </w:r>
          </w:p>
        </w:tc>
        <w:tc>
          <w:tcPr>
            <w:tcW w:w="3015" w:type="dxa"/>
            <w:gridSpan w:val="3"/>
            <w:vMerge/>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rPr>
                <w:rFonts w:ascii="Times New Roman" w:eastAsia="Wingdings" w:hAnsi="Times New Roman" w:cs="Times New Roman"/>
                <w:sz w:val="24"/>
                <w:szCs w:val="24"/>
                <w:lang w:eastAsia="en-US"/>
              </w:rPr>
            </w:pPr>
          </w:p>
        </w:tc>
      </w:tr>
      <w:tr w:rsidR="00C74E24" w:rsidRPr="00B175E6" w:rsidTr="00121D67">
        <w:trPr>
          <w:tblCellSpacing w:w="20" w:type="dxa"/>
        </w:trPr>
        <w:tc>
          <w:tcPr>
            <w:tcW w:w="8248" w:type="dxa"/>
            <w:vMerge/>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rPr>
                <w:rFonts w:ascii="Times New Roman" w:eastAsia="Wingdings" w:hAnsi="Times New Roman" w:cs="Times New Roman"/>
                <w:sz w:val="24"/>
                <w:szCs w:val="24"/>
                <w:lang w:eastAsia="en-US"/>
              </w:rPr>
            </w:pPr>
          </w:p>
        </w:tc>
        <w:tc>
          <w:tcPr>
            <w:tcW w:w="7246" w:type="dxa"/>
            <w:gridSpan w:val="15"/>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ind w:right="-86"/>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Динамика, сравнение с аналогичным периодом прошлого года (6 месяцев)</w:t>
            </w:r>
          </w:p>
        </w:tc>
      </w:tr>
      <w:tr w:rsidR="00C74E24" w:rsidRPr="00B175E6" w:rsidTr="00121D67">
        <w:trPr>
          <w:tblCellSpacing w:w="20" w:type="dxa"/>
        </w:trPr>
        <w:tc>
          <w:tcPr>
            <w:tcW w:w="8248" w:type="dxa"/>
            <w:vMerge/>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rPr>
                <w:rFonts w:ascii="Times New Roman" w:eastAsia="Wingdings" w:hAnsi="Times New Roman" w:cs="Times New Roman"/>
                <w:sz w:val="24"/>
                <w:szCs w:val="24"/>
                <w:lang w:eastAsia="en-US"/>
              </w:rPr>
            </w:pPr>
          </w:p>
        </w:tc>
        <w:tc>
          <w:tcPr>
            <w:tcW w:w="739"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uppressAutoHyphens/>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2025</w:t>
            </w:r>
          </w:p>
        </w:tc>
        <w:tc>
          <w:tcPr>
            <w:tcW w:w="745" w:type="dxa"/>
            <w:gridSpan w:val="2"/>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2024</w:t>
            </w:r>
          </w:p>
        </w:tc>
        <w:tc>
          <w:tcPr>
            <w:tcW w:w="649" w:type="dxa"/>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ind w:left="-165" w:right="-124" w:firstLine="165"/>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2025</w:t>
            </w:r>
          </w:p>
        </w:tc>
        <w:tc>
          <w:tcPr>
            <w:tcW w:w="535" w:type="dxa"/>
            <w:gridSpan w:val="2"/>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ind w:left="-162" w:right="-127"/>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2024</w:t>
            </w:r>
          </w:p>
        </w:tc>
        <w:tc>
          <w:tcPr>
            <w:tcW w:w="772" w:type="dxa"/>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ind w:left="-159" w:right="-130"/>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2025</w:t>
            </w:r>
          </w:p>
        </w:tc>
        <w:tc>
          <w:tcPr>
            <w:tcW w:w="603" w:type="dxa"/>
            <w:gridSpan w:val="2"/>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ind w:left="-298" w:right="-132"/>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2024</w:t>
            </w:r>
          </w:p>
        </w:tc>
        <w:tc>
          <w:tcPr>
            <w:tcW w:w="611" w:type="dxa"/>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ind w:left="-154" w:right="-135"/>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2025</w:t>
            </w:r>
          </w:p>
        </w:tc>
        <w:tc>
          <w:tcPr>
            <w:tcW w:w="753" w:type="dxa"/>
            <w:gridSpan w:val="2"/>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ind w:left="-151"/>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2024</w:t>
            </w:r>
          </w:p>
        </w:tc>
        <w:tc>
          <w:tcPr>
            <w:tcW w:w="758" w:type="dxa"/>
            <w:gridSpan w:val="2"/>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ind w:left="-143" w:right="-146"/>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2025</w:t>
            </w:r>
          </w:p>
        </w:tc>
        <w:tc>
          <w:tcPr>
            <w:tcW w:w="721" w:type="dxa"/>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ind w:left="-140"/>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2024</w:t>
            </w:r>
          </w:p>
        </w:tc>
      </w:tr>
      <w:tr w:rsidR="00C74E24" w:rsidRPr="00B175E6" w:rsidTr="00121D67">
        <w:trPr>
          <w:tblCellSpacing w:w="20" w:type="dxa"/>
        </w:trPr>
        <w:tc>
          <w:tcPr>
            <w:tcW w:w="2655"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транспортирование одновременно автомобильным и железнодорожным транспортом, из них:</w:t>
            </w:r>
          </w:p>
        </w:tc>
        <w:tc>
          <w:tcPr>
            <w:tcW w:w="739"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4</w:t>
            </w:r>
          </w:p>
        </w:tc>
        <w:tc>
          <w:tcPr>
            <w:tcW w:w="745"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6</w:t>
            </w:r>
          </w:p>
        </w:tc>
        <w:tc>
          <w:tcPr>
            <w:tcW w:w="649"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16</w:t>
            </w:r>
          </w:p>
        </w:tc>
        <w:tc>
          <w:tcPr>
            <w:tcW w:w="535"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14</w:t>
            </w:r>
          </w:p>
        </w:tc>
        <w:tc>
          <w:tcPr>
            <w:tcW w:w="772"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35</w:t>
            </w:r>
          </w:p>
        </w:tc>
        <w:tc>
          <w:tcPr>
            <w:tcW w:w="603"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59</w:t>
            </w:r>
          </w:p>
        </w:tc>
        <w:tc>
          <w:tcPr>
            <w:tcW w:w="611"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5</w:t>
            </w:r>
          </w:p>
        </w:tc>
        <w:tc>
          <w:tcPr>
            <w:tcW w:w="753"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8</w:t>
            </w:r>
          </w:p>
        </w:tc>
        <w:tc>
          <w:tcPr>
            <w:tcW w:w="758"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80</w:t>
            </w:r>
          </w:p>
        </w:tc>
        <w:tc>
          <w:tcPr>
            <w:tcW w:w="721"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87</w:t>
            </w:r>
          </w:p>
        </w:tc>
      </w:tr>
      <w:tr w:rsidR="00C74E24" w:rsidRPr="00B175E6" w:rsidTr="00121D67">
        <w:trPr>
          <w:tblCellSpacing w:w="20" w:type="dxa"/>
        </w:trPr>
        <w:tc>
          <w:tcPr>
            <w:tcW w:w="2655"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Транспортирование только автомобильным транспортом</w:t>
            </w:r>
          </w:p>
        </w:tc>
        <w:tc>
          <w:tcPr>
            <w:tcW w:w="739"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4</w:t>
            </w:r>
          </w:p>
        </w:tc>
        <w:tc>
          <w:tcPr>
            <w:tcW w:w="745"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4</w:t>
            </w:r>
          </w:p>
        </w:tc>
        <w:tc>
          <w:tcPr>
            <w:tcW w:w="649"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6</w:t>
            </w:r>
          </w:p>
        </w:tc>
        <w:tc>
          <w:tcPr>
            <w:tcW w:w="535"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5</w:t>
            </w:r>
          </w:p>
        </w:tc>
        <w:tc>
          <w:tcPr>
            <w:tcW w:w="772"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71</w:t>
            </w:r>
          </w:p>
        </w:tc>
        <w:tc>
          <w:tcPr>
            <w:tcW w:w="603"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83</w:t>
            </w:r>
          </w:p>
        </w:tc>
        <w:tc>
          <w:tcPr>
            <w:tcW w:w="611"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35</w:t>
            </w:r>
          </w:p>
        </w:tc>
        <w:tc>
          <w:tcPr>
            <w:tcW w:w="753"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40</w:t>
            </w:r>
          </w:p>
        </w:tc>
        <w:tc>
          <w:tcPr>
            <w:tcW w:w="758"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116</w:t>
            </w:r>
          </w:p>
        </w:tc>
        <w:tc>
          <w:tcPr>
            <w:tcW w:w="721"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132</w:t>
            </w:r>
          </w:p>
        </w:tc>
      </w:tr>
      <w:tr w:rsidR="00C74E24" w:rsidRPr="00B175E6" w:rsidTr="00121D67">
        <w:trPr>
          <w:tblCellSpacing w:w="20" w:type="dxa"/>
        </w:trPr>
        <w:tc>
          <w:tcPr>
            <w:tcW w:w="2655"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Транспортирование только железнодорожным транспортом</w:t>
            </w:r>
          </w:p>
        </w:tc>
        <w:tc>
          <w:tcPr>
            <w:tcW w:w="739"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w:t>
            </w:r>
          </w:p>
        </w:tc>
        <w:tc>
          <w:tcPr>
            <w:tcW w:w="745"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w:t>
            </w:r>
          </w:p>
        </w:tc>
        <w:tc>
          <w:tcPr>
            <w:tcW w:w="649"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4</w:t>
            </w:r>
          </w:p>
        </w:tc>
        <w:tc>
          <w:tcPr>
            <w:tcW w:w="535"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4</w:t>
            </w:r>
          </w:p>
        </w:tc>
        <w:tc>
          <w:tcPr>
            <w:tcW w:w="772"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13</w:t>
            </w:r>
          </w:p>
        </w:tc>
        <w:tc>
          <w:tcPr>
            <w:tcW w:w="603"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14</w:t>
            </w:r>
          </w:p>
        </w:tc>
        <w:tc>
          <w:tcPr>
            <w:tcW w:w="611"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w:t>
            </w:r>
          </w:p>
        </w:tc>
        <w:tc>
          <w:tcPr>
            <w:tcW w:w="753"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w:t>
            </w:r>
          </w:p>
        </w:tc>
        <w:tc>
          <w:tcPr>
            <w:tcW w:w="758" w:type="dxa"/>
            <w:gridSpan w:val="2"/>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21</w:t>
            </w:r>
          </w:p>
        </w:tc>
        <w:tc>
          <w:tcPr>
            <w:tcW w:w="721" w:type="dxa"/>
            <w:tcBorders>
              <w:top w:val="inset" w:sz="6" w:space="0" w:color="auto"/>
              <w:left w:val="inset" w:sz="6" w:space="0" w:color="auto"/>
              <w:bottom w:val="inset" w:sz="6" w:space="0" w:color="auto"/>
              <w:right w:val="inset" w:sz="6" w:space="0" w:color="auto"/>
            </w:tcBorders>
            <w:hideMark/>
          </w:tcPr>
          <w:p w:rsidR="00C74E24" w:rsidRPr="00B175E6" w:rsidRDefault="00C74E24" w:rsidP="00C74E24">
            <w:pPr>
              <w:widowControl/>
              <w:spacing w:line="276" w:lineRule="auto"/>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21</w:t>
            </w:r>
          </w:p>
        </w:tc>
      </w:tr>
      <w:tr w:rsidR="00C74E24" w:rsidRPr="00B175E6" w:rsidTr="00121D67">
        <w:trPr>
          <w:tblCellSpacing w:w="20" w:type="dxa"/>
        </w:trPr>
        <w:tc>
          <w:tcPr>
            <w:tcW w:w="8308" w:type="dxa"/>
            <w:gridSpan w:val="12"/>
            <w:vMerge w:val="restart"/>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Количество организаций, предприятий, эксплуатирующих опасные производственные объекты связанных с транспортированием опасных веществ.</w:t>
            </w:r>
          </w:p>
        </w:tc>
        <w:tc>
          <w:tcPr>
            <w:tcW w:w="718" w:type="dxa"/>
            <w:gridSpan w:val="2"/>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2025</w:t>
            </w:r>
          </w:p>
        </w:tc>
        <w:tc>
          <w:tcPr>
            <w:tcW w:w="835" w:type="dxa"/>
            <w:gridSpan w:val="2"/>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ind w:left="19"/>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2024</w:t>
            </w:r>
          </w:p>
        </w:tc>
      </w:tr>
      <w:tr w:rsidR="00C74E24" w:rsidRPr="00B175E6" w:rsidTr="00121D67">
        <w:trPr>
          <w:trHeight w:val="503"/>
          <w:tblCellSpacing w:w="20" w:type="dxa"/>
        </w:trPr>
        <w:tc>
          <w:tcPr>
            <w:tcW w:w="24255" w:type="dxa"/>
            <w:gridSpan w:val="12"/>
            <w:vMerge/>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rPr>
                <w:rFonts w:ascii="Times New Roman" w:eastAsia="Wingdings" w:hAnsi="Times New Roman" w:cs="Times New Roman"/>
                <w:sz w:val="24"/>
                <w:szCs w:val="24"/>
                <w:lang w:eastAsia="en-US"/>
              </w:rPr>
            </w:pPr>
          </w:p>
        </w:tc>
        <w:tc>
          <w:tcPr>
            <w:tcW w:w="718" w:type="dxa"/>
            <w:gridSpan w:val="2"/>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134</w:t>
            </w:r>
          </w:p>
        </w:tc>
        <w:tc>
          <w:tcPr>
            <w:tcW w:w="835" w:type="dxa"/>
            <w:gridSpan w:val="2"/>
            <w:tcBorders>
              <w:top w:val="inset" w:sz="6" w:space="0" w:color="auto"/>
              <w:left w:val="inset" w:sz="6" w:space="0" w:color="auto"/>
              <w:bottom w:val="inset" w:sz="6" w:space="0" w:color="auto"/>
              <w:right w:val="inset" w:sz="6" w:space="0" w:color="auto"/>
            </w:tcBorders>
            <w:vAlign w:val="center"/>
            <w:hideMark/>
          </w:tcPr>
          <w:p w:rsidR="00C74E24" w:rsidRPr="00B175E6" w:rsidRDefault="00C74E24" w:rsidP="00C74E24">
            <w:pPr>
              <w:widowControl/>
              <w:suppressAutoHyphens/>
              <w:jc w:val="center"/>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148</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pacing w:line="276" w:lineRule="auto"/>
        <w:ind w:firstLine="709"/>
        <w:contextualSpacing/>
        <w:jc w:val="both"/>
        <w:rPr>
          <w:rFonts w:ascii="Times New Roman" w:eastAsia="Courier New" w:hAnsi="Times New Roman" w:cs="Times New Roman"/>
          <w:sz w:val="24"/>
          <w:szCs w:val="24"/>
        </w:rPr>
      </w:pPr>
      <w:r w:rsidRPr="00B175E6">
        <w:rPr>
          <w:rFonts w:ascii="Times New Roman" w:eastAsia="Courier New" w:hAnsi="Times New Roman" w:cs="Times New Roman"/>
          <w:sz w:val="24"/>
          <w:szCs w:val="24"/>
        </w:rPr>
        <w:t>1.</w:t>
      </w:r>
      <w:r w:rsidRPr="00B175E6">
        <w:rPr>
          <w:rFonts w:ascii="Times New Roman" w:eastAsia="Courier New" w:hAnsi="Times New Roman" w:cs="Times New Roman"/>
          <w:sz w:val="24"/>
          <w:szCs w:val="24"/>
        </w:rPr>
        <w:tab/>
        <w:t>ПАО «</w:t>
      </w:r>
      <w:proofErr w:type="spellStart"/>
      <w:r w:rsidRPr="00B175E6">
        <w:rPr>
          <w:rFonts w:ascii="Times New Roman" w:eastAsia="Courier New" w:hAnsi="Times New Roman" w:cs="Times New Roman"/>
          <w:sz w:val="24"/>
          <w:szCs w:val="24"/>
        </w:rPr>
        <w:t>Уралхимпласт</w:t>
      </w:r>
      <w:proofErr w:type="spellEnd"/>
      <w:r w:rsidRPr="00B175E6">
        <w:rPr>
          <w:rFonts w:ascii="Times New Roman" w:eastAsia="Courier New" w:hAnsi="Times New Roman" w:cs="Times New Roman"/>
          <w:sz w:val="24"/>
          <w:szCs w:val="24"/>
        </w:rPr>
        <w:t>»;</w:t>
      </w:r>
    </w:p>
    <w:p w:rsidR="00C74E24" w:rsidRPr="00B175E6" w:rsidRDefault="00C74E24" w:rsidP="00C74E24">
      <w:pPr>
        <w:widowControl/>
        <w:spacing w:line="276" w:lineRule="auto"/>
        <w:ind w:firstLine="709"/>
        <w:contextualSpacing/>
        <w:jc w:val="both"/>
        <w:rPr>
          <w:rFonts w:ascii="Times New Roman" w:eastAsia="Courier New" w:hAnsi="Times New Roman" w:cs="Times New Roman"/>
          <w:sz w:val="24"/>
          <w:szCs w:val="24"/>
        </w:rPr>
      </w:pPr>
      <w:r w:rsidRPr="00B175E6">
        <w:rPr>
          <w:rFonts w:ascii="Times New Roman" w:eastAsia="Courier New" w:hAnsi="Times New Roman" w:cs="Times New Roman"/>
          <w:sz w:val="24"/>
          <w:szCs w:val="24"/>
        </w:rPr>
        <w:t>2.</w:t>
      </w:r>
      <w:r w:rsidRPr="00B175E6">
        <w:rPr>
          <w:rFonts w:ascii="Times New Roman" w:eastAsia="Courier New" w:hAnsi="Times New Roman" w:cs="Times New Roman"/>
          <w:sz w:val="24"/>
          <w:szCs w:val="24"/>
        </w:rPr>
        <w:tab/>
        <w:t>АО «Хромпик»;</w:t>
      </w:r>
    </w:p>
    <w:p w:rsidR="00C74E24" w:rsidRPr="00B175E6" w:rsidRDefault="00C74E24" w:rsidP="00C74E24">
      <w:pPr>
        <w:widowControl/>
        <w:spacing w:line="276" w:lineRule="auto"/>
        <w:ind w:firstLine="709"/>
        <w:contextualSpacing/>
        <w:jc w:val="both"/>
        <w:rPr>
          <w:rFonts w:ascii="Times New Roman" w:eastAsia="Courier New" w:hAnsi="Times New Roman" w:cs="Times New Roman"/>
          <w:sz w:val="24"/>
          <w:szCs w:val="24"/>
        </w:rPr>
      </w:pPr>
      <w:r w:rsidRPr="00B175E6">
        <w:rPr>
          <w:rFonts w:ascii="Times New Roman" w:eastAsia="Courier New" w:hAnsi="Times New Roman" w:cs="Times New Roman"/>
          <w:sz w:val="24"/>
          <w:szCs w:val="24"/>
        </w:rPr>
        <w:t>3.</w:t>
      </w:r>
      <w:r w:rsidRPr="00B175E6">
        <w:rPr>
          <w:rFonts w:ascii="Times New Roman" w:eastAsia="Courier New" w:hAnsi="Times New Roman" w:cs="Times New Roman"/>
          <w:sz w:val="24"/>
          <w:szCs w:val="24"/>
        </w:rPr>
        <w:tab/>
        <w:t>АО «Туринский целлюлозно-бумажный завод»;</w:t>
      </w:r>
    </w:p>
    <w:p w:rsidR="00C74E24" w:rsidRPr="00B175E6" w:rsidRDefault="00C74E24" w:rsidP="00C74E24">
      <w:pPr>
        <w:widowControl/>
        <w:spacing w:line="276" w:lineRule="auto"/>
        <w:ind w:firstLine="709"/>
        <w:contextualSpacing/>
        <w:jc w:val="both"/>
        <w:rPr>
          <w:rFonts w:ascii="Times New Roman" w:eastAsia="Courier New" w:hAnsi="Times New Roman" w:cs="Times New Roman"/>
          <w:sz w:val="24"/>
          <w:szCs w:val="24"/>
        </w:rPr>
      </w:pPr>
      <w:r w:rsidRPr="00B175E6">
        <w:rPr>
          <w:rFonts w:ascii="Times New Roman" w:eastAsia="Courier New" w:hAnsi="Times New Roman" w:cs="Times New Roman"/>
          <w:sz w:val="24"/>
          <w:szCs w:val="24"/>
        </w:rPr>
        <w:t>4.</w:t>
      </w:r>
      <w:r w:rsidRPr="00B175E6">
        <w:rPr>
          <w:rFonts w:ascii="Times New Roman" w:eastAsia="Courier New" w:hAnsi="Times New Roman" w:cs="Times New Roman"/>
          <w:sz w:val="24"/>
          <w:szCs w:val="24"/>
        </w:rPr>
        <w:tab/>
        <w:t>ПАО «ЭЛ5-ЭНЕРГО»;</w:t>
      </w:r>
    </w:p>
    <w:p w:rsidR="00C74E24" w:rsidRPr="00B175E6" w:rsidRDefault="00C74E24" w:rsidP="00C74E24">
      <w:pPr>
        <w:widowControl/>
        <w:spacing w:line="276" w:lineRule="auto"/>
        <w:ind w:firstLine="709"/>
        <w:contextualSpacing/>
        <w:jc w:val="both"/>
        <w:rPr>
          <w:rFonts w:ascii="Times New Roman" w:eastAsia="Courier New" w:hAnsi="Times New Roman" w:cs="Times New Roman"/>
          <w:sz w:val="24"/>
          <w:szCs w:val="24"/>
        </w:rPr>
      </w:pPr>
      <w:r w:rsidRPr="00B175E6">
        <w:rPr>
          <w:rFonts w:ascii="Times New Roman" w:eastAsia="Courier New" w:hAnsi="Times New Roman" w:cs="Times New Roman"/>
          <w:sz w:val="24"/>
          <w:szCs w:val="24"/>
        </w:rPr>
        <w:t>5.</w:t>
      </w:r>
      <w:r w:rsidRPr="00B175E6">
        <w:rPr>
          <w:rFonts w:ascii="Times New Roman" w:eastAsia="Courier New" w:hAnsi="Times New Roman" w:cs="Times New Roman"/>
          <w:sz w:val="24"/>
          <w:szCs w:val="24"/>
        </w:rPr>
        <w:tab/>
        <w:t>АО «</w:t>
      </w:r>
      <w:proofErr w:type="spellStart"/>
      <w:r w:rsidRPr="00B175E6">
        <w:rPr>
          <w:rFonts w:ascii="Times New Roman" w:eastAsia="Courier New" w:hAnsi="Times New Roman" w:cs="Times New Roman"/>
          <w:sz w:val="24"/>
          <w:szCs w:val="24"/>
        </w:rPr>
        <w:t>Интер</w:t>
      </w:r>
      <w:proofErr w:type="spellEnd"/>
      <w:r w:rsidRPr="00B175E6">
        <w:rPr>
          <w:rFonts w:ascii="Times New Roman" w:eastAsia="Courier New" w:hAnsi="Times New Roman" w:cs="Times New Roman"/>
          <w:sz w:val="24"/>
          <w:szCs w:val="24"/>
        </w:rPr>
        <w:t xml:space="preserve"> РАО-</w:t>
      </w:r>
      <w:proofErr w:type="spellStart"/>
      <w:r w:rsidRPr="00B175E6">
        <w:rPr>
          <w:rFonts w:ascii="Times New Roman" w:eastAsia="Courier New" w:hAnsi="Times New Roman" w:cs="Times New Roman"/>
          <w:sz w:val="24"/>
          <w:szCs w:val="24"/>
        </w:rPr>
        <w:t>Электрогенерация</w:t>
      </w:r>
      <w:proofErr w:type="spellEnd"/>
      <w:r w:rsidRPr="00B175E6">
        <w:rPr>
          <w:rFonts w:ascii="Times New Roman" w:eastAsia="Courier New" w:hAnsi="Times New Roman" w:cs="Times New Roman"/>
          <w:sz w:val="24"/>
          <w:szCs w:val="24"/>
        </w:rPr>
        <w:t>»;</w:t>
      </w:r>
    </w:p>
    <w:p w:rsidR="00C74E24" w:rsidRPr="00B175E6" w:rsidRDefault="00C74E24" w:rsidP="00C74E24">
      <w:pPr>
        <w:widowControl/>
        <w:spacing w:line="276" w:lineRule="auto"/>
        <w:ind w:firstLine="709"/>
        <w:contextualSpacing/>
        <w:jc w:val="both"/>
        <w:rPr>
          <w:rFonts w:ascii="Times New Roman" w:eastAsia="Courier New" w:hAnsi="Times New Roman" w:cs="Times New Roman"/>
          <w:sz w:val="24"/>
          <w:szCs w:val="24"/>
        </w:rPr>
      </w:pPr>
      <w:r w:rsidRPr="00B175E6">
        <w:rPr>
          <w:rFonts w:ascii="Times New Roman" w:eastAsia="Courier New" w:hAnsi="Times New Roman" w:cs="Times New Roman"/>
          <w:sz w:val="24"/>
          <w:szCs w:val="24"/>
        </w:rPr>
        <w:t>6.</w:t>
      </w:r>
      <w:r w:rsidRPr="00B175E6">
        <w:rPr>
          <w:rFonts w:ascii="Times New Roman" w:eastAsia="Courier New" w:hAnsi="Times New Roman" w:cs="Times New Roman"/>
          <w:sz w:val="24"/>
          <w:szCs w:val="24"/>
        </w:rPr>
        <w:tab/>
        <w:t>АО «Кузбассэнерго»;</w:t>
      </w:r>
    </w:p>
    <w:p w:rsidR="00C74E24" w:rsidRPr="00B175E6" w:rsidRDefault="00C74E24" w:rsidP="00C74E24">
      <w:pPr>
        <w:widowControl/>
        <w:spacing w:line="276" w:lineRule="auto"/>
        <w:ind w:firstLine="709"/>
        <w:contextualSpacing/>
        <w:jc w:val="both"/>
        <w:rPr>
          <w:rFonts w:ascii="Times New Roman" w:eastAsia="Courier New" w:hAnsi="Times New Roman" w:cs="Times New Roman"/>
          <w:sz w:val="24"/>
          <w:szCs w:val="24"/>
        </w:rPr>
      </w:pPr>
      <w:r w:rsidRPr="00B175E6">
        <w:rPr>
          <w:rFonts w:ascii="Times New Roman" w:eastAsia="Courier New" w:hAnsi="Times New Roman" w:cs="Times New Roman"/>
          <w:sz w:val="24"/>
          <w:szCs w:val="24"/>
        </w:rPr>
        <w:t>7.</w:t>
      </w:r>
      <w:r w:rsidRPr="00B175E6">
        <w:rPr>
          <w:rFonts w:ascii="Times New Roman" w:eastAsia="Courier New" w:hAnsi="Times New Roman" w:cs="Times New Roman"/>
          <w:sz w:val="24"/>
          <w:szCs w:val="24"/>
        </w:rPr>
        <w:tab/>
        <w:t>АО «Российский концерн по производству электрической и тепловой энергии на атомных станциях»;</w:t>
      </w:r>
    </w:p>
    <w:p w:rsidR="00C74E24" w:rsidRPr="00B175E6" w:rsidRDefault="00C74E24" w:rsidP="00C74E24">
      <w:pPr>
        <w:widowControl/>
        <w:spacing w:line="276" w:lineRule="auto"/>
        <w:ind w:firstLine="709"/>
        <w:contextualSpacing/>
        <w:jc w:val="both"/>
        <w:rPr>
          <w:rFonts w:ascii="Times New Roman" w:eastAsia="Courier New" w:hAnsi="Times New Roman" w:cs="Times New Roman"/>
          <w:sz w:val="24"/>
          <w:szCs w:val="24"/>
        </w:rPr>
      </w:pPr>
      <w:r w:rsidRPr="00B175E6">
        <w:rPr>
          <w:rFonts w:ascii="Times New Roman" w:eastAsia="Courier New" w:hAnsi="Times New Roman" w:cs="Times New Roman"/>
          <w:sz w:val="24"/>
          <w:szCs w:val="24"/>
        </w:rPr>
        <w:t>8.</w:t>
      </w:r>
      <w:r w:rsidRPr="00B175E6">
        <w:rPr>
          <w:rFonts w:ascii="Times New Roman" w:eastAsia="Courier New" w:hAnsi="Times New Roman" w:cs="Times New Roman"/>
          <w:sz w:val="24"/>
          <w:szCs w:val="24"/>
        </w:rPr>
        <w:tab/>
        <w:t xml:space="preserve"> АО «Золото Северного Урала»;</w:t>
      </w:r>
    </w:p>
    <w:p w:rsidR="00C74E24" w:rsidRPr="00B175E6" w:rsidRDefault="00C74E24" w:rsidP="00C74E24">
      <w:pPr>
        <w:widowControl/>
        <w:spacing w:line="276" w:lineRule="auto"/>
        <w:ind w:firstLine="709"/>
        <w:contextualSpacing/>
        <w:jc w:val="both"/>
        <w:rPr>
          <w:rFonts w:ascii="Times New Roman" w:eastAsia="Courier New" w:hAnsi="Times New Roman" w:cs="Times New Roman"/>
          <w:sz w:val="24"/>
          <w:szCs w:val="24"/>
        </w:rPr>
      </w:pPr>
      <w:r w:rsidRPr="00B175E6">
        <w:rPr>
          <w:rFonts w:ascii="Times New Roman" w:eastAsia="Courier New" w:hAnsi="Times New Roman" w:cs="Times New Roman"/>
          <w:sz w:val="24"/>
          <w:szCs w:val="24"/>
        </w:rPr>
        <w:t>9.</w:t>
      </w:r>
      <w:r w:rsidRPr="00B175E6">
        <w:rPr>
          <w:rFonts w:ascii="Times New Roman" w:eastAsia="Courier New" w:hAnsi="Times New Roman" w:cs="Times New Roman"/>
          <w:sz w:val="24"/>
          <w:szCs w:val="24"/>
        </w:rPr>
        <w:tab/>
        <w:t xml:space="preserve"> АО «Объединенная компания РУСАЛ Уральский Алюминий»;</w:t>
      </w:r>
    </w:p>
    <w:p w:rsidR="00C74E24" w:rsidRPr="00B175E6" w:rsidRDefault="00C74E24" w:rsidP="00C74E24">
      <w:pPr>
        <w:widowControl/>
        <w:spacing w:line="276" w:lineRule="auto"/>
        <w:ind w:firstLine="709"/>
        <w:contextualSpacing/>
        <w:jc w:val="both"/>
        <w:rPr>
          <w:rFonts w:ascii="Times New Roman" w:eastAsia="Courier New" w:hAnsi="Times New Roman" w:cs="Times New Roman"/>
          <w:sz w:val="24"/>
          <w:szCs w:val="24"/>
        </w:rPr>
      </w:pPr>
      <w:r w:rsidRPr="00B175E6">
        <w:rPr>
          <w:rFonts w:ascii="Times New Roman" w:eastAsia="Courier New" w:hAnsi="Times New Roman" w:cs="Times New Roman"/>
          <w:sz w:val="24"/>
          <w:szCs w:val="24"/>
        </w:rPr>
        <w:t>10.</w:t>
      </w:r>
      <w:r w:rsidRPr="00B175E6">
        <w:rPr>
          <w:rFonts w:ascii="Times New Roman" w:eastAsia="Courier New" w:hAnsi="Times New Roman" w:cs="Times New Roman"/>
          <w:sz w:val="24"/>
          <w:szCs w:val="24"/>
        </w:rPr>
        <w:tab/>
        <w:t xml:space="preserve"> АО «Линде Газ Рус».</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rPr>
      </w:pPr>
      <w:proofErr w:type="gramStart"/>
      <w:r w:rsidRPr="00B175E6">
        <w:rPr>
          <w:rFonts w:ascii="Times New Roman" w:eastAsia="Wingdings" w:hAnsi="Times New Roman" w:cs="Times New Roman"/>
          <w:sz w:val="24"/>
          <w:szCs w:val="24"/>
        </w:rPr>
        <w:t xml:space="preserve">Отдельные поднадзорные крупные предприятия и организации (включая компании-бенефициары (крупные холдинги или финансово-промышленные группы), </w:t>
      </w:r>
      <w:r w:rsidRPr="00B175E6">
        <w:rPr>
          <w:rFonts w:ascii="Times New Roman" w:eastAsia="Wingdings" w:hAnsi="Times New Roman" w:cs="Times New Roman"/>
          <w:sz w:val="24"/>
          <w:szCs w:val="24"/>
        </w:rPr>
        <w:lastRenderedPageBreak/>
        <w:t xml:space="preserve">осуществляющие </w:t>
      </w:r>
      <w:r w:rsidRPr="00B175E6">
        <w:rPr>
          <w:rFonts w:ascii="Times New Roman" w:eastAsia="Wingdings" w:hAnsi="Times New Roman" w:cs="Times New Roman"/>
          <w:b/>
          <w:sz w:val="24"/>
          <w:szCs w:val="24"/>
        </w:rPr>
        <w:t>транспортирование опасных веществ</w:t>
      </w:r>
      <w:r w:rsidRPr="00B175E6">
        <w:rPr>
          <w:rFonts w:ascii="Times New Roman" w:eastAsia="Wingdings" w:hAnsi="Times New Roman" w:cs="Times New Roman"/>
          <w:sz w:val="24"/>
          <w:szCs w:val="24"/>
        </w:rPr>
        <w:t xml:space="preserve"> в Свердловской области отсутствуют.</w:t>
      </w:r>
      <w:proofErr w:type="gramEnd"/>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Надзор за соблюдением требований промышленной безопасности </w:t>
      </w:r>
      <w:r w:rsidRPr="00B175E6">
        <w:rPr>
          <w:rFonts w:ascii="Times New Roman" w:eastAsia="Wingdings" w:hAnsi="Times New Roman" w:cs="Times New Roman"/>
          <w:b/>
          <w:sz w:val="24"/>
          <w:szCs w:val="24"/>
          <w:lang w:eastAsia="en-US"/>
        </w:rPr>
        <w:t>на объектах химического комплекса</w:t>
      </w:r>
      <w:r w:rsidRPr="00B175E6">
        <w:rPr>
          <w:rFonts w:ascii="Times New Roman" w:eastAsia="Wingdings" w:hAnsi="Times New Roman" w:cs="Times New Roman"/>
          <w:sz w:val="24"/>
          <w:szCs w:val="24"/>
          <w:lang w:eastAsia="en-US"/>
        </w:rPr>
        <w:t xml:space="preserve"> осуществляют 5 инспекторов, при этом 5 инспекторов совмещают надзор с другими видами надзора Управления.</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За отчетный период в рамках утвержденного Плана проведения плановых проверок юридических лиц и индивидуальных предпринимателей на 2025 год инспекторским составом в рамках федерального государственного надзора в области промышленной безопасности проведены 4 плановые проверки в отношении:</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- 2 ОПО </w:t>
      </w:r>
      <w:r w:rsidRPr="00B175E6">
        <w:rPr>
          <w:rFonts w:ascii="Times New Roman" w:eastAsia="Wingdings" w:hAnsi="Times New Roman" w:cs="Times New Roman"/>
          <w:sz w:val="24"/>
          <w:szCs w:val="24"/>
          <w:lang w:val="en-US" w:eastAsia="en-US"/>
        </w:rPr>
        <w:t>II</w:t>
      </w:r>
      <w:r w:rsidRPr="00B175E6">
        <w:rPr>
          <w:rFonts w:ascii="Times New Roman" w:eastAsia="Wingdings" w:hAnsi="Times New Roman" w:cs="Times New Roman"/>
          <w:sz w:val="24"/>
          <w:szCs w:val="24"/>
          <w:lang w:eastAsia="en-US"/>
        </w:rPr>
        <w:t xml:space="preserve"> класса, эксплуатируемых ООО «</w:t>
      </w:r>
      <w:proofErr w:type="spellStart"/>
      <w:r w:rsidRPr="00B175E6">
        <w:rPr>
          <w:rFonts w:ascii="Times New Roman" w:eastAsia="Wingdings" w:hAnsi="Times New Roman" w:cs="Times New Roman"/>
          <w:sz w:val="24"/>
          <w:szCs w:val="24"/>
          <w:lang w:eastAsia="en-US"/>
        </w:rPr>
        <w:t>Криоген</w:t>
      </w:r>
      <w:proofErr w:type="spellEnd"/>
      <w:r w:rsidRPr="00B175E6">
        <w:rPr>
          <w:rFonts w:ascii="Times New Roman" w:eastAsia="Wingdings" w:hAnsi="Times New Roman" w:cs="Times New Roman"/>
          <w:sz w:val="24"/>
          <w:szCs w:val="24"/>
          <w:lang w:eastAsia="en-US"/>
        </w:rPr>
        <w:t xml:space="preserve">», </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- 1 ОПО </w:t>
      </w:r>
      <w:r w:rsidRPr="00B175E6">
        <w:rPr>
          <w:rFonts w:ascii="Times New Roman" w:eastAsia="Wingdings" w:hAnsi="Times New Roman" w:cs="Times New Roman"/>
          <w:sz w:val="24"/>
          <w:szCs w:val="24"/>
          <w:lang w:val="en-US" w:eastAsia="en-US"/>
        </w:rPr>
        <w:t>II</w:t>
      </w:r>
      <w:r w:rsidRPr="00B175E6">
        <w:rPr>
          <w:rFonts w:ascii="Times New Roman" w:eastAsia="Wingdings" w:hAnsi="Times New Roman" w:cs="Times New Roman"/>
          <w:sz w:val="24"/>
          <w:szCs w:val="24"/>
          <w:lang w:eastAsia="en-US"/>
        </w:rPr>
        <w:t xml:space="preserve"> класса, эксплуатируемог</w:t>
      </w:r>
      <w:proofErr w:type="gramStart"/>
      <w:r w:rsidRPr="00B175E6">
        <w:rPr>
          <w:rFonts w:ascii="Times New Roman" w:eastAsia="Wingdings" w:hAnsi="Times New Roman" w:cs="Times New Roman"/>
          <w:sz w:val="24"/>
          <w:szCs w:val="24"/>
          <w:lang w:eastAsia="en-US"/>
        </w:rPr>
        <w:t>о ООО</w:t>
      </w:r>
      <w:proofErr w:type="gramEnd"/>
      <w:r w:rsidRPr="00B175E6">
        <w:rPr>
          <w:rFonts w:ascii="Times New Roman" w:eastAsia="Wingdings" w:hAnsi="Times New Roman" w:cs="Times New Roman"/>
          <w:sz w:val="24"/>
          <w:szCs w:val="24"/>
          <w:lang w:eastAsia="en-US"/>
        </w:rPr>
        <w:t xml:space="preserve"> «</w:t>
      </w:r>
      <w:proofErr w:type="spellStart"/>
      <w:r w:rsidRPr="00B175E6">
        <w:rPr>
          <w:rFonts w:ascii="Times New Roman" w:eastAsia="Wingdings" w:hAnsi="Times New Roman" w:cs="Times New Roman"/>
          <w:sz w:val="24"/>
          <w:szCs w:val="24"/>
          <w:lang w:eastAsia="en-US"/>
        </w:rPr>
        <w:t>Уралхимпласт-Амдор</w:t>
      </w:r>
      <w:proofErr w:type="spellEnd"/>
      <w:r w:rsidRPr="00B175E6">
        <w:rPr>
          <w:rFonts w:ascii="Times New Roman" w:eastAsia="Wingdings" w:hAnsi="Times New Roman" w:cs="Times New Roman"/>
          <w:sz w:val="24"/>
          <w:szCs w:val="24"/>
          <w:lang w:eastAsia="en-US"/>
        </w:rPr>
        <w:t xml:space="preserve">», </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- 1 ОПО </w:t>
      </w:r>
      <w:r w:rsidRPr="00B175E6">
        <w:rPr>
          <w:rFonts w:ascii="Times New Roman" w:eastAsia="Wingdings" w:hAnsi="Times New Roman" w:cs="Times New Roman"/>
          <w:sz w:val="24"/>
          <w:szCs w:val="24"/>
          <w:lang w:val="en-US" w:eastAsia="en-US"/>
        </w:rPr>
        <w:t>II</w:t>
      </w:r>
      <w:r w:rsidRPr="00B175E6">
        <w:rPr>
          <w:rFonts w:ascii="Times New Roman" w:eastAsia="Wingdings" w:hAnsi="Times New Roman" w:cs="Times New Roman"/>
          <w:sz w:val="24"/>
          <w:szCs w:val="24"/>
          <w:lang w:eastAsia="en-US"/>
        </w:rPr>
        <w:t xml:space="preserve"> класса, эксплуатируемого АО «КУЗБАССЭНЕРГО».  </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По результатам плановых выездных проверок выявлено 29 нарушений требований промышленной безопасности. По результатам проверок составлены протоколы осмотра, оформлены акты проверок и выданы предписания об устранении выявленных нарушений. Ответственные должностные лица привлечены к административной ответственности в виде штрафа по ч. 1 ст. 9. 1 Кодекса об административных правонарушениях Российской Федерации на общую сумму 140 тыс. руб.</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Анализ выявленных нарушений требований промышленной безопасности на предприятиях показал, что большая часть нарушений связана с низким уровнем технической безопасности ввиду продолжающегося старения основных фондов, несвоевременной заменой физически изношенного технологического оборудования, неполным выполнением своих должностных обязанностей, руководителями опасных работ и их исполнителями. Немалую часть от всех выявленных нарушений составляют нарушения в части наличия средств контроля, и управления технологическими процессами, противоаварийной защиты и сигнализации. 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мероприятий по автоматизации и модернизации производств. </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Управлением в отношении объектов химического комплекса, на которых установлен режим постоянного государственного контроля (надзора), осуществляются в установленном порядке по запланированным графикам на 2025 год с учетом периодичности  проверок 1 раз в квартал.</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За отчетный период должностными лицами Отдела проведено 6  мероприятий по контролю в рамках постоянного государственного надзора на опасных производственных объектах химического комплекса, в отношении ПАО «</w:t>
      </w:r>
      <w:proofErr w:type="spellStart"/>
      <w:r w:rsidRPr="00B175E6">
        <w:rPr>
          <w:rFonts w:ascii="Times New Roman" w:eastAsia="Wingdings" w:hAnsi="Times New Roman" w:cs="Times New Roman"/>
          <w:sz w:val="24"/>
          <w:szCs w:val="24"/>
          <w:lang w:eastAsia="en-US"/>
        </w:rPr>
        <w:t>Уралхимпласт</w:t>
      </w:r>
      <w:proofErr w:type="spellEnd"/>
      <w:r w:rsidRPr="00B175E6">
        <w:rPr>
          <w:rFonts w:ascii="Times New Roman" w:eastAsia="Wingdings" w:hAnsi="Times New Roman" w:cs="Times New Roman"/>
          <w:sz w:val="24"/>
          <w:szCs w:val="24"/>
          <w:lang w:eastAsia="en-US"/>
        </w:rPr>
        <w:t xml:space="preserve">» (2 ОПО), АО «Золото Северного Урала» (1 ОПО). По итогам проведения проверок опасных производственных объектов организаций в режиме постоянного государственного надзора выявлено 2 нарушения  общих требований промышленной безопасности и требований при эксплуатации технологического оборудования, при ведении взрывоопасных и химически </w:t>
      </w:r>
      <w:r w:rsidRPr="00B175E6">
        <w:rPr>
          <w:rFonts w:ascii="Times New Roman" w:eastAsia="Wingdings" w:hAnsi="Times New Roman" w:cs="Times New Roman"/>
          <w:sz w:val="24"/>
          <w:szCs w:val="24"/>
          <w:lang w:eastAsia="en-US"/>
        </w:rPr>
        <w:lastRenderedPageBreak/>
        <w:t>опасных технологических процессов. По итогам рассмотрения административных дел вынесены постановления о вынесении предостережений в адрес виновных должностных лиц.</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В плановых и внеплановых проверках, а также в режиме постоянного государственного надзора, инспекторами Отдела  осуществлены проверочные мероприятия в соответствии с письмом Ростехнадзора от 27.02.2019 № 00-02-05/343  «О незаконном обороте промышленной  продукции». </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В результате изучения представленных документов фактов эксплуатации контрафактной и (или) фальсифицированной продукции на поднадзорных предприятиях не выявлено.</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Проведена работа в части реализации Федерального закона от 21.07.1997 № 116-ФЗ «О промышленной безопасности опасных производственных объектов», а также Федерального закона от 04.05.2011 № 99-ФЗ «О лицензировании отдельных видов деятельности» по выдаче и переоформлению лицензий на конкретные виды деятельности. </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За отчетный период в Отдел поступило 3 заявления на внесение изменений в действующие лицензии на вид деятельности «Эксплуатация взрывопожароопасных и химически опасных производственных объектов I, II и III классов опасности»: </w:t>
      </w:r>
    </w:p>
    <w:p w:rsidR="00C74E24" w:rsidRPr="00B175E6" w:rsidRDefault="00C74E24" w:rsidP="00416247">
      <w:pPr>
        <w:widowControl/>
        <w:numPr>
          <w:ilvl w:val="0"/>
          <w:numId w:val="9"/>
        </w:numPr>
        <w:suppressAutoHyphens/>
        <w:spacing w:line="276" w:lineRule="auto"/>
        <w:ind w:left="0"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ООО «</w:t>
      </w:r>
      <w:proofErr w:type="spellStart"/>
      <w:r w:rsidRPr="00B175E6">
        <w:rPr>
          <w:rFonts w:ascii="Times New Roman" w:eastAsia="Wingdings" w:hAnsi="Times New Roman" w:cs="Times New Roman"/>
          <w:sz w:val="24"/>
          <w:szCs w:val="24"/>
          <w:lang w:eastAsia="en-US"/>
        </w:rPr>
        <w:t>Полипласт-Уралсиб</w:t>
      </w:r>
      <w:proofErr w:type="spellEnd"/>
      <w:r w:rsidRPr="00B175E6">
        <w:rPr>
          <w:rFonts w:ascii="Times New Roman" w:eastAsia="Wingdings" w:hAnsi="Times New Roman" w:cs="Times New Roman"/>
          <w:sz w:val="24"/>
          <w:szCs w:val="24"/>
          <w:lang w:eastAsia="en-US"/>
        </w:rPr>
        <w:t>» (соответствует лицензионным требованиям);</w:t>
      </w:r>
    </w:p>
    <w:p w:rsidR="00C74E24" w:rsidRPr="00B175E6" w:rsidRDefault="00C74E24" w:rsidP="00416247">
      <w:pPr>
        <w:widowControl/>
        <w:numPr>
          <w:ilvl w:val="0"/>
          <w:numId w:val="9"/>
        </w:numPr>
        <w:suppressAutoHyphens/>
        <w:spacing w:line="276" w:lineRule="auto"/>
        <w:ind w:left="0"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ООО «ГТС» (не соответствует лицензионным требованиям).</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За отчетный период в Отдел поступило 2 заявления на получение лицензии на вид деятельности «Эксплуатация взрывопожароопасных и химически опасных производственных объектов I, II и III классов опасности»:</w:t>
      </w:r>
    </w:p>
    <w:p w:rsidR="00C74E24" w:rsidRPr="00B175E6" w:rsidRDefault="00C74E24" w:rsidP="00416247">
      <w:pPr>
        <w:widowControl/>
        <w:numPr>
          <w:ilvl w:val="0"/>
          <w:numId w:val="10"/>
        </w:numPr>
        <w:suppressAutoHyphens/>
        <w:spacing w:line="276" w:lineRule="auto"/>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ООО «</w:t>
      </w:r>
      <w:proofErr w:type="spellStart"/>
      <w:r w:rsidRPr="00B175E6">
        <w:rPr>
          <w:rFonts w:ascii="Times New Roman" w:eastAsia="Wingdings" w:hAnsi="Times New Roman" w:cs="Times New Roman"/>
          <w:sz w:val="24"/>
          <w:szCs w:val="24"/>
          <w:lang w:eastAsia="en-US"/>
        </w:rPr>
        <w:t>Готэк-Полипак</w:t>
      </w:r>
      <w:proofErr w:type="spellEnd"/>
      <w:r w:rsidRPr="00B175E6">
        <w:rPr>
          <w:rFonts w:ascii="Times New Roman" w:eastAsia="Wingdings" w:hAnsi="Times New Roman" w:cs="Times New Roman"/>
          <w:sz w:val="24"/>
          <w:szCs w:val="24"/>
          <w:lang w:eastAsia="en-US"/>
        </w:rPr>
        <w:t>» (соответствует лицензионным требованиям);</w:t>
      </w:r>
    </w:p>
    <w:p w:rsidR="00C74E24" w:rsidRPr="00B175E6" w:rsidRDefault="00C74E24" w:rsidP="00416247">
      <w:pPr>
        <w:widowControl/>
        <w:numPr>
          <w:ilvl w:val="0"/>
          <w:numId w:val="10"/>
        </w:numPr>
        <w:suppressAutoHyphens/>
        <w:spacing w:line="276" w:lineRule="auto"/>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ООО «ПТК «</w:t>
      </w:r>
      <w:proofErr w:type="spellStart"/>
      <w:r w:rsidRPr="00B175E6">
        <w:rPr>
          <w:rFonts w:ascii="Times New Roman" w:eastAsia="Wingdings" w:hAnsi="Times New Roman" w:cs="Times New Roman"/>
          <w:sz w:val="24"/>
          <w:szCs w:val="24"/>
          <w:lang w:eastAsia="en-US"/>
        </w:rPr>
        <w:t>Криоген</w:t>
      </w:r>
      <w:proofErr w:type="spellEnd"/>
      <w:r w:rsidRPr="00B175E6">
        <w:rPr>
          <w:rFonts w:ascii="Times New Roman" w:eastAsia="Wingdings" w:hAnsi="Times New Roman" w:cs="Times New Roman"/>
          <w:sz w:val="24"/>
          <w:szCs w:val="24"/>
          <w:lang w:eastAsia="en-US"/>
        </w:rPr>
        <w:t>» (соответствует лицензионным требованиям).</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Управлением  разработана и утверждена Программа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2025 год. Профилактические мероприятия осуществляются в соответствии с утвержденными графиками реализации профилактических мероприятий.</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С учетом решений Правительства Российской Федерации, принятых с целью сокращения количества плановых и внеплановых контрольных (надзорных) мероприятий, инспекторский состав отдела последовательно наращивает объем профилактических мероприятий. </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При осуществлении федерального государственного надзора в области промышленной безопасности за отчетный период проведены следующие виды профилактических мероприятий: </w:t>
      </w:r>
    </w:p>
    <w:p w:rsidR="00C74E24" w:rsidRPr="00B175E6" w:rsidRDefault="00C74E24" w:rsidP="00C74E24">
      <w:pPr>
        <w:widowControl/>
        <w:suppressAutoHyphens/>
        <w:spacing w:line="276" w:lineRule="auto"/>
        <w:ind w:firstLine="709"/>
        <w:contextualSpacing/>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информирование – 4 (в отношении 250 предприятий); </w:t>
      </w:r>
    </w:p>
    <w:p w:rsidR="00C74E24" w:rsidRPr="00B175E6" w:rsidRDefault="00C74E24" w:rsidP="00C74E24">
      <w:pPr>
        <w:widowControl/>
        <w:suppressAutoHyphens/>
        <w:spacing w:line="276" w:lineRule="auto"/>
        <w:ind w:firstLine="709"/>
        <w:contextualSpacing/>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объявление предостережений – 3; </w:t>
      </w:r>
    </w:p>
    <w:p w:rsidR="00C74E24" w:rsidRPr="00B175E6" w:rsidRDefault="00C74E24" w:rsidP="00C74E24">
      <w:pPr>
        <w:widowControl/>
        <w:suppressAutoHyphens/>
        <w:spacing w:line="276" w:lineRule="auto"/>
        <w:ind w:firstLine="709"/>
        <w:contextualSpacing/>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консультирование – 17.</w:t>
      </w:r>
    </w:p>
    <w:p w:rsidR="00C74E24" w:rsidRPr="00B175E6" w:rsidRDefault="00C74E24" w:rsidP="00C74E24">
      <w:pPr>
        <w:widowControl/>
        <w:suppressAutoHyphens/>
        <w:spacing w:line="276" w:lineRule="auto"/>
        <w:ind w:firstLine="709"/>
        <w:contextualSpacing/>
        <w:rPr>
          <w:rFonts w:ascii="Times New Roman" w:eastAsia="Wingdings" w:hAnsi="Times New Roman" w:cs="Times New Roman"/>
          <w:sz w:val="24"/>
          <w:szCs w:val="24"/>
          <w:lang w:eastAsia="en-US"/>
        </w:rPr>
      </w:pPr>
    </w:p>
    <w:p w:rsidR="00C74E24" w:rsidRPr="00B175E6" w:rsidRDefault="00C74E24" w:rsidP="00C74E24">
      <w:pPr>
        <w:widowControl/>
        <w:ind w:firstLine="709"/>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В отчетном периоде 6 месяцев 2025 года надзором </w:t>
      </w:r>
      <w:r w:rsidRPr="00B175E6">
        <w:rPr>
          <w:rFonts w:ascii="Times New Roman" w:eastAsia="Wingdings" w:hAnsi="Times New Roman" w:cs="Times New Roman"/>
          <w:b/>
          <w:sz w:val="24"/>
          <w:szCs w:val="24"/>
          <w:lang w:eastAsia="en-US"/>
        </w:rPr>
        <w:t>по транспортированию опасных веществ</w:t>
      </w:r>
      <w:r w:rsidRPr="00B175E6">
        <w:rPr>
          <w:rFonts w:ascii="Times New Roman" w:eastAsia="Wingdings" w:hAnsi="Times New Roman" w:cs="Times New Roman"/>
          <w:sz w:val="24"/>
          <w:szCs w:val="24"/>
          <w:lang w:eastAsia="en-US"/>
        </w:rPr>
        <w:t xml:space="preserve"> проведено 2 плановые выездные проверки в составе комплексных проверок (по нескольким видам надзора) ОПО II класса опасности</w:t>
      </w:r>
      <w:proofErr w:type="gramStart"/>
      <w:r w:rsidRPr="00B175E6">
        <w:rPr>
          <w:rFonts w:ascii="Times New Roman" w:eastAsia="Wingdings" w:hAnsi="Times New Roman" w:cs="Times New Roman"/>
          <w:sz w:val="24"/>
          <w:szCs w:val="24"/>
          <w:lang w:eastAsia="en-US"/>
        </w:rPr>
        <w:t>.</w:t>
      </w:r>
      <w:proofErr w:type="gramEnd"/>
      <w:r w:rsidRPr="00B175E6">
        <w:rPr>
          <w:rFonts w:ascii="Times New Roman" w:eastAsia="Wingdings" w:hAnsi="Times New Roman" w:cs="Times New Roman"/>
          <w:sz w:val="24"/>
          <w:szCs w:val="24"/>
          <w:lang w:eastAsia="en-US"/>
        </w:rPr>
        <w:t xml:space="preserve"> </w:t>
      </w:r>
      <w:proofErr w:type="gramStart"/>
      <w:r w:rsidRPr="00B175E6">
        <w:rPr>
          <w:rFonts w:ascii="Times New Roman" w:eastAsia="Wingdings" w:hAnsi="Times New Roman" w:cs="Times New Roman"/>
          <w:sz w:val="24"/>
          <w:szCs w:val="24"/>
          <w:lang w:eastAsia="en-US"/>
        </w:rPr>
        <w:t>в</w:t>
      </w:r>
      <w:proofErr w:type="gramEnd"/>
      <w:r w:rsidRPr="00B175E6">
        <w:rPr>
          <w:rFonts w:ascii="Times New Roman" w:eastAsia="Wingdings" w:hAnsi="Times New Roman" w:cs="Times New Roman"/>
          <w:sz w:val="24"/>
          <w:szCs w:val="24"/>
          <w:lang w:eastAsia="en-US"/>
        </w:rPr>
        <w:t xml:space="preserve"> состав которых </w:t>
      </w:r>
      <w:r w:rsidRPr="00B175E6">
        <w:rPr>
          <w:rFonts w:ascii="Times New Roman" w:eastAsia="Wingdings" w:hAnsi="Times New Roman" w:cs="Times New Roman"/>
          <w:sz w:val="24"/>
          <w:szCs w:val="24"/>
          <w:lang w:eastAsia="en-US"/>
        </w:rPr>
        <w:lastRenderedPageBreak/>
        <w:t>включены участки транспортирования опасных веществ: ОПО «Площадка воздухоразделительной установки», рег. № А02-90060-0004 ООО «</w:t>
      </w:r>
      <w:proofErr w:type="spellStart"/>
      <w:r w:rsidRPr="00B175E6">
        <w:rPr>
          <w:rFonts w:ascii="Times New Roman" w:eastAsia="Wingdings" w:hAnsi="Times New Roman" w:cs="Times New Roman"/>
          <w:sz w:val="24"/>
          <w:szCs w:val="24"/>
          <w:lang w:eastAsia="en-US"/>
        </w:rPr>
        <w:t>КриоГаз</w:t>
      </w:r>
      <w:proofErr w:type="spellEnd"/>
      <w:r w:rsidRPr="00B175E6">
        <w:rPr>
          <w:rFonts w:ascii="Times New Roman" w:eastAsia="Wingdings" w:hAnsi="Times New Roman" w:cs="Times New Roman"/>
          <w:sz w:val="24"/>
          <w:szCs w:val="24"/>
          <w:lang w:eastAsia="en-US"/>
        </w:rPr>
        <w:t xml:space="preserve">», II класс опасности; «Площадка воздухоразделительной установки», рег. № А02-90060-0005, </w:t>
      </w:r>
      <w:r w:rsidRPr="00B175E6">
        <w:rPr>
          <w:rFonts w:ascii="Times New Roman" w:eastAsia="Wingdings" w:hAnsi="Times New Roman" w:cs="Times New Roman"/>
          <w:sz w:val="24"/>
          <w:szCs w:val="24"/>
          <w:lang w:val="en-US" w:eastAsia="en-US"/>
        </w:rPr>
        <w:t>II</w:t>
      </w:r>
      <w:r w:rsidRPr="00B175E6">
        <w:rPr>
          <w:rFonts w:ascii="Times New Roman" w:eastAsia="Wingdings" w:hAnsi="Times New Roman" w:cs="Times New Roman"/>
          <w:sz w:val="24"/>
          <w:szCs w:val="24"/>
          <w:lang w:eastAsia="en-US"/>
        </w:rPr>
        <w:t xml:space="preserve"> класс опасност</w:t>
      </w:r>
      <w:proofErr w:type="gramStart"/>
      <w:r w:rsidRPr="00B175E6">
        <w:rPr>
          <w:rFonts w:ascii="Times New Roman" w:eastAsia="Wingdings" w:hAnsi="Times New Roman" w:cs="Times New Roman"/>
          <w:sz w:val="24"/>
          <w:szCs w:val="24"/>
          <w:lang w:eastAsia="en-US"/>
        </w:rPr>
        <w:t>и ООО</w:t>
      </w:r>
      <w:proofErr w:type="gramEnd"/>
      <w:r w:rsidRPr="00B175E6">
        <w:rPr>
          <w:rFonts w:ascii="Times New Roman" w:eastAsia="Wingdings" w:hAnsi="Times New Roman" w:cs="Times New Roman"/>
          <w:sz w:val="24"/>
          <w:szCs w:val="24"/>
          <w:lang w:eastAsia="en-US"/>
        </w:rPr>
        <w:t xml:space="preserve"> «</w:t>
      </w:r>
      <w:proofErr w:type="spellStart"/>
      <w:r w:rsidRPr="00B175E6">
        <w:rPr>
          <w:rFonts w:ascii="Times New Roman" w:eastAsia="Wingdings" w:hAnsi="Times New Roman" w:cs="Times New Roman"/>
          <w:sz w:val="24"/>
          <w:szCs w:val="24"/>
          <w:lang w:eastAsia="en-US"/>
        </w:rPr>
        <w:t>КриоГаз</w:t>
      </w:r>
      <w:proofErr w:type="spellEnd"/>
      <w:r w:rsidRPr="00B175E6">
        <w:rPr>
          <w:rFonts w:ascii="Times New Roman" w:eastAsia="Wingdings" w:hAnsi="Times New Roman" w:cs="Times New Roman"/>
          <w:sz w:val="24"/>
          <w:szCs w:val="24"/>
          <w:lang w:eastAsia="en-US"/>
        </w:rPr>
        <w:t xml:space="preserve">». </w:t>
      </w:r>
    </w:p>
    <w:p w:rsidR="00C74E24" w:rsidRPr="00B175E6" w:rsidRDefault="00C74E24" w:rsidP="00C74E24">
      <w:pPr>
        <w:widowControl/>
        <w:ind w:firstLine="709"/>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В ходе проверок выявлено 2 нарушения обязательных требований законодательных и нормативных актов в области промышленной безопасности на ОПО II класса опасности, связанных с транспортированием опасных веществ, такие как:  </w:t>
      </w:r>
    </w:p>
    <w:p w:rsidR="00C74E24" w:rsidRPr="00B175E6" w:rsidRDefault="00C74E24" w:rsidP="00C74E24">
      <w:pPr>
        <w:widowControl/>
        <w:tabs>
          <w:tab w:val="left" w:pos="352"/>
        </w:tabs>
        <w:autoSpaceDE w:val="0"/>
        <w:autoSpaceDN w:val="0"/>
        <w:spacing w:line="276" w:lineRule="auto"/>
        <w:ind w:firstLine="709"/>
        <w:jc w:val="both"/>
        <w:rPr>
          <w:rFonts w:ascii="Times New Roman" w:eastAsia="Wingdings" w:hAnsi="Times New Roman" w:cs="Times New Roman"/>
          <w:sz w:val="24"/>
          <w:szCs w:val="24"/>
          <w:lang w:eastAsia="zh-CN"/>
        </w:rPr>
      </w:pPr>
      <w:r w:rsidRPr="00B175E6">
        <w:rPr>
          <w:rFonts w:ascii="Times New Roman" w:eastAsia="Wingdings" w:hAnsi="Times New Roman" w:cs="Times New Roman"/>
          <w:sz w:val="24"/>
          <w:szCs w:val="24"/>
          <w:lang w:eastAsia="en-US"/>
        </w:rPr>
        <w:t>1. Не обеспечены полнота и достоверность сведений, представленных ООО «</w:t>
      </w:r>
      <w:proofErr w:type="spellStart"/>
      <w:r w:rsidRPr="00B175E6">
        <w:rPr>
          <w:rFonts w:ascii="Times New Roman" w:eastAsia="Wingdings" w:hAnsi="Times New Roman" w:cs="Times New Roman"/>
          <w:sz w:val="24"/>
          <w:szCs w:val="24"/>
          <w:lang w:eastAsia="en-US"/>
        </w:rPr>
        <w:t>КриоГаз</w:t>
      </w:r>
      <w:proofErr w:type="spellEnd"/>
      <w:r w:rsidRPr="00B175E6">
        <w:rPr>
          <w:rFonts w:ascii="Times New Roman" w:eastAsia="Wingdings" w:hAnsi="Times New Roman" w:cs="Times New Roman"/>
          <w:sz w:val="24"/>
          <w:szCs w:val="24"/>
          <w:lang w:eastAsia="en-US"/>
        </w:rPr>
        <w:t>» при регистрации (перерегистрации) опасного производственного объекта «Площадка воздухоразделительной установки», рег. А02-90060-0004, II класс опасности в государственном реестре опасных производственных объектов, а именно:</w:t>
      </w:r>
    </w:p>
    <w:p w:rsidR="00C74E24" w:rsidRPr="00B175E6" w:rsidRDefault="00C74E24" w:rsidP="00C74E24">
      <w:pPr>
        <w:widowControl/>
        <w:tabs>
          <w:tab w:val="left" w:pos="352"/>
        </w:tabs>
        <w:autoSpaceDE w:val="0"/>
        <w:autoSpaceDN w:val="0"/>
        <w:spacing w:line="276" w:lineRule="auto"/>
        <w:ind w:firstLine="709"/>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 в сведения, характеризующие ОПО «Площадка воздухоразделительной установки», рег. № А02-90060-0004, не внесены: </w:t>
      </w:r>
    </w:p>
    <w:p w:rsidR="00C74E24" w:rsidRPr="00B175E6" w:rsidRDefault="00C74E24" w:rsidP="00C74E24">
      <w:pPr>
        <w:widowControl/>
        <w:tabs>
          <w:tab w:val="left" w:pos="352"/>
        </w:tabs>
        <w:autoSpaceDE w:val="0"/>
        <w:autoSpaceDN w:val="0"/>
        <w:spacing w:line="276" w:lineRule="auto"/>
        <w:ind w:firstLine="709"/>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 xml:space="preserve">4 железнодорожные </w:t>
      </w:r>
      <w:proofErr w:type="gramStart"/>
      <w:r w:rsidRPr="00B175E6">
        <w:rPr>
          <w:rFonts w:ascii="Times New Roman" w:eastAsia="Wingdings" w:hAnsi="Times New Roman" w:cs="Times New Roman"/>
          <w:sz w:val="24"/>
          <w:szCs w:val="24"/>
          <w:lang w:eastAsia="en-US"/>
        </w:rPr>
        <w:t>вагон-цистерны</w:t>
      </w:r>
      <w:proofErr w:type="gramEnd"/>
      <w:r w:rsidRPr="00B175E6">
        <w:rPr>
          <w:rFonts w:ascii="Times New Roman" w:eastAsia="Wingdings" w:hAnsi="Times New Roman" w:cs="Times New Roman"/>
          <w:sz w:val="24"/>
          <w:szCs w:val="24"/>
          <w:lang w:eastAsia="en-US"/>
        </w:rPr>
        <w:t xml:space="preserve"> для транспортирования/перевозки кислорода модели 15-558С-01;</w:t>
      </w:r>
    </w:p>
    <w:p w:rsidR="00C74E24" w:rsidRPr="00B175E6" w:rsidRDefault="00C74E24" w:rsidP="00C74E24">
      <w:pPr>
        <w:widowControl/>
        <w:tabs>
          <w:tab w:val="left" w:pos="38"/>
        </w:tabs>
        <w:autoSpaceDE w:val="0"/>
        <w:autoSpaceDN w:val="0"/>
        <w:spacing w:line="276" w:lineRule="auto"/>
        <w:ind w:left="38" w:firstLine="709"/>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4 Автомобиля для транспортирования/перевозки кислорода с криогенными емкостями.</w:t>
      </w:r>
    </w:p>
    <w:p w:rsidR="00C74E24" w:rsidRPr="00B175E6" w:rsidRDefault="00C74E24" w:rsidP="00C74E24">
      <w:pPr>
        <w:widowControl/>
        <w:tabs>
          <w:tab w:val="left" w:pos="38"/>
        </w:tabs>
        <w:autoSpaceDE w:val="0"/>
        <w:autoSpaceDN w:val="0"/>
        <w:spacing w:line="276" w:lineRule="auto"/>
        <w:ind w:left="38" w:firstLine="709"/>
        <w:jc w:val="both"/>
        <w:rPr>
          <w:rFonts w:ascii="Times New Roman" w:eastAsia="Wingdings" w:hAnsi="Times New Roman" w:cs="Times New Roman"/>
          <w:color w:val="000000"/>
          <w:sz w:val="24"/>
          <w:szCs w:val="24"/>
        </w:rPr>
      </w:pPr>
      <w:r w:rsidRPr="00B175E6">
        <w:rPr>
          <w:rFonts w:ascii="Times New Roman" w:eastAsia="Wingdings" w:hAnsi="Times New Roman" w:cs="Times New Roman"/>
          <w:sz w:val="24"/>
          <w:szCs w:val="24"/>
          <w:lang w:eastAsia="en-US"/>
        </w:rPr>
        <w:t xml:space="preserve">2. Не обеспечено планирование тренировок для обучения работников действиям в случае аварии на опасном производственном объекте на 2025 год по всем сценариям (в том числе при транспортировании опасных веществ) раздела 4 плана мероприятий по локализации и ликвидации последствий аварий на ОПО «Площадка воздухоразделительной установки», рег.  № А02-90060-0005, </w:t>
      </w:r>
      <w:r w:rsidRPr="00B175E6">
        <w:rPr>
          <w:rFonts w:ascii="Times New Roman" w:eastAsia="Wingdings" w:hAnsi="Times New Roman" w:cs="Times New Roman"/>
          <w:sz w:val="24"/>
          <w:szCs w:val="24"/>
          <w:lang w:val="en-US" w:eastAsia="en-US"/>
        </w:rPr>
        <w:t>II</w:t>
      </w:r>
      <w:r w:rsidRPr="00B175E6">
        <w:rPr>
          <w:rFonts w:ascii="Times New Roman" w:eastAsia="Wingdings" w:hAnsi="Times New Roman" w:cs="Times New Roman"/>
          <w:sz w:val="24"/>
          <w:szCs w:val="24"/>
          <w:lang w:eastAsia="en-US"/>
        </w:rPr>
        <w:t xml:space="preserve"> класс опасности, утвержденного директором филиала ООО «</w:t>
      </w:r>
      <w:proofErr w:type="spellStart"/>
      <w:r w:rsidRPr="00B175E6">
        <w:rPr>
          <w:rFonts w:ascii="Times New Roman" w:eastAsia="Wingdings" w:hAnsi="Times New Roman" w:cs="Times New Roman"/>
          <w:sz w:val="24"/>
          <w:szCs w:val="24"/>
          <w:lang w:eastAsia="en-US"/>
        </w:rPr>
        <w:t>КриоГаз</w:t>
      </w:r>
      <w:proofErr w:type="spellEnd"/>
      <w:r w:rsidRPr="00B175E6">
        <w:rPr>
          <w:rFonts w:ascii="Times New Roman" w:eastAsia="Wingdings" w:hAnsi="Times New Roman" w:cs="Times New Roman"/>
          <w:sz w:val="24"/>
          <w:szCs w:val="24"/>
          <w:lang w:eastAsia="en-US"/>
        </w:rPr>
        <w:t>» с отработкой первоочередных действий при получении сигнала об авариях на объекте; действий производственного персонала и аварийно-спасательных служб (формирований) по локализации и ликвидации, в целях обеспечения готовности к действиям по локализации и ликвидации последствий аварии организации</w:t>
      </w:r>
      <w:proofErr w:type="gramStart"/>
      <w:r w:rsidRPr="00B175E6">
        <w:rPr>
          <w:rFonts w:ascii="Times New Roman" w:eastAsia="Wingdings" w:hAnsi="Times New Roman" w:cs="Times New Roman"/>
          <w:sz w:val="24"/>
          <w:szCs w:val="24"/>
          <w:lang w:eastAsia="en-US"/>
        </w:rPr>
        <w:t>.</w:t>
      </w:r>
      <w:proofErr w:type="gramEnd"/>
      <w:r w:rsidRPr="00B175E6">
        <w:rPr>
          <w:rFonts w:ascii="Times New Roman" w:eastAsia="Wingdings" w:hAnsi="Times New Roman" w:cs="Times New Roman"/>
          <w:sz w:val="24"/>
          <w:szCs w:val="24"/>
          <w:lang w:eastAsia="en-US"/>
        </w:rPr>
        <w:t xml:space="preserve"> (</w:t>
      </w:r>
      <w:proofErr w:type="gramStart"/>
      <w:r w:rsidRPr="00B175E6">
        <w:rPr>
          <w:rFonts w:ascii="Times New Roman" w:eastAsia="Wingdings" w:hAnsi="Times New Roman" w:cs="Times New Roman"/>
          <w:sz w:val="24"/>
          <w:szCs w:val="24"/>
          <w:lang w:eastAsia="en-US"/>
        </w:rPr>
        <w:t>у</w:t>
      </w:r>
      <w:proofErr w:type="gramEnd"/>
      <w:r w:rsidRPr="00B175E6">
        <w:rPr>
          <w:rFonts w:ascii="Times New Roman" w:eastAsia="Wingdings" w:hAnsi="Times New Roman" w:cs="Times New Roman"/>
          <w:sz w:val="24"/>
          <w:szCs w:val="24"/>
          <w:lang w:eastAsia="en-US"/>
        </w:rPr>
        <w:t>странено ходе проверки – утвержден график тренировок на 2025 год со всеми сценариями ПМЛЛА).</w:t>
      </w:r>
    </w:p>
    <w:p w:rsidR="00C74E24" w:rsidRPr="00B175E6" w:rsidRDefault="00C74E24" w:rsidP="00C74E24">
      <w:pPr>
        <w:widowControl/>
        <w:spacing w:line="276" w:lineRule="auto"/>
        <w:ind w:firstLine="709"/>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На должностное лиц</w:t>
      </w:r>
      <w:proofErr w:type="gramStart"/>
      <w:r w:rsidRPr="00B175E6">
        <w:rPr>
          <w:rFonts w:ascii="Times New Roman" w:eastAsia="Wingdings" w:hAnsi="Times New Roman" w:cs="Times New Roman"/>
          <w:sz w:val="24"/>
          <w:szCs w:val="24"/>
          <w:lang w:eastAsia="en-US"/>
        </w:rPr>
        <w:t>о ООО</w:t>
      </w:r>
      <w:proofErr w:type="gramEnd"/>
      <w:r w:rsidRPr="00B175E6">
        <w:rPr>
          <w:rFonts w:ascii="Times New Roman" w:eastAsia="Wingdings" w:hAnsi="Times New Roman" w:cs="Times New Roman"/>
          <w:sz w:val="24"/>
          <w:szCs w:val="24"/>
          <w:lang w:eastAsia="en-US"/>
        </w:rPr>
        <w:t xml:space="preserve"> «</w:t>
      </w:r>
      <w:proofErr w:type="spellStart"/>
      <w:r w:rsidRPr="00B175E6">
        <w:rPr>
          <w:rFonts w:ascii="Times New Roman" w:eastAsia="Wingdings" w:hAnsi="Times New Roman" w:cs="Times New Roman"/>
          <w:sz w:val="24"/>
          <w:szCs w:val="24"/>
          <w:lang w:eastAsia="en-US"/>
        </w:rPr>
        <w:t>КриоГаз</w:t>
      </w:r>
      <w:proofErr w:type="spellEnd"/>
      <w:r w:rsidRPr="00B175E6">
        <w:rPr>
          <w:rFonts w:ascii="Times New Roman" w:eastAsia="Wingdings" w:hAnsi="Times New Roman" w:cs="Times New Roman"/>
          <w:sz w:val="24"/>
          <w:szCs w:val="24"/>
          <w:lang w:eastAsia="en-US"/>
        </w:rPr>
        <w:t>», в том числе за нарушения при транспортировании опасных веществ, надзором за предприятиями химического комплекса наложено административное наказание по ч. 1 ст. 9.1 КоАП РФ в виде штрафа 20 тысяч рублей. Штраф оплачен в размере половины суммы наложенного административного штрафа в соответствии с частью 1.3-3 ст. 32.2 КоАП РФ 10 тыс. рублей.</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proofErr w:type="gramStart"/>
      <w:r w:rsidRPr="00B175E6">
        <w:rPr>
          <w:rFonts w:ascii="Times New Roman" w:eastAsia="Wingdings" w:hAnsi="Times New Roman" w:cs="Times New Roman"/>
          <w:sz w:val="24"/>
          <w:szCs w:val="24"/>
          <w:lang w:eastAsia="en-US"/>
        </w:rPr>
        <w:t>В отчетном периоде 6 месяцев 2025 года надзором по транспортированию опасных веществ проведена 1 внеплановая выездная проверка в отношении ООО «Торговый дом «Полевской машиностроительный завод» по факту выявления индикатора риска нарушения обязательных требований (ПБ5) в соответствии с Приказом Ростехнадзора от 23.11.2021 № 397 «Об утверждении перечня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w:t>
      </w:r>
      <w:proofErr w:type="gramEnd"/>
      <w:r w:rsidRPr="00B175E6">
        <w:rPr>
          <w:rFonts w:ascii="Times New Roman" w:eastAsia="Wingdings" w:hAnsi="Times New Roman" w:cs="Times New Roman"/>
          <w:sz w:val="24"/>
          <w:szCs w:val="24"/>
          <w:lang w:eastAsia="en-US"/>
        </w:rPr>
        <w:t xml:space="preserve"> </w:t>
      </w:r>
      <w:proofErr w:type="gramStart"/>
      <w:r w:rsidRPr="00B175E6">
        <w:rPr>
          <w:rFonts w:ascii="Times New Roman" w:eastAsia="Wingdings" w:hAnsi="Times New Roman" w:cs="Times New Roman"/>
          <w:sz w:val="24"/>
          <w:szCs w:val="24"/>
          <w:lang w:eastAsia="en-US"/>
        </w:rPr>
        <w:t>надзору и её территориальными органами федерального государственного надзора в области промышленной безопасности» (исключение сведений о юридическом лице (индивидуальном предпринимателе), эксплуатирующем опасный производственный объект III, IV класса опасности, сведения о котором содержатся в государственном реестре опасных производственных объектов, из единого государственного реестра юридических лиц (единого государственного реестра индивидуальных предпринимателей) на ОПО «Площадка компрессорных установок», рег.</w:t>
      </w:r>
      <w:proofErr w:type="gramEnd"/>
      <w:r w:rsidRPr="00B175E6">
        <w:rPr>
          <w:rFonts w:ascii="Times New Roman" w:eastAsia="Wingdings" w:hAnsi="Times New Roman" w:cs="Times New Roman"/>
          <w:sz w:val="24"/>
          <w:szCs w:val="24"/>
          <w:lang w:eastAsia="en-US"/>
        </w:rPr>
        <w:t xml:space="preserve"> </w:t>
      </w:r>
      <w:r w:rsidRPr="00B175E6">
        <w:rPr>
          <w:rFonts w:ascii="Times New Roman" w:eastAsia="Wingdings" w:hAnsi="Times New Roman" w:cs="Times New Roman"/>
          <w:sz w:val="24"/>
          <w:szCs w:val="24"/>
          <w:lang w:eastAsia="en-US"/>
        </w:rPr>
        <w:lastRenderedPageBreak/>
        <w:t xml:space="preserve">№ А54-00925-0002, IV класс опасности, «Участок транспортирования опасных веществ», рег. № А54-00925-0003, IV класс опасности, «Площадка машиностроительного производства» рег. № А54-00925-0004, IV класс, опасности по адресу: 623391 </w:t>
      </w:r>
      <w:proofErr w:type="gramStart"/>
      <w:r w:rsidRPr="00B175E6">
        <w:rPr>
          <w:rFonts w:ascii="Times New Roman" w:eastAsia="Wingdings" w:hAnsi="Times New Roman" w:cs="Times New Roman"/>
          <w:sz w:val="24"/>
          <w:szCs w:val="24"/>
          <w:lang w:eastAsia="en-US"/>
        </w:rPr>
        <w:t>Свердловская</w:t>
      </w:r>
      <w:proofErr w:type="gramEnd"/>
      <w:r w:rsidRPr="00B175E6">
        <w:rPr>
          <w:rFonts w:ascii="Times New Roman" w:eastAsia="Wingdings" w:hAnsi="Times New Roman" w:cs="Times New Roman"/>
          <w:sz w:val="24"/>
          <w:szCs w:val="24"/>
          <w:lang w:eastAsia="en-US"/>
        </w:rPr>
        <w:t xml:space="preserve"> обл., г. Полевской, ул. Ильича, 6.</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В ходе проверки нарушения обязательных требований законодательных и нормативных актов в области промышленной безопасности на ОПО, связанных с транспортированием опасных веществ, не выявлено. По результатам составлены акт проверки и протокол осмотра, проведены консультации в целях предупреждения нарушений обязательных требований.</w:t>
      </w:r>
    </w:p>
    <w:p w:rsidR="00C74E24" w:rsidRPr="00B175E6" w:rsidRDefault="00C74E24" w:rsidP="00C74E24">
      <w:pPr>
        <w:widowControl/>
        <w:suppressAutoHyphens/>
        <w:spacing w:line="276" w:lineRule="auto"/>
        <w:ind w:firstLine="709"/>
        <w:contextualSpacing/>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highlight w:val="green"/>
          <w:lang w:eastAsia="en-US"/>
        </w:rPr>
        <w:t xml:space="preserve"> </w:t>
      </w:r>
    </w:p>
    <w:p w:rsidR="00C74E24" w:rsidRPr="00B175E6" w:rsidRDefault="00C74E24" w:rsidP="00C74E24">
      <w:pPr>
        <w:widowControl/>
        <w:suppressAutoHyphens/>
        <w:spacing w:line="276" w:lineRule="auto"/>
        <w:ind w:firstLine="709"/>
        <w:contextualSpacing/>
        <w:jc w:val="both"/>
        <w:rPr>
          <w:rFonts w:ascii="Times New Roman" w:eastAsia="Wingdings" w:hAnsi="Times New Roman" w:cs="Times New Roman"/>
          <w:sz w:val="24"/>
          <w:szCs w:val="24"/>
          <w:lang w:eastAsia="en-US"/>
        </w:rPr>
      </w:pPr>
      <w:r w:rsidRPr="00B175E6">
        <w:rPr>
          <w:rFonts w:ascii="Times New Roman" w:eastAsia="Wingdings" w:hAnsi="Times New Roman" w:cs="Times New Roman"/>
          <w:sz w:val="24"/>
          <w:szCs w:val="24"/>
          <w:lang w:eastAsia="en-US"/>
        </w:rPr>
        <w:t>В целом состояние промышленной безопасности на опасных производственных объектах предприятий химического комплекса с учетом организации усиленного надзора за объектами предприятий оценивается как удовлетворительное.</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Безопасность и противоаварийная устойчивость организаций, эксплуатирующих опасные производственные объекты, обеспечивается соблюдением требований промышленной безопасности, обеспечением своевременного и качественного проведения необходимых ремонтов и экспертиз промышленной безопасности.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Основной нерешенной проблемой подконтрольных предприятий, влияющей на состояние промышленной безопасности, является недостаточность темпов обновления основных фондов, замены морально устаревшего и физически изношенного оборудования, внедрения передовых технологий из-за отсутствия необходимых финансовых средств на предприятиях и нежелание собственников предприятий инвестировать в модернизацию производств.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Поднадзорными организациями проводится работа по продлению сроков безопасной эксплуатации технических устройств, зданий и сооружений на эксплуатируемых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Анализ внесенных в реестр заключений экспертиз промышленной безопасности показал, что поднадзорными организациями в основном проводятся экспертизы промышленной безопасности технических устройств, фактический срок  службы которых превышает десять лет, а также в случаях истечения срока эксплуатации здания или сооружения.</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Контроль за обеспечением проведения экспертиз промышленной безопасности в организациях осуществляется до начала проведения плановых проверок, в режиме постоянного государственного надзора, оценках соискателей лицензии и лицензиатов при получении и переоформлении ими лицензий, а также при анализе поступающей информации в сведениях об организации и осуществлении производственного контроля, но при этом выявляются случаи эксплуатации технических устройств без продления срока безопасной эксплуатации или их</w:t>
      </w:r>
      <w:proofErr w:type="gramEnd"/>
      <w:r w:rsidRPr="00B175E6">
        <w:rPr>
          <w:rFonts w:ascii="Times New Roman" w:eastAsia="Calibri" w:hAnsi="Times New Roman" w:cs="Times New Roman"/>
          <w:sz w:val="24"/>
          <w:szCs w:val="24"/>
          <w:lang w:eastAsia="en-US"/>
        </w:rPr>
        <w:t xml:space="preserve"> замены.</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опасных производственных объектов (ОПО), в Свердловской области связанных с транспортированием опасных веществ на отчетный период за имеется в собственности в аренде или на другом законном основании: путей (дорог) необщего </w:t>
      </w:r>
      <w:r w:rsidRPr="00B175E6">
        <w:rPr>
          <w:rFonts w:ascii="Times New Roman" w:eastAsia="Calibri" w:hAnsi="Times New Roman" w:cs="Times New Roman"/>
          <w:sz w:val="24"/>
          <w:szCs w:val="24"/>
          <w:lang w:eastAsia="en-US"/>
        </w:rPr>
        <w:lastRenderedPageBreak/>
        <w:t>пользования протяженностью 646,966 км, в том числе железнодорожных – 290,320 км, из них отремонтировано капитальным ремонтом 2,3 км (капитальный ремонт проводится в тёплый период года), автодорог необщего пользования 356,646 км.</w:t>
      </w:r>
      <w:proofErr w:type="gramEnd"/>
      <w:r w:rsidRPr="00B175E6">
        <w:rPr>
          <w:rFonts w:ascii="Times New Roman" w:eastAsia="Calibri" w:hAnsi="Times New Roman" w:cs="Times New Roman"/>
          <w:sz w:val="24"/>
          <w:szCs w:val="24"/>
          <w:lang w:eastAsia="en-US"/>
        </w:rPr>
        <w:t xml:space="preserve"> Большинство железнодорожных подъездных путей, используемых для транспортирования опасных веществ, эксплуатируются длительное время, как следствие появляются большой количество отклонений от требований нормативно-технических документов, угрожающих привести к аварийным ситуациям. При этом предприятия планируют недостаточно мероприятий по их текущему содержанию, ремонту и обновлению, износ путей составляет от 20 – 60 %.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специальных транспортных средств, предназначенных для перевозки опасных грузов (веществ) на опасных производственных объектах 1186, единиц в том числе – автомобильных – 387, – железнодорожных –799 износ путей составляет от 20 – 60 %, транспортные средства с истекшим сроком эксплуатации, отсутствуют.</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Указанные данные уточнялись ходе проведения всех видов проверок, при согласовании внесения изменений в сведения характеризующих ОПО и регистрации ОПО, через Автоматизированную информационную систему Ростехнадзора (далее ЦП АИС).</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эксплуатируемого железнодорожного и автомобильного транспорта осуществляющих транспортирование опасных веществ на ОПО в Свердловской области остается на прежнем уровне, при списании транспортных сре</w:t>
      </w:r>
      <w:proofErr w:type="gramStart"/>
      <w:r w:rsidRPr="00B175E6">
        <w:rPr>
          <w:rFonts w:ascii="Times New Roman" w:eastAsia="Calibri" w:hAnsi="Times New Roman" w:cs="Times New Roman"/>
          <w:sz w:val="24"/>
          <w:szCs w:val="24"/>
          <w:lang w:eastAsia="en-US"/>
        </w:rPr>
        <w:t>дств дл</w:t>
      </w:r>
      <w:proofErr w:type="gramEnd"/>
      <w:r w:rsidRPr="00B175E6">
        <w:rPr>
          <w:rFonts w:ascii="Times New Roman" w:eastAsia="Calibri" w:hAnsi="Times New Roman" w:cs="Times New Roman"/>
          <w:sz w:val="24"/>
          <w:szCs w:val="24"/>
          <w:lang w:eastAsia="en-US"/>
        </w:rPr>
        <w:t>я транспортирования опасных веществ, вследствие достижения установленного предприятием-изготовителем срока службы заменятся новыми.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 xml:space="preserve">Надзор за </w:t>
      </w:r>
      <w:r w:rsidRPr="00B175E6">
        <w:rPr>
          <w:rFonts w:ascii="Times New Roman" w:eastAsia="Calibri" w:hAnsi="Times New Roman" w:cs="Times New Roman"/>
          <w:color w:val="1F497D"/>
          <w:sz w:val="24"/>
          <w:szCs w:val="24"/>
          <w:lang w:eastAsia="en-US"/>
        </w:rPr>
        <w:t xml:space="preserve">взрывопожароопасными объектами хранения  </w:t>
      </w:r>
      <w:r w:rsidRPr="00B175E6">
        <w:rPr>
          <w:rFonts w:ascii="Times New Roman" w:eastAsia="Calibri" w:hAnsi="Times New Roman" w:cs="Times New Roman"/>
          <w:color w:val="1F497D"/>
          <w:sz w:val="24"/>
          <w:szCs w:val="24"/>
          <w:lang w:eastAsia="en-US"/>
        </w:rPr>
        <w:br/>
        <w:t>и переработки растительного сырья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111, эксплуатирующих 152  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35</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117</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276" w:lineRule="auto"/>
        <w:ind w:firstLine="709"/>
        <w:contextualSpacing/>
        <w:rPr>
          <w:rFonts w:ascii="Times New Roman" w:hAnsi="Times New Roman" w:cs="Times New Roman"/>
          <w:i/>
          <w:sz w:val="24"/>
          <w:szCs w:val="24"/>
        </w:rPr>
      </w:pPr>
      <w:r w:rsidRPr="00B175E6">
        <w:rPr>
          <w:rFonts w:ascii="Times New Roman" w:hAnsi="Times New Roman" w:cs="Times New Roman"/>
          <w:i/>
          <w:sz w:val="24"/>
          <w:szCs w:val="24"/>
        </w:rPr>
        <w:t xml:space="preserve">АО «Агентство по Развитию Рынка продовольствия», </w:t>
      </w:r>
    </w:p>
    <w:p w:rsidR="00C74E24" w:rsidRPr="00B175E6" w:rsidRDefault="00C74E24" w:rsidP="00C74E24">
      <w:pPr>
        <w:widowControl/>
        <w:suppressAutoHyphens/>
        <w:spacing w:line="276" w:lineRule="auto"/>
        <w:ind w:firstLine="709"/>
        <w:contextualSpacing/>
        <w:rPr>
          <w:rFonts w:ascii="Times New Roman" w:hAnsi="Times New Roman" w:cs="Times New Roman"/>
          <w:i/>
          <w:sz w:val="24"/>
          <w:szCs w:val="24"/>
        </w:rPr>
      </w:pPr>
      <w:r w:rsidRPr="00B175E6">
        <w:rPr>
          <w:rFonts w:ascii="Times New Roman" w:hAnsi="Times New Roman" w:cs="Times New Roman"/>
          <w:i/>
          <w:sz w:val="24"/>
          <w:szCs w:val="24"/>
        </w:rPr>
        <w:t>АО «Птицефабрика «Свердловская»,</w:t>
      </w:r>
    </w:p>
    <w:p w:rsidR="00C74E24" w:rsidRPr="00B175E6" w:rsidRDefault="00C74E24" w:rsidP="00C74E24">
      <w:pPr>
        <w:widowControl/>
        <w:suppressAutoHyphens/>
        <w:spacing w:line="276" w:lineRule="auto"/>
        <w:ind w:firstLine="709"/>
        <w:contextualSpacing/>
        <w:rPr>
          <w:rFonts w:ascii="Times New Roman" w:hAnsi="Times New Roman" w:cs="Times New Roman"/>
          <w:i/>
          <w:sz w:val="24"/>
          <w:szCs w:val="24"/>
        </w:rPr>
      </w:pPr>
      <w:r w:rsidRPr="00B175E6">
        <w:rPr>
          <w:rFonts w:ascii="Times New Roman" w:hAnsi="Times New Roman" w:cs="Times New Roman"/>
          <w:i/>
          <w:sz w:val="24"/>
          <w:szCs w:val="24"/>
        </w:rPr>
        <w:t xml:space="preserve">ОАО «Свердловский комбинат хлебопродуктов», </w:t>
      </w:r>
    </w:p>
    <w:p w:rsidR="00C74E24" w:rsidRPr="00B175E6" w:rsidRDefault="00C74E24" w:rsidP="00C74E24">
      <w:pPr>
        <w:widowControl/>
        <w:suppressAutoHyphens/>
        <w:spacing w:line="276" w:lineRule="auto"/>
        <w:ind w:firstLine="709"/>
        <w:contextualSpacing/>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Богдановичский</w:t>
      </w:r>
      <w:proofErr w:type="spellEnd"/>
      <w:r w:rsidRPr="00B175E6">
        <w:rPr>
          <w:rFonts w:ascii="Times New Roman" w:hAnsi="Times New Roman" w:cs="Times New Roman"/>
          <w:i/>
          <w:sz w:val="24"/>
          <w:szCs w:val="24"/>
        </w:rPr>
        <w:t xml:space="preserve"> комбикормовый завод», </w:t>
      </w:r>
    </w:p>
    <w:p w:rsidR="00C74E24" w:rsidRPr="00B175E6" w:rsidRDefault="00C74E24" w:rsidP="00C74E24">
      <w:pPr>
        <w:widowControl/>
        <w:suppressAutoHyphens/>
        <w:spacing w:line="276" w:lineRule="auto"/>
        <w:ind w:firstLine="709"/>
        <w:contextualSpacing/>
        <w:rPr>
          <w:rFonts w:ascii="Times New Roman" w:hAnsi="Times New Roman" w:cs="Times New Roman"/>
          <w:i/>
          <w:sz w:val="24"/>
          <w:szCs w:val="24"/>
        </w:rPr>
      </w:pPr>
      <w:r w:rsidRPr="00B175E6">
        <w:rPr>
          <w:rFonts w:ascii="Times New Roman" w:hAnsi="Times New Roman" w:cs="Times New Roman"/>
          <w:i/>
          <w:sz w:val="24"/>
          <w:szCs w:val="24"/>
        </w:rPr>
        <w:t xml:space="preserve">ОАО «Хлебная база № 65», </w:t>
      </w:r>
    </w:p>
    <w:p w:rsidR="00C74E24" w:rsidRPr="00B175E6" w:rsidRDefault="00C74E24" w:rsidP="00C74E24">
      <w:pPr>
        <w:widowControl/>
        <w:suppressAutoHyphens/>
        <w:spacing w:line="276" w:lineRule="auto"/>
        <w:ind w:firstLine="709"/>
        <w:contextualSpacing/>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Ирбитский</w:t>
      </w:r>
      <w:proofErr w:type="spellEnd"/>
      <w:r w:rsidRPr="00B175E6">
        <w:rPr>
          <w:rFonts w:ascii="Times New Roman" w:hAnsi="Times New Roman" w:cs="Times New Roman"/>
          <w:i/>
          <w:sz w:val="24"/>
          <w:szCs w:val="24"/>
        </w:rPr>
        <w:t xml:space="preserve"> комбикормовый завод».</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lastRenderedPageBreak/>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За 6 месяцев 2025 года проведено 6 внеплановых выездных проверок, из них 3 проверки выполнения предписания в отношении ОАО «Хлебная база № 65», АО «Агентство по Развитию Рынка Продовольствия» (2 проверки) и 3 проверки по факту выявления индикатора риска нарушений обязательных требований ПБ5 (Исключение сведений о юридическом лице (индивидуальном предпринимателе), эксплуатирующем опасный производственный объект III, IV класса опасности, сведения о котором</w:t>
      </w:r>
      <w:proofErr w:type="gramEnd"/>
      <w:r w:rsidRPr="00B175E6">
        <w:rPr>
          <w:rFonts w:ascii="Times New Roman" w:eastAsia="Calibri" w:hAnsi="Times New Roman" w:cs="Times New Roman"/>
          <w:sz w:val="24"/>
          <w:szCs w:val="24"/>
          <w:lang w:eastAsia="en-US"/>
        </w:rPr>
        <w:t xml:space="preserve"> содержатся в государственном реестре опасных производственных объектов, из единого государственного реестра юридических лиц (единого государственного реестра индивидуальных предпринимателей) в отношен</w:t>
      </w:r>
      <w:proofErr w:type="gramStart"/>
      <w:r w:rsidRPr="00B175E6">
        <w:rPr>
          <w:rFonts w:ascii="Times New Roman" w:eastAsia="Calibri" w:hAnsi="Times New Roman" w:cs="Times New Roman"/>
          <w:sz w:val="24"/>
          <w:szCs w:val="24"/>
          <w:lang w:eastAsia="en-US"/>
        </w:rPr>
        <w:t>ии ООО</w:t>
      </w:r>
      <w:proofErr w:type="gramEnd"/>
      <w:r w:rsidRPr="00B175E6">
        <w:rPr>
          <w:rFonts w:ascii="Times New Roman" w:eastAsia="Calibri" w:hAnsi="Times New Roman" w:cs="Times New Roman"/>
          <w:sz w:val="24"/>
          <w:szCs w:val="24"/>
          <w:lang w:eastAsia="en-US"/>
        </w:rPr>
        <w:t xml:space="preserve"> «Белоярский мукомольный завод», АО «Совхоз «Шумихинский», ООО «МК «АЗИМУТ».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Работники всех организаций своевременно проходят подготовку и аттестацию в строгом соответствии с требованиями постановления Правительства Российской Федерации «Об аттестации в области промышленной безопасности, по вопросам безопасности гидротехнических сооружений, безопасности в сфере электроэнергетики» от 13.01.2023 № 13.</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В соответствии со ст. 15 Федерального закона от 27.07.1997 № 116-ФЗ «О промышленной безопасности опасных производственных объектов» продолжается работа по мониторингу и анализу хода страхования ответственности организаций, эксплуатирующих опасные производственные объекты (далее – ОПО) в соответствии со ст. 15 Федерального закона от 27.07.1997 № 116-ФЗ при проверке отчетов по производственному контролю за 2024 год.</w:t>
      </w:r>
      <w:proofErr w:type="gramEnd"/>
      <w:r w:rsidRPr="00B175E6">
        <w:rPr>
          <w:rFonts w:ascii="Times New Roman" w:eastAsia="Calibri" w:hAnsi="Times New Roman" w:cs="Times New Roman"/>
          <w:sz w:val="24"/>
          <w:szCs w:val="24"/>
          <w:lang w:eastAsia="en-US"/>
        </w:rPr>
        <w:t xml:space="preserve"> Поднадзорными предприятиями своевременно оформляются договора обязательного страхования гражданской ответственности владельца ОПО в результате аварии на ОПО.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 всех предприятиях разработаны технические паспорта взрывобезопасности ОПО и приведены в соответствие с требованиями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утвержденные приказом Федеральной службы по экологическому, технологическому и атомному надзору от 03.09.2020 года № 331.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отчетный период на ОПО хранения и переработки растительного сырья разработана документация на техническое перевооружение ОПО: «Цех по производству комбикормов» ОАО «Свердловский комбинат хлебопродуктов», «Отдельно стоящий сушильный участок растительного сырья (зерна) СПК «</w:t>
      </w:r>
      <w:proofErr w:type="spellStart"/>
      <w:r w:rsidRPr="00B175E6">
        <w:rPr>
          <w:rFonts w:ascii="Times New Roman" w:eastAsia="Calibri" w:hAnsi="Times New Roman" w:cs="Times New Roman"/>
          <w:sz w:val="24"/>
          <w:szCs w:val="24"/>
          <w:lang w:eastAsia="en-US"/>
        </w:rPr>
        <w:t>Килачевский</w:t>
      </w:r>
      <w:proofErr w:type="spellEnd"/>
      <w:r w:rsidRPr="00B175E6">
        <w:rPr>
          <w:rFonts w:ascii="Times New Roman" w:eastAsia="Calibri" w:hAnsi="Times New Roman" w:cs="Times New Roman"/>
          <w:sz w:val="24"/>
          <w:szCs w:val="24"/>
          <w:lang w:eastAsia="en-US"/>
        </w:rPr>
        <w:t>», «Элеватор отделения «</w:t>
      </w:r>
      <w:proofErr w:type="spellStart"/>
      <w:r w:rsidRPr="00B175E6">
        <w:rPr>
          <w:rFonts w:ascii="Times New Roman" w:eastAsia="Calibri" w:hAnsi="Times New Roman" w:cs="Times New Roman"/>
          <w:sz w:val="24"/>
          <w:szCs w:val="24"/>
          <w:lang w:eastAsia="en-US"/>
        </w:rPr>
        <w:t>Баженовское</w:t>
      </w:r>
      <w:proofErr w:type="spellEnd"/>
      <w:r w:rsidRPr="00B175E6">
        <w:rPr>
          <w:rFonts w:ascii="Times New Roman" w:eastAsia="Calibri" w:hAnsi="Times New Roman" w:cs="Times New Roman"/>
          <w:sz w:val="24"/>
          <w:szCs w:val="24"/>
          <w:lang w:eastAsia="en-US"/>
        </w:rPr>
        <w:t>» АО «Птицефабрика «Свердловская» и проведены экспертизы промышленной безопасности данной документации.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всех поднадзорных предприятиях разработаны планы мероприятий по локализации и ликвидации последствий аварий на взрывопожароопасных производственных объектах (далее ПМЛЛА).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Персонал предприятий, обслуживающий опасные производственные объекты, обучен и ознакомлен под роспись с оперативной частью ПМЛЛА.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В ходе мониторинга отчетной информации за 2024 год осуществлялся также контроль за наличием на предприятиях Планов мероприятий по локализации и ликвидации последствий аварий на взрывопожароопасных производственных объектах, </w:t>
      </w:r>
      <w:r w:rsidRPr="00B175E6">
        <w:rPr>
          <w:rFonts w:ascii="Times New Roman" w:eastAsia="Calibri" w:hAnsi="Times New Roman" w:cs="Times New Roman"/>
          <w:sz w:val="24"/>
          <w:szCs w:val="24"/>
          <w:lang w:eastAsia="en-US"/>
        </w:rPr>
        <w:lastRenderedPageBreak/>
        <w:t>качеством их разработки, наличием и выполнением графиков учебных тревог, реализацией мероприятий, обеспечивающих антитеррористическую устойчивость объектов, разработкой мероприятий, обеспечивающих защищенность подконтрольных объектов в случаях возникновения стихийных бедствий, наличием и достаточностью резервов материальных и финансовых</w:t>
      </w:r>
      <w:proofErr w:type="gramEnd"/>
      <w:r w:rsidRPr="00B175E6">
        <w:rPr>
          <w:rFonts w:ascii="Times New Roman" w:eastAsia="Calibri" w:hAnsi="Times New Roman" w:cs="Times New Roman"/>
          <w:sz w:val="24"/>
          <w:szCs w:val="24"/>
          <w:lang w:eastAsia="en-US"/>
        </w:rPr>
        <w:t xml:space="preserve"> средств, для локализации и ликвидации последствий аварий, наличием договоров с профессиональными аварийно-спасательными формированиями, наличием и квалификацией на объектах нештатных аварийно-спасательных формирований.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Предприятиями заключены договора с аварийно-спасательными формированиями.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w:t>
      </w:r>
      <w:proofErr w:type="gramStart"/>
      <w:r w:rsidRPr="00B175E6">
        <w:rPr>
          <w:rFonts w:ascii="Times New Roman" w:eastAsia="Calibri" w:hAnsi="Times New Roman" w:cs="Times New Roman"/>
          <w:sz w:val="24"/>
          <w:szCs w:val="24"/>
          <w:lang w:eastAsia="en-US"/>
        </w:rPr>
        <w:t>проверки соблюдения лицензионных требований соискателей лицензии</w:t>
      </w:r>
      <w:proofErr w:type="gramEnd"/>
      <w:r w:rsidRPr="00B175E6">
        <w:rPr>
          <w:rFonts w:ascii="Times New Roman" w:eastAsia="Calibri" w:hAnsi="Times New Roman" w:cs="Times New Roman"/>
          <w:sz w:val="24"/>
          <w:szCs w:val="24"/>
          <w:lang w:eastAsia="en-US"/>
        </w:rPr>
        <w:t xml:space="preserve"> не проводились.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Приостановка действия лицензий, обращения в суд по вопросу аннулирования лицензии за отчетный период не было.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Основные направления производственного контроля на ОПО поднадзорных предприятий в отчетном периоде - это выполнение планов мероприятий по доведению опасных производственных объектов до нормативных требований промышленной безопасности, укомплектованность ОПО первичными средствами пожаротушения, исправность систем сигнализации и связи, выполнение графиков планово-предупредительного ремонта (ППР) оборудования, организация и проведение экспертизы промышленной безопасности технических устройств, зданий и сооружений ОПО и проектной документации, поддержание взрывобезопасного пылевого режима</w:t>
      </w:r>
      <w:proofErr w:type="gramEnd"/>
      <w:r w:rsidRPr="00B175E6">
        <w:rPr>
          <w:rFonts w:ascii="Times New Roman" w:eastAsia="Calibri" w:hAnsi="Times New Roman" w:cs="Times New Roman"/>
          <w:sz w:val="24"/>
          <w:szCs w:val="24"/>
          <w:lang w:eastAsia="en-US"/>
        </w:rPr>
        <w:t xml:space="preserve"> ОПО. На всех предприятиях разработаны Положения о производственном контроле.</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Все организации своевременно до 01.04.2025 представили информацию по производственному контролю за 2024 год.</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Анализ эффективности производственного контроля свидетельствует о том, что на крупных предприятиях производственный контроль, как правило, функционирует в соответствие с нормативными документами, оказывает положительное влияние на решение вопросов промышленной безопасности.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Профилактические мероприятия проводились в виде направления информационных писем, проведения совещания в форме ВКС и консультирований.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состояние промышленной безопасности на наиболее крупных поднадзорных предприятиях следует считать удовлетворительным. Вопросам обеспечения промышленной безопасности уделяется должное внимание, результатом чего является отсутствие в отчетном периоде аварий и несчастных случаев со смертельным исходом.</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Информация о техническом состоянии поднадзорных объектов: общее состояние (удовлетворительное), износ оборудования (45% износа), доля оборудования с истекшим сроком эксплуатации (45%), программы реконструкции (модернизации и/или капитального ремонта, степень их исполнения), ход выполнения мероприятий по устранению причин аварийности (при наличии аварий), выявленные проблемы (срывы сроков реконструкции, капитального ремонта, не продление сроков безопасной эксплуатации, ограниченная работоспособность объекта и т.д.). </w:t>
      </w:r>
      <w:proofErr w:type="gramEnd"/>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 Программы реконструкции (модернизации и/или капитального ремонта, степень их исполнения): информация не поступала.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предприятиях поднадзорных Уральскому управлению Ростехнадзора аварий, несчастных случаев со смертельным исходом, тяжелых несчастных случаев на производстве не зарегистрировано.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 xml:space="preserve">Надзор за </w:t>
      </w:r>
      <w:r w:rsidRPr="00B175E6">
        <w:rPr>
          <w:rFonts w:ascii="Times New Roman" w:eastAsia="Calibri" w:hAnsi="Times New Roman" w:cs="Times New Roman"/>
          <w:color w:val="1F497D"/>
          <w:sz w:val="24"/>
          <w:szCs w:val="24"/>
          <w:lang w:eastAsia="en-US"/>
        </w:rPr>
        <w:t>опасными производственными объектами оборонно-промышленного комплекса</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3, эксплуатирующих 6ОПО,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bl>
    <w:p w:rsidR="00B175E6" w:rsidRPr="00B175E6" w:rsidRDefault="00B175E6" w:rsidP="00C74E24">
      <w:pPr>
        <w:widowControl/>
        <w:spacing w:line="276" w:lineRule="auto"/>
        <w:ind w:firstLine="709"/>
        <w:contextualSpacing/>
        <w:jc w:val="both"/>
        <w:rPr>
          <w:rFonts w:ascii="Times New Roman" w:hAnsi="Times New Roman" w:cs="Times New Roman"/>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объектами металлургической промышленности</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68, эксплуатирующих 143 ОПО, в том числе:</w:t>
      </w:r>
    </w:p>
    <w:tbl>
      <w:tblPr>
        <w:tblStyle w:val="7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46</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91</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типам объектов</w:t>
      </w:r>
    </w:p>
    <w:p w:rsidR="00C74E24" w:rsidRPr="00B175E6" w:rsidRDefault="00C74E24" w:rsidP="00C74E24">
      <w:pPr>
        <w:widowControl/>
        <w:ind w:firstLine="709"/>
        <w:jc w:val="both"/>
        <w:outlineLvl w:val="3"/>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литейно-плавильное производство – 78;</w:t>
      </w:r>
    </w:p>
    <w:p w:rsidR="00C74E24" w:rsidRPr="00B175E6" w:rsidRDefault="00C74E24" w:rsidP="00C74E24">
      <w:pPr>
        <w:widowControl/>
        <w:ind w:firstLine="709"/>
        <w:jc w:val="both"/>
        <w:outlineLvl w:val="3"/>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прокатное – 19;</w:t>
      </w:r>
    </w:p>
    <w:p w:rsidR="00C74E24" w:rsidRPr="00B175E6" w:rsidRDefault="00C74E24" w:rsidP="00C74E24">
      <w:pPr>
        <w:widowControl/>
        <w:ind w:firstLine="709"/>
        <w:jc w:val="both"/>
        <w:outlineLvl w:val="3"/>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ПРВ и газовое хозяйство – 23;</w:t>
      </w:r>
    </w:p>
    <w:p w:rsidR="00C74E24" w:rsidRPr="00B175E6" w:rsidRDefault="00C74E24" w:rsidP="00C74E24">
      <w:pPr>
        <w:widowControl/>
        <w:ind w:firstLine="709"/>
        <w:jc w:val="both"/>
        <w:outlineLvl w:val="3"/>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r>
      <w:proofErr w:type="spellStart"/>
      <w:r w:rsidRPr="00B175E6">
        <w:rPr>
          <w:rFonts w:ascii="Times New Roman" w:eastAsia="Calibri" w:hAnsi="Times New Roman" w:cs="Times New Roman"/>
          <w:sz w:val="24"/>
          <w:szCs w:val="24"/>
          <w:lang w:eastAsia="en-US"/>
        </w:rPr>
        <w:t>аглококсодоменное</w:t>
      </w:r>
      <w:proofErr w:type="spellEnd"/>
      <w:r w:rsidRPr="00B175E6">
        <w:rPr>
          <w:rFonts w:ascii="Times New Roman" w:eastAsia="Calibri" w:hAnsi="Times New Roman" w:cs="Times New Roman"/>
          <w:sz w:val="24"/>
          <w:szCs w:val="24"/>
          <w:lang w:eastAsia="en-US"/>
        </w:rPr>
        <w:t xml:space="preserve"> производство – 14;</w:t>
      </w:r>
    </w:p>
    <w:p w:rsidR="00C74E24" w:rsidRPr="00B175E6" w:rsidRDefault="00C74E24" w:rsidP="00C74E24">
      <w:pPr>
        <w:widowControl/>
        <w:ind w:firstLine="709"/>
        <w:jc w:val="both"/>
        <w:outlineLvl w:val="3"/>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ферросплавное производство – 5;</w:t>
      </w:r>
    </w:p>
    <w:p w:rsidR="00C74E24" w:rsidRPr="00B175E6" w:rsidRDefault="00C74E24" w:rsidP="00C74E24">
      <w:pPr>
        <w:widowControl/>
        <w:ind w:firstLine="709"/>
        <w:jc w:val="both"/>
        <w:outlineLvl w:val="3"/>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электролизное производство – 4.</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color w:val="A6A6A6"/>
          <w:sz w:val="24"/>
          <w:szCs w:val="24"/>
        </w:rPr>
        <w:t>–</w:t>
      </w:r>
      <w:r w:rsidRPr="00B175E6">
        <w:rPr>
          <w:rFonts w:ascii="Times New Roman" w:hAnsi="Times New Roman" w:cs="Times New Roman"/>
          <w:i/>
          <w:sz w:val="24"/>
          <w:szCs w:val="24"/>
        </w:rPr>
        <w:tab/>
        <w:t>АО «</w:t>
      </w:r>
      <w:proofErr w:type="spellStart"/>
      <w:r w:rsidRPr="00B175E6">
        <w:rPr>
          <w:rFonts w:ascii="Times New Roman" w:hAnsi="Times New Roman" w:cs="Times New Roman"/>
          <w:i/>
          <w:sz w:val="24"/>
          <w:szCs w:val="24"/>
        </w:rPr>
        <w:t>Уралэлектромедь</w:t>
      </w:r>
      <w:proofErr w:type="spellEnd"/>
      <w:r w:rsidRPr="00B175E6">
        <w:rPr>
          <w:rFonts w:ascii="Times New Roman" w:hAnsi="Times New Roman" w:cs="Times New Roman"/>
          <w:i/>
          <w:sz w:val="24"/>
          <w:szCs w:val="24"/>
        </w:rPr>
        <w:t>»;</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w:t>
      </w:r>
      <w:r w:rsidRPr="00B175E6">
        <w:rPr>
          <w:rFonts w:ascii="Times New Roman" w:hAnsi="Times New Roman" w:cs="Times New Roman"/>
          <w:i/>
          <w:sz w:val="24"/>
          <w:szCs w:val="24"/>
        </w:rPr>
        <w:tab/>
        <w:t>АО «Объединенная компания РУСАЛ Уральский Алюминий»;</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lastRenderedPageBreak/>
        <w:t>–</w:t>
      </w:r>
      <w:r w:rsidRPr="00B175E6">
        <w:rPr>
          <w:rFonts w:ascii="Times New Roman" w:hAnsi="Times New Roman" w:cs="Times New Roman"/>
          <w:i/>
          <w:sz w:val="24"/>
          <w:szCs w:val="24"/>
        </w:rPr>
        <w:tab/>
        <w:t xml:space="preserve">АО «ЕВРАЗ </w:t>
      </w:r>
      <w:proofErr w:type="spellStart"/>
      <w:proofErr w:type="gramStart"/>
      <w:r w:rsidRPr="00B175E6">
        <w:rPr>
          <w:rFonts w:ascii="Times New Roman" w:hAnsi="Times New Roman" w:cs="Times New Roman"/>
          <w:i/>
          <w:sz w:val="24"/>
          <w:szCs w:val="24"/>
        </w:rPr>
        <w:t>H</w:t>
      </w:r>
      <w:proofErr w:type="gramEnd"/>
      <w:r w:rsidRPr="00B175E6">
        <w:rPr>
          <w:rFonts w:ascii="Times New Roman" w:hAnsi="Times New Roman" w:cs="Times New Roman"/>
          <w:i/>
          <w:sz w:val="24"/>
          <w:szCs w:val="24"/>
        </w:rPr>
        <w:t>ижнетагильский</w:t>
      </w:r>
      <w:proofErr w:type="spellEnd"/>
      <w:r w:rsidRPr="00B175E6">
        <w:rPr>
          <w:rFonts w:ascii="Times New Roman" w:hAnsi="Times New Roman" w:cs="Times New Roman"/>
          <w:i/>
          <w:sz w:val="24"/>
          <w:szCs w:val="24"/>
        </w:rPr>
        <w:t xml:space="preserve"> металлургический комбинат»;</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w:t>
      </w:r>
      <w:r w:rsidRPr="00B175E6">
        <w:rPr>
          <w:rFonts w:ascii="Times New Roman" w:hAnsi="Times New Roman" w:cs="Times New Roman"/>
          <w:i/>
          <w:sz w:val="24"/>
          <w:szCs w:val="24"/>
        </w:rPr>
        <w:tab/>
        <w:t>АО «Каменск-Уральский металлургический завод»;</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w:t>
      </w:r>
      <w:r w:rsidRPr="00B175E6">
        <w:rPr>
          <w:rFonts w:ascii="Times New Roman" w:hAnsi="Times New Roman" w:cs="Times New Roman"/>
          <w:i/>
          <w:sz w:val="24"/>
          <w:szCs w:val="24"/>
        </w:rPr>
        <w:tab/>
        <w:t>АО «Северский трубный завод»;</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w:t>
      </w:r>
      <w:r w:rsidRPr="00B175E6">
        <w:rPr>
          <w:rFonts w:ascii="Times New Roman" w:hAnsi="Times New Roman" w:cs="Times New Roman"/>
          <w:i/>
          <w:sz w:val="24"/>
          <w:szCs w:val="24"/>
        </w:rPr>
        <w:tab/>
        <w:t>АО «Первоуральский новотрубный завод»;</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w:t>
      </w:r>
      <w:r w:rsidRPr="00B175E6">
        <w:rPr>
          <w:rFonts w:ascii="Times New Roman" w:hAnsi="Times New Roman" w:cs="Times New Roman"/>
          <w:i/>
          <w:sz w:val="24"/>
          <w:szCs w:val="24"/>
        </w:rPr>
        <w:tab/>
        <w:t>АО «Синарский трубный завод»;</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w:t>
      </w:r>
      <w:r w:rsidRPr="00B175E6">
        <w:rPr>
          <w:rFonts w:ascii="Times New Roman" w:hAnsi="Times New Roman" w:cs="Times New Roman"/>
          <w:i/>
          <w:sz w:val="24"/>
          <w:szCs w:val="24"/>
        </w:rPr>
        <w:tab/>
        <w:t>АО «</w:t>
      </w:r>
      <w:proofErr w:type="spellStart"/>
      <w:r w:rsidRPr="00B175E6">
        <w:rPr>
          <w:rFonts w:ascii="Times New Roman" w:hAnsi="Times New Roman" w:cs="Times New Roman"/>
          <w:i/>
          <w:sz w:val="24"/>
          <w:szCs w:val="24"/>
        </w:rPr>
        <w:t>Надеждинский</w:t>
      </w:r>
      <w:proofErr w:type="spellEnd"/>
      <w:r w:rsidRPr="00B175E6">
        <w:rPr>
          <w:rFonts w:ascii="Times New Roman" w:hAnsi="Times New Roman" w:cs="Times New Roman"/>
          <w:i/>
          <w:sz w:val="24"/>
          <w:szCs w:val="24"/>
        </w:rPr>
        <w:t xml:space="preserve"> металлургический завод»;</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w:t>
      </w:r>
      <w:r w:rsidRPr="00B175E6">
        <w:rPr>
          <w:rFonts w:ascii="Times New Roman" w:hAnsi="Times New Roman" w:cs="Times New Roman"/>
          <w:i/>
          <w:sz w:val="24"/>
          <w:szCs w:val="24"/>
        </w:rPr>
        <w:tab/>
        <w:t>АО «Научно-производственная корпорация «Уралвагонзавод» имени Ф.Э. Дзержинского;</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w:t>
      </w:r>
      <w:r w:rsidRPr="00B175E6">
        <w:rPr>
          <w:rFonts w:ascii="Times New Roman" w:hAnsi="Times New Roman" w:cs="Times New Roman"/>
          <w:i/>
          <w:sz w:val="24"/>
          <w:szCs w:val="24"/>
        </w:rPr>
        <w:tab/>
        <w:t>АО «Корпорация ВСМПО-АВИСМА»;</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w:t>
      </w:r>
      <w:r w:rsidRPr="00B175E6">
        <w:rPr>
          <w:rFonts w:ascii="Times New Roman" w:hAnsi="Times New Roman" w:cs="Times New Roman"/>
          <w:i/>
          <w:sz w:val="24"/>
          <w:szCs w:val="24"/>
        </w:rPr>
        <w:tab/>
        <w:t>АО «Святогор»;</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w:t>
      </w:r>
      <w:r w:rsidRPr="00B175E6">
        <w:rPr>
          <w:rFonts w:ascii="Times New Roman" w:hAnsi="Times New Roman" w:cs="Times New Roman"/>
          <w:i/>
          <w:sz w:val="24"/>
          <w:szCs w:val="24"/>
        </w:rPr>
        <w:tab/>
        <w:t>АО «Среднеуральский медеплавильный завод».</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инспекторами-металлургами Свердловской области было проведено 30 проверок, из которых 8 плановых проверок, 10 внеплановых проверок, 12 контрольных (надзорных) действий в соответствии с утверждённым графиком, проведённых в рамках режима постоянного государственного надзора. За аналогичный период 2024 года инспекторами-металлургами Свердловской области была проведена 31 проверка, из которых в отношении 1 организации составлен акт о невозможности проведения проверки, в связи с фактическим неосуществлением </w:t>
      </w:r>
      <w:proofErr w:type="gramStart"/>
      <w:r w:rsidRPr="00B175E6">
        <w:rPr>
          <w:rFonts w:ascii="Times New Roman" w:eastAsia="Calibri" w:hAnsi="Times New Roman" w:cs="Times New Roman"/>
          <w:sz w:val="24"/>
          <w:szCs w:val="24"/>
          <w:lang w:eastAsia="en-US"/>
        </w:rPr>
        <w:t>деятельности</w:t>
      </w:r>
      <w:proofErr w:type="gramEnd"/>
      <w:r w:rsidRPr="00B175E6">
        <w:rPr>
          <w:rFonts w:ascii="Times New Roman" w:eastAsia="Calibri" w:hAnsi="Times New Roman" w:cs="Times New Roman"/>
          <w:sz w:val="24"/>
          <w:szCs w:val="24"/>
          <w:lang w:eastAsia="en-US"/>
        </w:rPr>
        <w:t xml:space="preserve"> контролируемым лицом.</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При проверках было выявлено 154 нарушения против 300 нарушений за 2024 год. За 6 месяца 2025 года по факту нарушения требований промышленной безопасности инспекторским составом было вынесено 77 постановлений по делам об административных правонарушениях, общая сумма наложенных штрафов в итоге составила 1912 тысяч рублей. За 6 месяца 2024 года по факту нарушения требований промышленной безопасности инспекторским составом было вынесено 47 постановлений по делам об административных правонарушениях, общая сумма наложенных штрафов в итоге составила 740 тысяч рублей.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Выявленные нарушения, существенно влияющие на уровень промышленной безопасности: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допущена эксплуатация технических устройств без заключений экспертизы промышленной безопасности;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 разработаны инструкции по эксплуатации технологических и вспомогательных емкостей;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 создана постоянно действующая комиссия, для проведения осмотров объектов газового хозяйства доменного цеха, в составе: начальник цеха - ответственный за производственный контроль и работник - ответственный за безопасную эксплуатацию и техническое состояние газового хозяйства цеха, а также работники, ответственные за безопасную эксплуатацию и техническое состояние соответствующих технических устройств, сооружений и оборудования;</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 проводится техническое обслуживание внутренних газопроводов природного газа и газоиспользующего оборудования в калибровочном цехе в срок не реже 1 раза в месяц (предусмотрено проведение 1 раз в год);</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допущена прокладка трубопровода кислоты в пешеходной зоне купоросного цеха без желоба с отводом утечек кислот в безопасное место;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не обеспечены связью для оперативной координации действий при выполнении работ по перекачке серной кислоты </w:t>
      </w:r>
      <w:proofErr w:type="gramStart"/>
      <w:r w:rsidRPr="00B175E6">
        <w:rPr>
          <w:rFonts w:ascii="Times New Roman" w:eastAsia="Calibri" w:hAnsi="Times New Roman" w:cs="Times New Roman"/>
          <w:sz w:val="24"/>
          <w:szCs w:val="24"/>
          <w:lang w:eastAsia="en-US"/>
        </w:rPr>
        <w:t>из ж</w:t>
      </w:r>
      <w:proofErr w:type="gramEnd"/>
      <w:r w:rsidRPr="00B175E6">
        <w:rPr>
          <w:rFonts w:ascii="Times New Roman" w:eastAsia="Calibri" w:hAnsi="Times New Roman" w:cs="Times New Roman"/>
          <w:sz w:val="24"/>
          <w:szCs w:val="24"/>
          <w:lang w:eastAsia="en-US"/>
        </w:rPr>
        <w:t>/д цистерны, требующих одновременного участия двух и более работников, на рабочих местах,  расположенных  на значительном удалении;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 осуществляется контроль состояния воздушной среды стационарными автоматическими газоанализаторами и устройством световой и звуковой сигнализации, для определения допустимой концентрации CO в газоопасном месте газорегуляторные пункты шкафные на узле ввода.</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состояние поднадзорных объектов металлургической промышленности в целом удовлетворительное. На металлургических предприятиях Свердловской области периодически проводятся экспертизы промышленной безопасности зданий, сооружений и технических устройств. Экспертизы промышленной безопасности проводятся специализированными (экспертными) организациями, имеющими лицензию по данному виду деятельности. По результатам проведенных экспертиз предписывается и исполняется предприятиями значительный объем мероприятий направленных на улучшение состояния промышленной безопасности поднадзорных объектов.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предприятиях проводится в установленном порядке техническое перевооружение и модернизация действующих производств.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на крупных и средних предприятиях продолжалась работа по модернизации, реконструкции и новому строительству: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продолжается строительство нового электролизного производства АО «</w:t>
      </w:r>
      <w:proofErr w:type="spellStart"/>
      <w:r w:rsidRPr="00B175E6">
        <w:rPr>
          <w:rFonts w:ascii="Times New Roman" w:eastAsia="Calibri" w:hAnsi="Times New Roman" w:cs="Times New Roman"/>
          <w:sz w:val="24"/>
          <w:szCs w:val="24"/>
          <w:lang w:eastAsia="en-US"/>
        </w:rPr>
        <w:t>Уралэлектромедь</w:t>
      </w:r>
      <w:proofErr w:type="spellEnd"/>
      <w:r w:rsidRPr="00B175E6">
        <w:rPr>
          <w:rFonts w:ascii="Times New Roman" w:eastAsia="Calibri" w:hAnsi="Times New Roman" w:cs="Times New Roman"/>
          <w:sz w:val="24"/>
          <w:szCs w:val="24"/>
          <w:lang w:eastAsia="en-US"/>
        </w:rPr>
        <w:t>»;</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u w:val="single"/>
          <w:lang w:eastAsia="en-US"/>
        </w:rPr>
      </w:pPr>
      <w:r w:rsidRPr="00B175E6">
        <w:rPr>
          <w:rFonts w:ascii="Times New Roman" w:eastAsia="Calibri" w:hAnsi="Times New Roman" w:cs="Times New Roman"/>
          <w:sz w:val="24"/>
          <w:szCs w:val="24"/>
          <w:lang w:eastAsia="en-US"/>
        </w:rPr>
        <w:t xml:space="preserve">- Реконструкция с внедрением технологии </w:t>
      </w:r>
      <w:proofErr w:type="spellStart"/>
      <w:r w:rsidRPr="00B175E6">
        <w:rPr>
          <w:rFonts w:ascii="Times New Roman" w:eastAsia="Calibri" w:hAnsi="Times New Roman" w:cs="Times New Roman"/>
          <w:sz w:val="24"/>
          <w:szCs w:val="24"/>
          <w:lang w:eastAsia="en-US"/>
        </w:rPr>
        <w:t>Аусмелт</w:t>
      </w:r>
      <w:proofErr w:type="spellEnd"/>
      <w:r w:rsidRPr="00B175E6">
        <w:rPr>
          <w:rFonts w:ascii="Times New Roman" w:eastAsia="Calibri" w:hAnsi="Times New Roman" w:cs="Times New Roman"/>
          <w:sz w:val="24"/>
          <w:szCs w:val="24"/>
          <w:lang w:eastAsia="en-US"/>
        </w:rPr>
        <w:t xml:space="preserve"> «АО «Святогор».</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Контрольная (надзорная) и профилактическая деятельность</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На ОПО</w:t>
      </w:r>
    </w:p>
    <w:tbl>
      <w:tblPr>
        <w:tblStyle w:val="150"/>
        <w:tblW w:w="9918"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574"/>
        <w:gridCol w:w="1155"/>
        <w:gridCol w:w="1165"/>
        <w:gridCol w:w="1034"/>
        <w:gridCol w:w="1359"/>
      </w:tblGrid>
      <w:tr w:rsidR="00C74E24" w:rsidRPr="00B175E6" w:rsidTr="00121D67">
        <w:trPr>
          <w:trHeight w:val="738"/>
          <w:tblCellSpacing w:w="20" w:type="dxa"/>
        </w:trPr>
        <w:tc>
          <w:tcPr>
            <w:tcW w:w="571" w:type="dxa"/>
            <w:vAlign w:val="center"/>
          </w:tcPr>
          <w:p w:rsidR="00C74E24" w:rsidRPr="00B175E6" w:rsidRDefault="00C74E24" w:rsidP="00C74E24">
            <w:pPr>
              <w:widowControl/>
              <w:spacing w:line="276" w:lineRule="auto"/>
              <w:ind w:left="-15"/>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3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1115"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125"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994"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 г.</w:t>
            </w:r>
          </w:p>
        </w:tc>
        <w:tc>
          <w:tcPr>
            <w:tcW w:w="1299"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 г.</w:t>
            </w:r>
          </w:p>
        </w:tc>
      </w:tr>
      <w:tr w:rsidR="00C74E24" w:rsidRPr="00B175E6" w:rsidTr="00121D67">
        <w:trPr>
          <w:trHeight w:val="653"/>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3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контрольных (надзорных) мероприятий, всего, из них:</w:t>
            </w:r>
          </w:p>
        </w:tc>
        <w:tc>
          <w:tcPr>
            <w:tcW w:w="111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113</w:t>
            </w:r>
          </w:p>
        </w:tc>
        <w:tc>
          <w:tcPr>
            <w:tcW w:w="112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149</w:t>
            </w:r>
          </w:p>
        </w:tc>
        <w:tc>
          <w:tcPr>
            <w:tcW w:w="994"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58</w:t>
            </w:r>
          </w:p>
        </w:tc>
        <w:tc>
          <w:tcPr>
            <w:tcW w:w="1299"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60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53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111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102</w:t>
            </w:r>
          </w:p>
        </w:tc>
        <w:tc>
          <w:tcPr>
            <w:tcW w:w="112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105</w:t>
            </w:r>
          </w:p>
        </w:tc>
        <w:tc>
          <w:tcPr>
            <w:tcW w:w="994"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50</w:t>
            </w:r>
          </w:p>
        </w:tc>
        <w:tc>
          <w:tcPr>
            <w:tcW w:w="1299"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23</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53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111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11</w:t>
            </w:r>
          </w:p>
        </w:tc>
        <w:tc>
          <w:tcPr>
            <w:tcW w:w="112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44</w:t>
            </w:r>
          </w:p>
        </w:tc>
        <w:tc>
          <w:tcPr>
            <w:tcW w:w="994"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8</w:t>
            </w:r>
          </w:p>
        </w:tc>
        <w:tc>
          <w:tcPr>
            <w:tcW w:w="1299"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37</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3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контрольных действий, проведённых в рамках постоянного государственного надзора, из них:</w:t>
            </w:r>
          </w:p>
        </w:tc>
        <w:tc>
          <w:tcPr>
            <w:tcW w:w="111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359</w:t>
            </w:r>
          </w:p>
        </w:tc>
        <w:tc>
          <w:tcPr>
            <w:tcW w:w="1125"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418</w:t>
            </w:r>
          </w:p>
        </w:tc>
        <w:tc>
          <w:tcPr>
            <w:tcW w:w="99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215</w:t>
            </w:r>
          </w:p>
        </w:tc>
        <w:tc>
          <w:tcPr>
            <w:tcW w:w="1299" w:type="dxa"/>
            <w:vAlign w:val="center"/>
          </w:tcPr>
          <w:p w:rsidR="00C74E24" w:rsidRPr="00B175E6" w:rsidRDefault="00C74E24" w:rsidP="00C74E24">
            <w:pPr>
              <w:widowControl/>
              <w:spacing w:line="276" w:lineRule="auto"/>
              <w:jc w:val="center"/>
              <w:rPr>
                <w:rFonts w:ascii="Calibri" w:eastAsia="Calibri" w:hAnsi="Calibri" w:cs="Calibri"/>
                <w:sz w:val="24"/>
                <w:szCs w:val="24"/>
                <w:lang w:eastAsia="en-US"/>
              </w:rPr>
            </w:pPr>
            <w:r w:rsidRPr="00B175E6">
              <w:rPr>
                <w:rFonts w:ascii="Calibri" w:eastAsia="Calibri" w:hAnsi="Calibri" w:cs="Calibri"/>
                <w:sz w:val="24"/>
                <w:szCs w:val="24"/>
                <w:lang w:eastAsia="en-US"/>
              </w:rPr>
              <w:t>173</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c>
          <w:tcPr>
            <w:tcW w:w="453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осмотр</w:t>
            </w:r>
          </w:p>
        </w:tc>
        <w:tc>
          <w:tcPr>
            <w:tcW w:w="111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343</w:t>
            </w:r>
          </w:p>
        </w:tc>
        <w:tc>
          <w:tcPr>
            <w:tcW w:w="1125"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404</w:t>
            </w:r>
          </w:p>
        </w:tc>
        <w:tc>
          <w:tcPr>
            <w:tcW w:w="99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204</w:t>
            </w:r>
          </w:p>
        </w:tc>
        <w:tc>
          <w:tcPr>
            <w:tcW w:w="1299" w:type="dxa"/>
            <w:vAlign w:val="center"/>
          </w:tcPr>
          <w:p w:rsidR="00C74E24" w:rsidRPr="00B175E6" w:rsidRDefault="00C74E24" w:rsidP="00C74E24">
            <w:pPr>
              <w:widowControl/>
              <w:spacing w:line="276" w:lineRule="auto"/>
              <w:jc w:val="center"/>
              <w:rPr>
                <w:rFonts w:ascii="Calibri" w:eastAsia="Calibri" w:hAnsi="Calibri" w:cs="Calibri"/>
                <w:sz w:val="24"/>
                <w:szCs w:val="24"/>
                <w:lang w:eastAsia="en-US"/>
              </w:rPr>
            </w:pPr>
            <w:r w:rsidRPr="00B175E6">
              <w:rPr>
                <w:rFonts w:ascii="Calibri" w:eastAsia="Calibri" w:hAnsi="Calibri" w:cs="Calibri"/>
                <w:sz w:val="24"/>
                <w:szCs w:val="24"/>
                <w:lang w:eastAsia="en-US"/>
              </w:rPr>
              <w:t>172</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453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опрос</w:t>
            </w:r>
          </w:p>
        </w:tc>
        <w:tc>
          <w:tcPr>
            <w:tcW w:w="111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w:t>
            </w:r>
          </w:p>
        </w:tc>
        <w:tc>
          <w:tcPr>
            <w:tcW w:w="1125"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99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299" w:type="dxa"/>
            <w:vAlign w:val="center"/>
          </w:tcPr>
          <w:p w:rsidR="00C74E24" w:rsidRPr="00B175E6" w:rsidRDefault="00C74E24" w:rsidP="00C74E24">
            <w:pPr>
              <w:widowControl/>
              <w:spacing w:line="276" w:lineRule="auto"/>
              <w:jc w:val="center"/>
              <w:rPr>
                <w:rFonts w:ascii="Calibri" w:eastAsia="Calibri" w:hAnsi="Calibri" w:cs="Calibri"/>
                <w:sz w:val="24"/>
                <w:szCs w:val="24"/>
                <w:lang w:eastAsia="en-US"/>
              </w:rPr>
            </w:pPr>
            <w:r w:rsidRPr="00B175E6">
              <w:rPr>
                <w:rFonts w:ascii="Calibri" w:eastAsia="Calibri" w:hAnsi="Calibri" w:cs="Calibri"/>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c>
          <w:tcPr>
            <w:tcW w:w="453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получение письменных объяснений</w:t>
            </w:r>
          </w:p>
        </w:tc>
        <w:tc>
          <w:tcPr>
            <w:tcW w:w="111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w:t>
            </w:r>
          </w:p>
        </w:tc>
        <w:tc>
          <w:tcPr>
            <w:tcW w:w="1125"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99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3</w:t>
            </w:r>
          </w:p>
        </w:tc>
        <w:tc>
          <w:tcPr>
            <w:tcW w:w="1299" w:type="dxa"/>
            <w:vAlign w:val="center"/>
          </w:tcPr>
          <w:p w:rsidR="00C74E24" w:rsidRPr="00B175E6" w:rsidRDefault="00C74E24" w:rsidP="00C74E24">
            <w:pPr>
              <w:widowControl/>
              <w:spacing w:line="276" w:lineRule="auto"/>
              <w:jc w:val="center"/>
              <w:rPr>
                <w:rFonts w:ascii="Calibri" w:eastAsia="Calibri" w:hAnsi="Calibri" w:cs="Calibri"/>
                <w:sz w:val="24"/>
                <w:szCs w:val="24"/>
                <w:lang w:eastAsia="en-US"/>
              </w:rPr>
            </w:pPr>
            <w:r w:rsidRPr="00B175E6">
              <w:rPr>
                <w:rFonts w:ascii="Calibri" w:eastAsia="Calibri" w:hAnsi="Calibri" w:cs="Calibri"/>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2.4</w:t>
            </w:r>
          </w:p>
        </w:tc>
        <w:tc>
          <w:tcPr>
            <w:tcW w:w="453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истребование документов</w:t>
            </w:r>
          </w:p>
        </w:tc>
        <w:tc>
          <w:tcPr>
            <w:tcW w:w="111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w:t>
            </w:r>
          </w:p>
        </w:tc>
        <w:tc>
          <w:tcPr>
            <w:tcW w:w="1125"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99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3</w:t>
            </w:r>
          </w:p>
        </w:tc>
        <w:tc>
          <w:tcPr>
            <w:tcW w:w="1299" w:type="dxa"/>
            <w:vAlign w:val="center"/>
          </w:tcPr>
          <w:p w:rsidR="00C74E24" w:rsidRPr="00B175E6" w:rsidRDefault="00C74E24" w:rsidP="00C74E24">
            <w:pPr>
              <w:widowControl/>
              <w:spacing w:line="276" w:lineRule="auto"/>
              <w:jc w:val="center"/>
              <w:rPr>
                <w:rFonts w:ascii="Calibri" w:eastAsia="Calibri" w:hAnsi="Calibri" w:cs="Calibri"/>
                <w:sz w:val="24"/>
                <w:szCs w:val="24"/>
                <w:lang w:eastAsia="en-US"/>
              </w:rPr>
            </w:pPr>
            <w:r w:rsidRPr="00B175E6">
              <w:rPr>
                <w:rFonts w:ascii="Calibri" w:eastAsia="Calibri" w:hAnsi="Calibri" w:cs="Calibri"/>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c>
          <w:tcPr>
            <w:tcW w:w="453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эксперимент</w:t>
            </w:r>
          </w:p>
        </w:tc>
        <w:tc>
          <w:tcPr>
            <w:tcW w:w="111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13</w:t>
            </w:r>
          </w:p>
        </w:tc>
        <w:tc>
          <w:tcPr>
            <w:tcW w:w="1125"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11</w:t>
            </w:r>
          </w:p>
        </w:tc>
        <w:tc>
          <w:tcPr>
            <w:tcW w:w="994"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4</w:t>
            </w:r>
          </w:p>
        </w:tc>
        <w:tc>
          <w:tcPr>
            <w:tcW w:w="1299" w:type="dxa"/>
            <w:vAlign w:val="center"/>
          </w:tcPr>
          <w:p w:rsidR="00C74E24" w:rsidRPr="00B175E6" w:rsidRDefault="00C74E24" w:rsidP="00C74E24">
            <w:pPr>
              <w:widowControl/>
              <w:spacing w:line="276" w:lineRule="auto"/>
              <w:jc w:val="center"/>
              <w:rPr>
                <w:rFonts w:ascii="Calibri" w:eastAsia="Calibri" w:hAnsi="Calibri" w:cs="Calibri"/>
                <w:sz w:val="24"/>
                <w:szCs w:val="24"/>
                <w:lang w:eastAsia="en-US"/>
              </w:rPr>
            </w:pPr>
            <w:r w:rsidRPr="00B175E6">
              <w:rPr>
                <w:rFonts w:ascii="Calibri" w:eastAsia="Calibri" w:hAnsi="Calibri" w:cs="Calibri"/>
                <w:sz w:val="24"/>
                <w:szCs w:val="24"/>
                <w:lang w:eastAsia="en-US"/>
              </w:rPr>
              <w:t>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3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111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3969</w:t>
            </w:r>
          </w:p>
        </w:tc>
        <w:tc>
          <w:tcPr>
            <w:tcW w:w="112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4103</w:t>
            </w:r>
          </w:p>
        </w:tc>
        <w:tc>
          <w:tcPr>
            <w:tcW w:w="994"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2049</w:t>
            </w:r>
          </w:p>
        </w:tc>
        <w:tc>
          <w:tcPr>
            <w:tcW w:w="1299"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1 585</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3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административных наказаний, из них:</w:t>
            </w:r>
          </w:p>
        </w:tc>
        <w:tc>
          <w:tcPr>
            <w:tcW w:w="111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329</w:t>
            </w:r>
          </w:p>
        </w:tc>
        <w:tc>
          <w:tcPr>
            <w:tcW w:w="112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525</w:t>
            </w:r>
          </w:p>
        </w:tc>
        <w:tc>
          <w:tcPr>
            <w:tcW w:w="994"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205</w:t>
            </w:r>
          </w:p>
        </w:tc>
        <w:tc>
          <w:tcPr>
            <w:tcW w:w="1299"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258</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w:t>
            </w:r>
          </w:p>
        </w:tc>
        <w:tc>
          <w:tcPr>
            <w:tcW w:w="453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111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0</w:t>
            </w:r>
          </w:p>
        </w:tc>
        <w:tc>
          <w:tcPr>
            <w:tcW w:w="112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7</w:t>
            </w:r>
          </w:p>
        </w:tc>
        <w:tc>
          <w:tcPr>
            <w:tcW w:w="994"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2</w:t>
            </w:r>
          </w:p>
        </w:tc>
        <w:tc>
          <w:tcPr>
            <w:tcW w:w="1299"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3</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4.2</w:t>
            </w:r>
          </w:p>
        </w:tc>
        <w:tc>
          <w:tcPr>
            <w:tcW w:w="453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111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125</w:t>
            </w:r>
          </w:p>
        </w:tc>
        <w:tc>
          <w:tcPr>
            <w:tcW w:w="112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233</w:t>
            </w:r>
          </w:p>
        </w:tc>
        <w:tc>
          <w:tcPr>
            <w:tcW w:w="994"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101</w:t>
            </w:r>
          </w:p>
        </w:tc>
        <w:tc>
          <w:tcPr>
            <w:tcW w:w="1299"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94</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453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111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204</w:t>
            </w:r>
          </w:p>
        </w:tc>
        <w:tc>
          <w:tcPr>
            <w:tcW w:w="112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280</w:t>
            </w:r>
          </w:p>
        </w:tc>
        <w:tc>
          <w:tcPr>
            <w:tcW w:w="994"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102</w:t>
            </w:r>
          </w:p>
        </w:tc>
        <w:tc>
          <w:tcPr>
            <w:tcW w:w="1299"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161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3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1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22449</w:t>
            </w:r>
          </w:p>
        </w:tc>
        <w:tc>
          <w:tcPr>
            <w:tcW w:w="112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11682</w:t>
            </w:r>
          </w:p>
        </w:tc>
        <w:tc>
          <w:tcPr>
            <w:tcW w:w="994"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4575</w:t>
            </w:r>
          </w:p>
        </w:tc>
        <w:tc>
          <w:tcPr>
            <w:tcW w:w="1299"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7 623,00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53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профилактических визитов</w:t>
            </w:r>
          </w:p>
        </w:tc>
        <w:tc>
          <w:tcPr>
            <w:tcW w:w="111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0</w:t>
            </w:r>
          </w:p>
        </w:tc>
        <w:tc>
          <w:tcPr>
            <w:tcW w:w="1125"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207</w:t>
            </w:r>
          </w:p>
        </w:tc>
        <w:tc>
          <w:tcPr>
            <w:tcW w:w="994"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53</w:t>
            </w:r>
          </w:p>
        </w:tc>
        <w:tc>
          <w:tcPr>
            <w:tcW w:w="1299" w:type="dxa"/>
            <w:vAlign w:val="center"/>
          </w:tcPr>
          <w:p w:rsidR="00C74E24" w:rsidRPr="00B175E6" w:rsidRDefault="00C74E24" w:rsidP="00C74E24">
            <w:pPr>
              <w:widowControl/>
              <w:spacing w:line="276" w:lineRule="auto"/>
              <w:jc w:val="center"/>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color w:val="000000"/>
                <w:sz w:val="24"/>
                <w:szCs w:val="24"/>
                <w:lang w:eastAsia="en-US"/>
              </w:rPr>
              <w:t>0</w:t>
            </w:r>
          </w:p>
        </w:tc>
      </w:tr>
    </w:tbl>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к дате представления справки, а также за соответствующий период предыдущего года;</w:t>
      </w:r>
    </w:p>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w:t>
      </w:r>
      <w:proofErr w:type="gramStart"/>
      <w:r w:rsidRPr="001302EC">
        <w:rPr>
          <w:rFonts w:ascii="Times New Roman" w:eastAsia="Calibri" w:hAnsi="Times New Roman" w:cs="Times New Roman"/>
          <w:sz w:val="20"/>
          <w:szCs w:val="20"/>
          <w:lang w:eastAsia="en-US"/>
        </w:rPr>
        <w:t>п</w:t>
      </w:r>
      <w:proofErr w:type="gramEnd"/>
      <w:r w:rsidRPr="001302EC">
        <w:rPr>
          <w:rFonts w:ascii="Times New Roman" w:eastAsia="Calibri" w:hAnsi="Times New Roman" w:cs="Times New Roman"/>
          <w:sz w:val="20"/>
          <w:szCs w:val="20"/>
          <w:lang w:eastAsia="en-US"/>
        </w:rPr>
        <w:t>/п 1 – из строки 1 УТ-ПБ, п/п 3-5 – общее количество, в том числе вне проверок.</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На объектах горного надзора (не ОПО)</w:t>
      </w:r>
    </w:p>
    <w:tbl>
      <w:tblPr>
        <w:tblStyle w:val="150"/>
        <w:tblW w:w="9918"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C74E24" w:rsidRPr="00B175E6" w:rsidTr="00121D67">
        <w:trPr>
          <w:trHeight w:val="738"/>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6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 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 г.</w:t>
            </w:r>
          </w:p>
        </w:tc>
      </w:tr>
      <w:tr w:rsidR="00C74E24" w:rsidRPr="00B175E6" w:rsidTr="00121D67">
        <w:trPr>
          <w:trHeight w:val="653"/>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внеплановых контрольных (надзорных) мероприятий </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административных наказаний, из них:</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объявленных предостережений</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к дате представления справки, а также за соответствующий период предыдущего года.</w:t>
      </w:r>
    </w:p>
    <w:p w:rsidR="00C74E24" w:rsidRPr="001302EC" w:rsidRDefault="00C74E24" w:rsidP="00C74E24">
      <w:pPr>
        <w:widowControl/>
        <w:spacing w:line="276" w:lineRule="auto"/>
        <w:ind w:firstLine="709"/>
        <w:jc w:val="both"/>
        <w:rPr>
          <w:rFonts w:ascii="Times New Roman" w:eastAsia="Calibri" w:hAnsi="Times New Roman" w:cs="Times New Roman"/>
          <w:sz w:val="20"/>
          <w:szCs w:val="20"/>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r w:rsidRPr="00B175E6">
        <w:rPr>
          <w:rFonts w:ascii="Times New Roman" w:eastAsia="Calibri" w:hAnsi="Times New Roman" w:cs="Times New Roman"/>
          <w:sz w:val="24"/>
          <w:szCs w:val="24"/>
          <w:lang w:eastAsia="en-US"/>
        </w:rPr>
        <w:tab/>
        <w:t xml:space="preserve">Надзор за объектами </w:t>
      </w:r>
      <w:proofErr w:type="spellStart"/>
      <w:r w:rsidRPr="00B175E6">
        <w:rPr>
          <w:rFonts w:ascii="Times New Roman" w:eastAsia="Calibri" w:hAnsi="Times New Roman" w:cs="Times New Roman"/>
          <w:sz w:val="24"/>
          <w:szCs w:val="24"/>
          <w:lang w:eastAsia="en-US"/>
        </w:rPr>
        <w:t>нефтегазодобычи</w:t>
      </w:r>
      <w:proofErr w:type="spellEnd"/>
      <w:r w:rsidRPr="00B175E6">
        <w:rPr>
          <w:rFonts w:ascii="Times New Roman" w:eastAsia="Calibri" w:hAnsi="Times New Roman" w:cs="Times New Roman"/>
          <w:sz w:val="24"/>
          <w:szCs w:val="24"/>
          <w:lang w:eastAsia="en-US"/>
        </w:rPr>
        <w:t xml:space="preserve"> и геологоразведочными работами,</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w:t>
      </w:r>
      <w:r w:rsidRPr="00B175E6">
        <w:rPr>
          <w:rFonts w:ascii="Times New Roman" w:eastAsia="Calibri" w:hAnsi="Times New Roman" w:cs="Times New Roman"/>
          <w:sz w:val="24"/>
          <w:szCs w:val="24"/>
          <w:lang w:eastAsia="en-US"/>
        </w:rPr>
        <w:tab/>
        <w:t>Надзор за объектами горнорудной и нерудной промышленности,</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1.10</w:t>
      </w:r>
      <w:r w:rsidRPr="00B175E6">
        <w:rPr>
          <w:rFonts w:ascii="Times New Roman" w:eastAsia="Calibri" w:hAnsi="Times New Roman" w:cs="Times New Roman"/>
          <w:sz w:val="24"/>
          <w:szCs w:val="24"/>
          <w:lang w:eastAsia="en-US"/>
        </w:rPr>
        <w:tab/>
        <w:t>Надзор за производством, хранением и применением взрывчатых материалов промышленного назначения:</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Проблемных вопросов в ходе контрольных (надзорных) мероприятий не выявлено.</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1.3</w:t>
      </w:r>
      <w:r w:rsidRPr="00B175E6">
        <w:rPr>
          <w:rFonts w:ascii="Times New Roman" w:eastAsia="Calibri" w:hAnsi="Times New Roman" w:cs="Times New Roman"/>
          <w:sz w:val="24"/>
          <w:szCs w:val="24"/>
          <w:lang w:eastAsia="en-US"/>
        </w:rPr>
        <w:tab/>
        <w:t>Надзор за объектами нефтегазоперерабатывающей, нефтехимической промышленности и объектов нефтепродуктообеспечения:</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Проблемные вопросы в рамках осуществления контроля (надзора) отсутствуют.</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r w:rsidRPr="00B175E6">
        <w:rPr>
          <w:rFonts w:ascii="Times New Roman" w:eastAsia="Calibri" w:hAnsi="Times New Roman" w:cs="Times New Roman"/>
          <w:sz w:val="24"/>
          <w:szCs w:val="24"/>
          <w:lang w:eastAsia="en-US"/>
        </w:rPr>
        <w:tab/>
        <w:t>Надзор за объектами магистрального трубопроводного транспорта,</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r w:rsidRPr="00B175E6">
        <w:rPr>
          <w:rFonts w:ascii="Times New Roman" w:eastAsia="Calibri" w:hAnsi="Times New Roman" w:cs="Times New Roman"/>
          <w:sz w:val="24"/>
          <w:szCs w:val="24"/>
          <w:lang w:eastAsia="en-US"/>
        </w:rPr>
        <w:tab/>
        <w:t xml:space="preserve">Надзор за объектами газораспределения 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Проблемные вопросы в рамках осуществления контроля (надзора) отсутствуют.</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1.8</w:t>
      </w:r>
      <w:r w:rsidRPr="00B175E6">
        <w:rPr>
          <w:rFonts w:ascii="Times New Roman" w:eastAsia="Calibri" w:hAnsi="Times New Roman" w:cs="Times New Roman"/>
          <w:sz w:val="24"/>
          <w:szCs w:val="24"/>
          <w:lang w:eastAsia="en-US"/>
        </w:rPr>
        <w:tab/>
        <w:t>Надзор за оборудованием, работающим под давлением:</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 обеспечивается полнота сведений, представляемых для регистрации в государственном реестре ОПО, сведения, характеризующие ОПО;</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не обеспечивается </w:t>
      </w:r>
      <w:proofErr w:type="gramStart"/>
      <w:r w:rsidRPr="00B175E6">
        <w:rPr>
          <w:rFonts w:ascii="Times New Roman" w:eastAsia="Calibri" w:hAnsi="Times New Roman" w:cs="Times New Roman"/>
          <w:sz w:val="24"/>
          <w:szCs w:val="24"/>
          <w:lang w:eastAsia="en-US"/>
        </w:rPr>
        <w:t>контроль за</w:t>
      </w:r>
      <w:proofErr w:type="gramEnd"/>
      <w:r w:rsidRPr="00B175E6">
        <w:rPr>
          <w:rFonts w:ascii="Times New Roman" w:eastAsia="Calibri" w:hAnsi="Times New Roman" w:cs="Times New Roman"/>
          <w:sz w:val="24"/>
          <w:szCs w:val="24"/>
          <w:lang w:eastAsia="en-US"/>
        </w:rPr>
        <w:t xml:space="preserve"> качеством проведенных ремонтов на оборудовании, работающем под давлением.</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не надлежащим образом проводится входной контроль, в части соответствия требованиям технических регламентов и нормативных документов </w:t>
      </w:r>
      <w:proofErr w:type="gramStart"/>
      <w:r w:rsidRPr="00B175E6">
        <w:rPr>
          <w:rFonts w:ascii="Times New Roman" w:eastAsia="Calibri" w:hAnsi="Times New Roman" w:cs="Times New Roman"/>
          <w:sz w:val="24"/>
          <w:szCs w:val="24"/>
          <w:lang w:eastAsia="en-US"/>
        </w:rPr>
        <w:t>элементов</w:t>
      </w:r>
      <w:proofErr w:type="gramEnd"/>
      <w:r w:rsidRPr="00B175E6">
        <w:rPr>
          <w:rFonts w:ascii="Times New Roman" w:eastAsia="Calibri" w:hAnsi="Times New Roman" w:cs="Times New Roman"/>
          <w:sz w:val="24"/>
          <w:szCs w:val="24"/>
          <w:lang w:eastAsia="en-US"/>
        </w:rPr>
        <w:t xml:space="preserve"> используемых при ремонте или монтаже оборудования, работающего под давлением.</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w:t>
      </w:r>
      <w:r w:rsidRPr="00B175E6">
        <w:rPr>
          <w:rFonts w:ascii="Times New Roman" w:eastAsia="Calibri" w:hAnsi="Times New Roman" w:cs="Times New Roman"/>
          <w:sz w:val="24"/>
          <w:szCs w:val="24"/>
          <w:lang w:eastAsia="en-US"/>
        </w:rPr>
        <w:tab/>
        <w:t>Надзор за подъёмными сооружениями:</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Проблемными вопросами при эксплуатации опасных производственных объектов с подъемными сооружениями являются следующие.</w:t>
      </w:r>
      <w:proofErr w:type="gramEnd"/>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Отсутствие квалифицированных кадров, в первую очередь крановщиков и стропальщиков. Существующая система обучения и профессиональной подготовки рабочих не позволяет обеспечить должный уровень теоритических знаний указанных профессий, а также практических навыков работы. В результате формального проведения обучения квалификация присваивается рабочим, не обладающим знаниями и умениями, рабочие при выполнении работы не обеспечивают требования к безопасному проведению работы как при управлении подъемными сооружениями, так и при </w:t>
      </w:r>
      <w:proofErr w:type="spellStart"/>
      <w:r w:rsidRPr="00B175E6">
        <w:rPr>
          <w:rFonts w:ascii="Times New Roman" w:eastAsia="Calibri" w:hAnsi="Times New Roman" w:cs="Times New Roman"/>
          <w:sz w:val="24"/>
          <w:szCs w:val="24"/>
          <w:lang w:eastAsia="en-US"/>
        </w:rPr>
        <w:t>строповке</w:t>
      </w:r>
      <w:proofErr w:type="spellEnd"/>
      <w:r w:rsidRPr="00B175E6">
        <w:rPr>
          <w:rFonts w:ascii="Times New Roman" w:eastAsia="Calibri" w:hAnsi="Times New Roman" w:cs="Times New Roman"/>
          <w:sz w:val="24"/>
          <w:szCs w:val="24"/>
          <w:lang w:eastAsia="en-US"/>
        </w:rPr>
        <w:t xml:space="preserve"> грузов.</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Недостаточное знание требований промышленной безопасности руководителей и специалистов организаций, в том числе ответственных за безопасное производство работ с применением подъемных сооружений. Работники проходят аттестацию в области промышленной безопасности, при этом не обладают  необходимым для исполнения должностных обязанностей уровнем знаний в области промышленной безопасности, чему способствует, в том числе отсутствие обязательной </w:t>
      </w:r>
      <w:proofErr w:type="spellStart"/>
      <w:r w:rsidRPr="00B175E6">
        <w:rPr>
          <w:rFonts w:ascii="Times New Roman" w:eastAsia="Calibri" w:hAnsi="Times New Roman" w:cs="Times New Roman"/>
          <w:sz w:val="24"/>
          <w:szCs w:val="24"/>
          <w:lang w:eastAsia="en-US"/>
        </w:rPr>
        <w:t>предаттестационной</w:t>
      </w:r>
      <w:proofErr w:type="spellEnd"/>
      <w:r w:rsidRPr="00B175E6">
        <w:rPr>
          <w:rFonts w:ascii="Times New Roman" w:eastAsia="Calibri" w:hAnsi="Times New Roman" w:cs="Times New Roman"/>
          <w:sz w:val="24"/>
          <w:szCs w:val="24"/>
          <w:lang w:eastAsia="en-US"/>
        </w:rPr>
        <w:t xml:space="preserve"> подготовки. Незнание установленных требований промышленной безопасности к подъемным сооружениям не позволяет руководителям и специалистам обеспечить должный уровень промышленной безопасности таких опасных производственных объектов.</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Неудовлетворительное осуществление производственного </w:t>
      </w:r>
      <w:proofErr w:type="gramStart"/>
      <w:r w:rsidRPr="00B175E6">
        <w:rPr>
          <w:rFonts w:ascii="Times New Roman" w:eastAsia="Calibri" w:hAnsi="Times New Roman" w:cs="Times New Roman"/>
          <w:sz w:val="24"/>
          <w:szCs w:val="24"/>
          <w:lang w:eastAsia="en-US"/>
        </w:rPr>
        <w:t>контроля за</w:t>
      </w:r>
      <w:proofErr w:type="gramEnd"/>
      <w:r w:rsidRPr="00B175E6">
        <w:rPr>
          <w:rFonts w:ascii="Times New Roman" w:eastAsia="Calibri" w:hAnsi="Times New Roman" w:cs="Times New Roman"/>
          <w:sz w:val="24"/>
          <w:szCs w:val="24"/>
          <w:lang w:eastAsia="en-US"/>
        </w:rPr>
        <w:t xml:space="preserve"> соблюдением требований промышленной безопасности при эксплуатации опасных производственных объектов с подъемными сооружениями. В большинстве случаев производственный контроль в эксплуатирующих организациях организован, однако не осуществляется на должном уровне, что приводит к эксплуатации опасных производственных объектов с нарушениями требований промышленной безопасности, которые своевременно не выявляются и не устраняются.</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Эксплуатация подъемных сооружений физическими лицами, в первую очередь кранов-манипуляторов. Федеральным законом от 21.07.1997 № 116-ФЗ «О промышленной безопасности опасных производственных объектов» и действующими федеральными нормами и правилами не предусмотрена эксплуатация опасных производственных объектов с подъемными сооружениями физическими лицами. Однако, не смотря на это, неопределенное количество подъемных сооружений, и в первую очередь автомобильных </w:t>
      </w:r>
      <w:r w:rsidRPr="00B175E6">
        <w:rPr>
          <w:rFonts w:ascii="Times New Roman" w:eastAsia="Calibri" w:hAnsi="Times New Roman" w:cs="Times New Roman"/>
          <w:sz w:val="24"/>
          <w:szCs w:val="24"/>
          <w:lang w:eastAsia="en-US"/>
        </w:rPr>
        <w:lastRenderedPageBreak/>
        <w:t>кранов-манипуляторов, а также автомобильных кранов, эксплуатируется именно физическими лицами, не позволяющими обеспечить выполнение установленных требований промышленной безопасности. Невыполнение установленных требований промышленной безопасности при эксплуатации подъемных сооружений физическими лицами приводит к случаям аварийности и травматизма, о чем свидетельствует их увеличение в последнее время. Механизм, не позволяющий физическим лицам эксплуатировать подъемные сооружения, в настоящее время отсутствует.</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Кроме того, в настоящее время существует проблема организации поставки комплектующих для подъемных сооружений западных производителей, приостановивших деятельность на территории Российской Федерации, что приводит к приостановлению использования таких подъемных сооружений на длительный период и вывод из работы.</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1.11</w:t>
      </w:r>
      <w:r w:rsidRPr="00B175E6">
        <w:rPr>
          <w:rFonts w:ascii="Times New Roman" w:eastAsia="Calibri" w:hAnsi="Times New Roman" w:cs="Times New Roman"/>
          <w:sz w:val="24"/>
          <w:szCs w:val="24"/>
          <w:lang w:eastAsia="en-US"/>
        </w:rPr>
        <w:tab/>
        <w:t xml:space="preserve">Надзор за предприятиями химического комплекса </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 транспортирования опасных веществ:</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Основными проблемами по обеспечению промышленной безопасности </w:t>
      </w:r>
      <w:proofErr w:type="gramStart"/>
      <w:r w:rsidRPr="00B175E6">
        <w:rPr>
          <w:rFonts w:ascii="Times New Roman" w:eastAsia="Calibri" w:hAnsi="Times New Roman" w:cs="Times New Roman"/>
          <w:sz w:val="24"/>
          <w:szCs w:val="24"/>
          <w:lang w:eastAsia="en-US"/>
        </w:rPr>
        <w:t>в</w:t>
      </w:r>
      <w:proofErr w:type="gramEnd"/>
      <w:r w:rsidRPr="00B175E6">
        <w:rPr>
          <w:rFonts w:ascii="Times New Roman" w:eastAsia="Calibri" w:hAnsi="Times New Roman" w:cs="Times New Roman"/>
          <w:sz w:val="24"/>
          <w:szCs w:val="24"/>
          <w:lang w:eastAsia="en-US"/>
        </w:rPr>
        <w:t xml:space="preserve"> на  ОПО </w:t>
      </w:r>
      <w:proofErr w:type="gramStart"/>
      <w:r w:rsidRPr="00B175E6">
        <w:rPr>
          <w:rFonts w:ascii="Times New Roman" w:eastAsia="Calibri" w:hAnsi="Times New Roman" w:cs="Times New Roman"/>
          <w:sz w:val="24"/>
          <w:szCs w:val="24"/>
          <w:lang w:eastAsia="en-US"/>
        </w:rPr>
        <w:t>химического</w:t>
      </w:r>
      <w:proofErr w:type="gramEnd"/>
      <w:r w:rsidRPr="00B175E6">
        <w:rPr>
          <w:rFonts w:ascii="Times New Roman" w:eastAsia="Calibri" w:hAnsi="Times New Roman" w:cs="Times New Roman"/>
          <w:sz w:val="24"/>
          <w:szCs w:val="24"/>
          <w:lang w:eastAsia="en-US"/>
        </w:rPr>
        <w:t xml:space="preserve"> комплекса Свердловской области, являются: </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эксплуатация устаревшего и физически изношенного оборудования;</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длительные сроки замены устаревшего оборудования на более современные технические устройства;</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недостаточное финансирование эксплуатирующими организациями мероприятий по соблюдению требований промышленной безопасности, устранению выявленных нарушений  требований промышленной безопасности;</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 xml:space="preserve">недостаточное количество персонала, участвующего в организации производственного </w:t>
      </w:r>
      <w:proofErr w:type="gramStart"/>
      <w:r w:rsidRPr="00B175E6">
        <w:rPr>
          <w:rFonts w:ascii="Times New Roman" w:eastAsia="Calibri" w:hAnsi="Times New Roman" w:cs="Times New Roman"/>
          <w:sz w:val="24"/>
          <w:szCs w:val="24"/>
          <w:lang w:eastAsia="en-US"/>
        </w:rPr>
        <w:t>контроля за</w:t>
      </w:r>
      <w:proofErr w:type="gramEnd"/>
      <w:r w:rsidRPr="00B175E6">
        <w:rPr>
          <w:rFonts w:ascii="Times New Roman" w:eastAsia="Calibri" w:hAnsi="Times New Roman" w:cs="Times New Roman"/>
          <w:sz w:val="24"/>
          <w:szCs w:val="24"/>
          <w:lang w:eastAsia="en-US"/>
        </w:rPr>
        <w:t xml:space="preserve"> соблюдением требований промышленной безопасности, для осуществления своих функций в полной мере, персоналу приходится совмещать работу в области промышленной безопасности с вопросами охраны труда, экологии, пожарной безопасности.</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Основными проблемами по обеспечению промышленной безопасности, выявляемые в рамках осуществления контроля (надзора) за транспортированием опасных веще</w:t>
      </w:r>
      <w:proofErr w:type="gramStart"/>
      <w:r w:rsidRPr="00B175E6">
        <w:rPr>
          <w:rFonts w:ascii="Times New Roman" w:eastAsia="Calibri" w:hAnsi="Times New Roman" w:cs="Times New Roman"/>
          <w:sz w:val="24"/>
          <w:szCs w:val="24"/>
          <w:lang w:eastAsia="en-US"/>
        </w:rPr>
        <w:t>ств в Св</w:t>
      </w:r>
      <w:proofErr w:type="gramEnd"/>
      <w:r w:rsidRPr="00B175E6">
        <w:rPr>
          <w:rFonts w:ascii="Times New Roman" w:eastAsia="Calibri" w:hAnsi="Times New Roman" w:cs="Times New Roman"/>
          <w:sz w:val="24"/>
          <w:szCs w:val="24"/>
          <w:lang w:eastAsia="en-US"/>
        </w:rPr>
        <w:t>ердловской области, являются:</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большинство железнодорожных подъездных путей, используемых для транспортирования опасных веществ, эксплуатируются длительное время, как следствие появляются отклонения от требований нормативно-технических документов угрожающие привести к аварийным ситуациям, но предприятия вкладывают недостаточно средств на их текущее содержание, ремонт и обновление;</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 xml:space="preserve">предприятия (организации) недостаточно используют экспертизу </w:t>
      </w:r>
      <w:proofErr w:type="gramStart"/>
      <w:r w:rsidRPr="00B175E6">
        <w:rPr>
          <w:rFonts w:ascii="Times New Roman" w:eastAsia="Calibri" w:hAnsi="Times New Roman" w:cs="Times New Roman"/>
          <w:sz w:val="24"/>
          <w:szCs w:val="24"/>
          <w:lang w:eastAsia="en-US"/>
        </w:rPr>
        <w:t>промышленный</w:t>
      </w:r>
      <w:proofErr w:type="gramEnd"/>
      <w:r w:rsidRPr="00B175E6">
        <w:rPr>
          <w:rFonts w:ascii="Times New Roman" w:eastAsia="Calibri" w:hAnsi="Times New Roman" w:cs="Times New Roman"/>
          <w:sz w:val="24"/>
          <w:szCs w:val="24"/>
          <w:lang w:eastAsia="en-US"/>
        </w:rPr>
        <w:t xml:space="preserve"> безопасности (далее ЭПБ) для оценки состояния промышленной безопасности при транспортировании опасных веществ. Одной из причин является отсутствие в предыдущих заключениях ЭПБ срока следующего обследования сооружений (</w:t>
      </w:r>
      <w:proofErr w:type="spellStart"/>
      <w:r w:rsidRPr="00B175E6">
        <w:rPr>
          <w:rFonts w:ascii="Times New Roman" w:eastAsia="Calibri" w:hAnsi="Times New Roman" w:cs="Times New Roman"/>
          <w:sz w:val="24"/>
          <w:szCs w:val="24"/>
          <w:lang w:eastAsia="en-US"/>
        </w:rPr>
        <w:t>ж.д</w:t>
      </w:r>
      <w:proofErr w:type="spellEnd"/>
      <w:r w:rsidRPr="00B175E6">
        <w:rPr>
          <w:rFonts w:ascii="Times New Roman" w:eastAsia="Calibri" w:hAnsi="Times New Roman" w:cs="Times New Roman"/>
          <w:sz w:val="24"/>
          <w:szCs w:val="24"/>
          <w:lang w:eastAsia="en-US"/>
        </w:rPr>
        <w:t xml:space="preserve">. путь Гл.1, ст.2, п.2.23 ФЗ № 384 Технический регламент о безопасности зданий и сооружений); - не позже 5 лет согласно п. 4.1.12 РД 22-01-97, как следствие, руководители и владельцы предприятий и организаций формально подходят к вопросу анализа состояния промышленной безопасности при транспортировании опасных веществ, считая, что ЭПБ дают оценку состояния промышленной безопасности объекта, связанного с транспортированием опасных веществ на все времена. Отдельные предприятия проводят анализ состояния подъездных железнодорожных путей, используемых для </w:t>
      </w:r>
      <w:r w:rsidRPr="00B175E6">
        <w:rPr>
          <w:rFonts w:ascii="Times New Roman" w:eastAsia="Calibri" w:hAnsi="Times New Roman" w:cs="Times New Roman"/>
          <w:sz w:val="24"/>
          <w:szCs w:val="24"/>
          <w:lang w:eastAsia="en-US"/>
        </w:rPr>
        <w:lastRenderedPageBreak/>
        <w:t xml:space="preserve">транспортирования опасных веществ путем ЭПБ, не по всему маршруту, а лишь небольших участков фронтов погрузки выгрузки; </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не организован контроль за прохождением обучения и аттестации, области промышленной безопасности А</w:t>
      </w:r>
      <w:proofErr w:type="gramStart"/>
      <w:r w:rsidRPr="00B175E6">
        <w:rPr>
          <w:rFonts w:ascii="Times New Roman" w:eastAsia="Calibri" w:hAnsi="Times New Roman" w:cs="Times New Roman"/>
          <w:sz w:val="24"/>
          <w:szCs w:val="24"/>
          <w:lang w:eastAsia="en-US"/>
        </w:rPr>
        <w:t>1</w:t>
      </w:r>
      <w:proofErr w:type="gramEnd"/>
      <w:r w:rsidRPr="00B175E6">
        <w:rPr>
          <w:rFonts w:ascii="Times New Roman" w:eastAsia="Calibri" w:hAnsi="Times New Roman" w:cs="Times New Roman"/>
          <w:sz w:val="24"/>
          <w:szCs w:val="24"/>
          <w:lang w:eastAsia="en-US"/>
        </w:rPr>
        <w:t>, Б-10.1, Б-10.2 руководящих работников, специалистов, связанных с транспортированием опасных веществ;</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 xml:space="preserve">многие эстакады, фронты слива/налива опасных веществ, построенные 20 - 35 лет назад не в полной мере отвечают требованиям ГОСТов, СНиПов и ВУП СНЭ, однако руководители предприятий недостаточно уделяют внимания мероприятиям по приведению данных технических устройств и сооружений в соответствие с действующими нормами; </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оптимизация численности работников, связанных осуществлением проверок, текущего содержания и ремонта подъездных путей, предназначенных для транспортирования опасных веществ, привела к недостатку или полному отсутствию квалифицированных работников этой сферы;</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не в полном объеме проводится работа по ежегодному проведению неразрушающего контроля диагностики (дефектоскопии) железнодорожных подъездных путей, предназначенных для транспортирования опасных веществ аттестованными лабораториями неразрушающего контроля;</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грузовые фронта сливов кислот на железнодорожном пути необщего пользования не оборудованы датчиками контроля загазованности с сигнализацией превышения ПДК;</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документы на вывод оборудования ОПО (грузовые фронта выгрузки опасных веществ на железнодорожные пути необщего пользования) из эксплуатации на длительный период не оформляются в соответствии с нормативными правовыми актами;</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в связи с уменьшением объемов потребления опасных веществ, предприятия переходят на транспортирование опасных веществ автотранспортом. Однако руководство предприятий (организаций) не уделяет должного внимания безопасности транспортирования опасных веществ автомобильным транспортом, в том числе:</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утверждению маршрутов транспортирования (перевозки) опасных вещест</w:t>
      </w:r>
      <w:proofErr w:type="gramStart"/>
      <w:r w:rsidRPr="00B175E6">
        <w:rPr>
          <w:rFonts w:ascii="Times New Roman" w:eastAsia="Calibri" w:hAnsi="Times New Roman" w:cs="Times New Roman"/>
          <w:sz w:val="24"/>
          <w:szCs w:val="24"/>
          <w:lang w:eastAsia="en-US"/>
        </w:rPr>
        <w:t>в(</w:t>
      </w:r>
      <w:proofErr w:type="gramEnd"/>
      <w:r w:rsidRPr="00B175E6">
        <w:rPr>
          <w:rFonts w:ascii="Times New Roman" w:eastAsia="Calibri" w:hAnsi="Times New Roman" w:cs="Times New Roman"/>
          <w:sz w:val="24"/>
          <w:szCs w:val="24"/>
          <w:lang w:eastAsia="en-US"/>
        </w:rPr>
        <w:t>грузов) по территории предприятия для собственных автотранспортных средств и согласованию этих маршрутов для сторонних организаций;</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 xml:space="preserve"> установки дорожных знаков «Направление движения с опасными грузами» «железнодорожные переезды» по утвержденным маршрутам на территории промышленных предприятий;</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назначению лиц ответственных за безопасное транспортирование опасных веществ автомобильным транспортом;</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вопросам обучения, аттестации в области аттестации ПБ Б-10.2.</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w:t>
      </w:r>
      <w:r w:rsidRPr="00B175E6">
        <w:rPr>
          <w:rFonts w:ascii="Times New Roman" w:eastAsia="Calibri" w:hAnsi="Times New Roman" w:cs="Times New Roman"/>
          <w:sz w:val="24"/>
          <w:szCs w:val="24"/>
          <w:lang w:eastAsia="en-US"/>
        </w:rPr>
        <w:tab/>
        <w:t>Появились организации, предприятия арендующие здания, в которых используются, образуются, хранятся опасные вещества, эти объекты регистрируются в государственном реестре опасных производственном объектов без признака транспортирования опасных веществ, так как указанные здания и сооружения находятся на территории других организаций.</w:t>
      </w:r>
      <w:proofErr w:type="gramEnd"/>
      <w:r w:rsidRPr="00B175E6">
        <w:rPr>
          <w:rFonts w:ascii="Times New Roman" w:eastAsia="Calibri" w:hAnsi="Times New Roman" w:cs="Times New Roman"/>
          <w:sz w:val="24"/>
          <w:szCs w:val="24"/>
          <w:lang w:eastAsia="en-US"/>
        </w:rPr>
        <w:t xml:space="preserve"> Опасные вещества транспортируются по дорогам необщего пользования, на территории организаций, не имеющих регистрации ОПО и, как следствие, полиса обязательного страхования ответственности за причинение вреда жизни, здоровью или имуществу других лиц и окружающей среде, в случае аварии на </w:t>
      </w:r>
      <w:r w:rsidRPr="00B175E6">
        <w:rPr>
          <w:rFonts w:ascii="Times New Roman" w:eastAsia="Calibri" w:hAnsi="Times New Roman" w:cs="Times New Roman"/>
          <w:sz w:val="24"/>
          <w:szCs w:val="24"/>
          <w:lang w:eastAsia="en-US"/>
        </w:rPr>
        <w:lastRenderedPageBreak/>
        <w:t>опасном производственном объекте при эксплуатации ОПО связанных с транспортированием опасных веществ.</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1.12</w:t>
      </w:r>
      <w:r w:rsidRPr="00B175E6">
        <w:rPr>
          <w:rFonts w:ascii="Times New Roman" w:eastAsia="Calibri" w:hAnsi="Times New Roman" w:cs="Times New Roman"/>
          <w:sz w:val="24"/>
          <w:szCs w:val="24"/>
          <w:lang w:eastAsia="en-US"/>
        </w:rPr>
        <w:tab/>
        <w:t xml:space="preserve">Надзор за взрывопожароопасными объектами хранения  и переработки растительного сырья: </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Недостаточная обеспеченность поднадзорных организаций квалифицированными кадрами в отрасли.</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1.14 Надзор за объектами металлургической промышленности:</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Основной проблемой является изношенность основных производственных фондов, что решается путем проведения капитальных ремонтов и выполнением мероприятий по результатам проведенных экспертиз. Металлургические предприятия области были введены в эксплуатацию в 30-е, 40-е годы прошлого века. </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Одной из проблем при обеспечении безопасной эксплуатации опасных производственных объектов и противоаварийной устойчивости, является низкая  подготовка обслуживающего персонала  в связи с большой текучестью кадров при их дефиците, а также медленная  замена оборудования работающего на опасных производственных объектах. Достаточно остро стоит проблема несовершенства конструкции технических устройств и низкая степень механизации производства, а так же отсутствие блокировок (ненадлежащий </w:t>
      </w:r>
      <w:proofErr w:type="gramStart"/>
      <w:r w:rsidRPr="00B175E6">
        <w:rPr>
          <w:rFonts w:ascii="Times New Roman" w:eastAsia="Calibri" w:hAnsi="Times New Roman" w:cs="Times New Roman"/>
          <w:sz w:val="24"/>
          <w:szCs w:val="24"/>
          <w:lang w:eastAsia="en-US"/>
        </w:rPr>
        <w:t>контроль за</w:t>
      </w:r>
      <w:proofErr w:type="gramEnd"/>
      <w:r w:rsidRPr="00B175E6">
        <w:rPr>
          <w:rFonts w:ascii="Times New Roman" w:eastAsia="Calibri" w:hAnsi="Times New Roman" w:cs="Times New Roman"/>
          <w:sz w:val="24"/>
          <w:szCs w:val="24"/>
          <w:lang w:eastAsia="en-US"/>
        </w:rPr>
        <w:t xml:space="preserve"> их состоянием), сигнализации, ограждений и неудовлетворительная организация производства работ.</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Учитывая вышеуказанное, следует отметить, что все проблемы, связанные с обеспечением безопасной эксплуатации опасных производственных объектов металлургического производства, находятся на постоянном контроле Управления и являются приоритетными направлениями профилактической работы инспекторского состава.</w:t>
      </w:r>
    </w:p>
    <w:p w:rsidR="00C74E24" w:rsidRPr="00B175E6" w:rsidRDefault="00C74E24" w:rsidP="00C74E24">
      <w:pPr>
        <w:widowControl/>
        <w:suppressAutoHyphens/>
        <w:spacing w:line="276" w:lineRule="auto"/>
        <w:ind w:firstLine="709"/>
        <w:contextualSpacing/>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Энергетический надзор в сфере электроэнергетики</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b/>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tabs>
          <w:tab w:val="left" w:pos="1134"/>
        </w:tabs>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Федеральная служба по экологическому, технологическому </w:t>
      </w:r>
      <w:r w:rsidRPr="00B175E6">
        <w:rPr>
          <w:rFonts w:ascii="Times New Roman" w:hAnsi="Times New Roman" w:cs="Times New Roman"/>
          <w:color w:val="000000"/>
          <w:sz w:val="24"/>
          <w:szCs w:val="24"/>
        </w:rPr>
        <w:br/>
        <w:t xml:space="preserve">и атомному надзору (Уральское управление Ростехнадзора) осуществляет </w:t>
      </w:r>
      <w:r w:rsidRPr="00B175E6">
        <w:rPr>
          <w:rFonts w:ascii="Times New Roman" w:hAnsi="Times New Roman" w:cs="Times New Roman"/>
          <w:color w:val="000000"/>
          <w:sz w:val="24"/>
          <w:szCs w:val="24"/>
        </w:rPr>
        <w:br/>
        <w:t>на территории (Свердловской области) федеральный государственный энергетический надзор в отношении 28555 организаций,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rPr>
      </w:pPr>
      <w:r w:rsidRPr="00B175E6">
        <w:rPr>
          <w:rFonts w:ascii="Times New Roman" w:hAnsi="Times New Roman" w:cs="Times New Roman"/>
          <w:i/>
          <w:iCs/>
          <w:color w:val="1F3864"/>
          <w:sz w:val="24"/>
          <w:szCs w:val="24"/>
        </w:rPr>
        <w:t>по категориям риска</w:t>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p>
    <w:tbl>
      <w:tblPr>
        <w:tblStyle w:val="7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29"/>
        <w:gridCol w:w="4802"/>
      </w:tblGrid>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высокого риска</w:t>
            </w:r>
          </w:p>
        </w:tc>
        <w:tc>
          <w:tcPr>
            <w:tcW w:w="474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46</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значительного риска</w:t>
            </w:r>
          </w:p>
        </w:tc>
        <w:tc>
          <w:tcPr>
            <w:tcW w:w="474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200</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среднего риска</w:t>
            </w:r>
          </w:p>
        </w:tc>
        <w:tc>
          <w:tcPr>
            <w:tcW w:w="474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291</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умеренного риска</w:t>
            </w:r>
          </w:p>
        </w:tc>
        <w:tc>
          <w:tcPr>
            <w:tcW w:w="474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7045</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низкого риска</w:t>
            </w:r>
          </w:p>
        </w:tc>
        <w:tc>
          <w:tcPr>
            <w:tcW w:w="474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20973</w:t>
            </w: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C74E24">
      <w:pPr>
        <w:widowControl/>
        <w:tabs>
          <w:tab w:val="left" w:pos="1163"/>
        </w:tab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Наиболее крупными поднадзорными предприятиями (юридическими лицами), расположенными на территории Свердловской области, являются:</w:t>
      </w:r>
    </w:p>
    <w:p w:rsidR="00C74E24" w:rsidRPr="00B175E6" w:rsidRDefault="00C74E24" w:rsidP="00C74E24">
      <w:pPr>
        <w:widowControl/>
        <w:suppressAutoHyphens/>
        <w:spacing w:after="200" w:line="336" w:lineRule="auto"/>
        <w:ind w:firstLine="709"/>
        <w:contextualSpacing/>
        <w:rPr>
          <w:rFonts w:ascii="Times New Roman" w:eastAsia="Calibri" w:hAnsi="Times New Roman" w:cs="Calibri"/>
          <w:sz w:val="24"/>
          <w:szCs w:val="24"/>
          <w:lang w:eastAsia="en-US"/>
        </w:rPr>
      </w:pPr>
      <w:r w:rsidRPr="00B175E6">
        <w:rPr>
          <w:rFonts w:ascii="Times New Roman" w:eastAsia="Calibri" w:hAnsi="Times New Roman" w:cs="Times New Roman"/>
          <w:sz w:val="24"/>
          <w:szCs w:val="24"/>
          <w:lang w:eastAsia="en-US"/>
        </w:rPr>
        <w:lastRenderedPageBreak/>
        <w:t xml:space="preserve">- </w:t>
      </w:r>
      <w:r w:rsidRPr="00B175E6">
        <w:rPr>
          <w:rFonts w:ascii="Times New Roman" w:eastAsia="Calibri" w:hAnsi="Times New Roman" w:cs="Calibri"/>
          <w:sz w:val="24"/>
          <w:szCs w:val="24"/>
          <w:lang w:eastAsia="en-US"/>
        </w:rPr>
        <w:t>Акционерное общество «Екатеринбургская электросетевая компания», 6658139683;</w:t>
      </w:r>
    </w:p>
    <w:p w:rsidR="00C74E24" w:rsidRPr="00B175E6" w:rsidRDefault="00C74E24" w:rsidP="00C74E24">
      <w:pPr>
        <w:widowControl/>
        <w:suppressAutoHyphens/>
        <w:spacing w:after="200" w:line="336" w:lineRule="auto"/>
        <w:ind w:firstLine="709"/>
        <w:contextualSpacing/>
        <w:rPr>
          <w:rFonts w:ascii="Times New Roman" w:eastAsia="Calibri" w:hAnsi="Times New Roman" w:cs="Calibri"/>
          <w:sz w:val="24"/>
          <w:szCs w:val="24"/>
          <w:lang w:eastAsia="en-US"/>
        </w:rPr>
      </w:pPr>
      <w:r w:rsidRPr="00B175E6">
        <w:rPr>
          <w:rFonts w:ascii="Times New Roman" w:eastAsia="Calibri" w:hAnsi="Times New Roman" w:cs="Calibri"/>
          <w:sz w:val="24"/>
          <w:szCs w:val="24"/>
          <w:lang w:eastAsia="en-US"/>
        </w:rPr>
        <w:t>- Публичное акционерное общество «</w:t>
      </w:r>
      <w:proofErr w:type="spellStart"/>
      <w:r w:rsidRPr="00B175E6">
        <w:rPr>
          <w:rFonts w:ascii="Times New Roman" w:eastAsia="Calibri" w:hAnsi="Times New Roman" w:cs="Calibri"/>
          <w:sz w:val="24"/>
          <w:szCs w:val="24"/>
          <w:lang w:eastAsia="en-US"/>
        </w:rPr>
        <w:t>Россети</w:t>
      </w:r>
      <w:proofErr w:type="spellEnd"/>
      <w:r w:rsidRPr="00B175E6">
        <w:rPr>
          <w:rFonts w:ascii="Times New Roman" w:eastAsia="Calibri" w:hAnsi="Times New Roman" w:cs="Calibri"/>
          <w:sz w:val="24"/>
          <w:szCs w:val="24"/>
          <w:lang w:eastAsia="en-US"/>
        </w:rPr>
        <w:t xml:space="preserve"> Урал», 6671163413;</w:t>
      </w:r>
    </w:p>
    <w:p w:rsidR="00C74E24" w:rsidRPr="00B175E6" w:rsidRDefault="00C74E24" w:rsidP="00C74E24">
      <w:pPr>
        <w:widowControl/>
        <w:suppressAutoHyphens/>
        <w:spacing w:after="200" w:line="336" w:lineRule="auto"/>
        <w:ind w:firstLine="709"/>
        <w:contextualSpacing/>
        <w:rPr>
          <w:rFonts w:ascii="Times New Roman" w:eastAsia="Calibri" w:hAnsi="Times New Roman" w:cs="Calibri"/>
          <w:sz w:val="24"/>
          <w:szCs w:val="24"/>
          <w:lang w:eastAsia="en-US"/>
        </w:rPr>
      </w:pPr>
      <w:r w:rsidRPr="00B175E6">
        <w:rPr>
          <w:rFonts w:ascii="Times New Roman" w:eastAsia="Calibri" w:hAnsi="Times New Roman" w:cs="Calibri"/>
          <w:sz w:val="24"/>
          <w:szCs w:val="24"/>
          <w:lang w:eastAsia="en-US"/>
        </w:rPr>
        <w:t>- Акционерное общество «</w:t>
      </w:r>
      <w:proofErr w:type="spellStart"/>
      <w:r w:rsidRPr="00B175E6">
        <w:rPr>
          <w:rFonts w:ascii="Times New Roman" w:eastAsia="Calibri" w:hAnsi="Times New Roman" w:cs="Calibri"/>
          <w:sz w:val="24"/>
          <w:szCs w:val="24"/>
          <w:lang w:eastAsia="en-US"/>
        </w:rPr>
        <w:t>Облкоммунэнерго</w:t>
      </w:r>
      <w:proofErr w:type="spellEnd"/>
      <w:r w:rsidRPr="00B175E6">
        <w:rPr>
          <w:rFonts w:ascii="Times New Roman" w:eastAsia="Calibri" w:hAnsi="Times New Roman" w:cs="Calibri"/>
          <w:sz w:val="24"/>
          <w:szCs w:val="24"/>
          <w:lang w:eastAsia="en-US"/>
        </w:rPr>
        <w:t>», 6671028735;</w:t>
      </w:r>
    </w:p>
    <w:p w:rsidR="00C74E24" w:rsidRPr="00B175E6" w:rsidRDefault="00C74E24" w:rsidP="00C74E24">
      <w:pPr>
        <w:widowControl/>
        <w:suppressAutoHyphens/>
        <w:spacing w:after="200" w:line="336" w:lineRule="auto"/>
        <w:ind w:firstLine="709"/>
        <w:contextualSpacing/>
        <w:rPr>
          <w:rFonts w:ascii="Times New Roman" w:eastAsia="Calibri" w:hAnsi="Times New Roman" w:cs="Calibri"/>
          <w:sz w:val="24"/>
          <w:szCs w:val="24"/>
          <w:lang w:eastAsia="en-US"/>
        </w:rPr>
      </w:pPr>
      <w:r w:rsidRPr="00B175E6">
        <w:rPr>
          <w:rFonts w:ascii="Times New Roman" w:eastAsia="Calibri" w:hAnsi="Times New Roman" w:cs="Calibri"/>
          <w:sz w:val="24"/>
          <w:szCs w:val="24"/>
          <w:lang w:eastAsia="en-US"/>
        </w:rPr>
        <w:t>- Акционерное общество «ЕВРАЗ Нижнетагильский Металлургический Комбинат», 6623000680;</w:t>
      </w:r>
    </w:p>
    <w:p w:rsidR="00C74E24" w:rsidRPr="00B175E6" w:rsidRDefault="00C74E24" w:rsidP="00C74E24">
      <w:pPr>
        <w:widowControl/>
        <w:suppressAutoHyphens/>
        <w:spacing w:after="200" w:line="336" w:lineRule="auto"/>
        <w:ind w:firstLine="709"/>
        <w:contextualSpacing/>
        <w:rPr>
          <w:rFonts w:ascii="Times New Roman" w:eastAsia="Calibri" w:hAnsi="Times New Roman" w:cs="Calibri"/>
          <w:sz w:val="24"/>
          <w:szCs w:val="24"/>
          <w:lang w:eastAsia="en-US"/>
        </w:rPr>
      </w:pPr>
      <w:r w:rsidRPr="00B175E6">
        <w:rPr>
          <w:rFonts w:ascii="Times New Roman" w:eastAsia="Calibri" w:hAnsi="Times New Roman" w:cs="Calibri"/>
          <w:sz w:val="24"/>
          <w:szCs w:val="24"/>
          <w:lang w:eastAsia="en-US"/>
        </w:rPr>
        <w:t>- Акционерное общество «Научно-Производственная Корпорация «Уралвагонзавод» Имени Ф.Э. Дзержинского», 6623029538.</w:t>
      </w:r>
    </w:p>
    <w:p w:rsidR="00C74E24" w:rsidRPr="00B175E6" w:rsidRDefault="00C74E24" w:rsidP="00C74E24">
      <w:pPr>
        <w:widowControl/>
        <w:ind w:firstLine="709"/>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число поднадзорных объектов</w:t>
      </w:r>
    </w:p>
    <w:tbl>
      <w:tblPr>
        <w:tblStyle w:val="73"/>
        <w:tblW w:w="9634"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26"/>
        <w:gridCol w:w="2008"/>
      </w:tblGrid>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число поднадзорных объектов</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38269</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Гидроэлектростанции, ед.</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Электрических подстанций, ед.</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38267</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Протяжённость линий электропередачи, </w:t>
            </w:r>
            <w:proofErr w:type="gramStart"/>
            <w:r w:rsidRPr="00B175E6">
              <w:rPr>
                <w:rFonts w:ascii="Times New Roman" w:eastAsia="Calibri" w:hAnsi="Times New Roman" w:cs="Times New Roman"/>
                <w:sz w:val="24"/>
                <w:szCs w:val="24"/>
                <w:lang w:eastAsia="en-US"/>
              </w:rPr>
              <w:t>км</w:t>
            </w:r>
            <w:proofErr w:type="gramEnd"/>
            <w:r w:rsidRPr="00B175E6">
              <w:rPr>
                <w:rFonts w:ascii="Times New Roman" w:eastAsia="Calibri" w:hAnsi="Times New Roman" w:cs="Times New Roman"/>
                <w:sz w:val="24"/>
                <w:szCs w:val="24"/>
                <w:lang w:eastAsia="en-US"/>
              </w:rPr>
              <w:t>, в том числе:</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463855</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ind w:firstLine="701"/>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напряжением до 1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км</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388760</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ind w:firstLine="701"/>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напряжением выше 1 до 110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км</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54382</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ind w:firstLine="701"/>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напряжением 220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xml:space="preserve"> и выше, км</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20713</w:t>
            </w:r>
          </w:p>
        </w:tc>
      </w:tr>
    </w:tbl>
    <w:p w:rsidR="00C74E24" w:rsidRPr="00B175E6" w:rsidRDefault="00C74E24" w:rsidP="00C74E24">
      <w:pPr>
        <w:widowControl/>
        <w:spacing w:line="360" w:lineRule="exact"/>
        <w:contextualSpacing/>
        <w:jc w:val="both"/>
        <w:rPr>
          <w:rFonts w:ascii="Times New Roman" w:eastAsia="Calibri" w:hAnsi="Times New Roman" w:cs="Times New Roman"/>
          <w:sz w:val="24"/>
          <w:szCs w:val="24"/>
          <w:lang w:eastAsia="en-US"/>
        </w:rPr>
      </w:pPr>
    </w:p>
    <w:p w:rsidR="00C74E24" w:rsidRPr="00B175E6" w:rsidRDefault="00C74E24" w:rsidP="00C74E24">
      <w:pPr>
        <w:widowControl/>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 на территории Свердловской области </w:t>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допущено в эксплуатацию 119 новых, реконструированных электроустановок. </w:t>
      </w:r>
    </w:p>
    <w:p w:rsidR="00C74E24" w:rsidRPr="00B175E6" w:rsidRDefault="00C74E24" w:rsidP="00C74E24">
      <w:pPr>
        <w:widowControl/>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том числе: </w:t>
      </w:r>
    </w:p>
    <w:p w:rsidR="00C74E24" w:rsidRPr="00B175E6" w:rsidRDefault="00C74E24" w:rsidP="00C74E24">
      <w:pPr>
        <w:widowControl/>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АО «Ледовая арена» - Многофункциональная ледовая арена на 15 000 зрителей в городе Екатеринбурге;</w:t>
      </w:r>
    </w:p>
    <w:p w:rsidR="00C74E24" w:rsidRPr="00B175E6" w:rsidRDefault="00C74E24" w:rsidP="00C74E24">
      <w:pPr>
        <w:widowControl/>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Производственное отделение Центральные электрические сети филиала ПАО «</w:t>
      </w:r>
      <w:proofErr w:type="spellStart"/>
      <w:r w:rsidRPr="00B175E6">
        <w:rPr>
          <w:rFonts w:ascii="Times New Roman" w:eastAsia="Calibri" w:hAnsi="Times New Roman" w:cs="Times New Roman"/>
          <w:sz w:val="24"/>
          <w:szCs w:val="24"/>
          <w:lang w:eastAsia="en-US"/>
        </w:rPr>
        <w:t>Россети</w:t>
      </w:r>
      <w:proofErr w:type="spellEnd"/>
      <w:r w:rsidRPr="00B175E6">
        <w:rPr>
          <w:rFonts w:ascii="Times New Roman" w:eastAsia="Calibri" w:hAnsi="Times New Roman" w:cs="Times New Roman"/>
          <w:sz w:val="24"/>
          <w:szCs w:val="24"/>
          <w:lang w:eastAsia="en-US"/>
        </w:rPr>
        <w:t xml:space="preserve"> Урал» - "Свердловэнерго" - Реконструкция ПС 110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xml:space="preserve"> Свердловская.</w:t>
      </w:r>
    </w:p>
    <w:p w:rsidR="00C74E24" w:rsidRPr="00B175E6" w:rsidRDefault="00C74E24" w:rsidP="00C74E24">
      <w:pPr>
        <w:widowControl/>
        <w:spacing w:line="360" w:lineRule="exact"/>
        <w:ind w:firstLine="709"/>
        <w:contextualSpacing/>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rPr>
      </w:pPr>
      <w:r w:rsidRPr="00B175E6">
        <w:rPr>
          <w:rFonts w:ascii="Times New Roman" w:hAnsi="Times New Roman" w:cs="Times New Roman"/>
          <w:color w:val="1F3864"/>
          <w:sz w:val="24"/>
          <w:szCs w:val="24"/>
        </w:rPr>
        <w:t>Об аварийности и смертельном травматизме на поднадзорных объектах</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tbl>
      <w:tblPr>
        <w:tblStyle w:val="413"/>
        <w:tblpPr w:leftFromText="180" w:rightFromText="180" w:vertAnchor="text" w:horzAnchor="margin" w:tblpXSpec="center" w:tblpY="152"/>
        <w:tblW w:w="9824"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820"/>
        <w:gridCol w:w="1275"/>
        <w:gridCol w:w="1276"/>
        <w:gridCol w:w="1276"/>
        <w:gridCol w:w="1177"/>
      </w:tblGrid>
      <w:tr w:rsidR="00C74E24" w:rsidRPr="00B175E6" w:rsidTr="00121D67">
        <w:trPr>
          <w:tblCellSpacing w:w="20" w:type="dxa"/>
          <w:jc w:val="center"/>
        </w:trPr>
        <w:tc>
          <w:tcPr>
            <w:tcW w:w="4760"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235"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236"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236"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w:t>
            </w:r>
            <w:r w:rsidRPr="00B175E6">
              <w:rPr>
                <w:rFonts w:ascii="Times New Roman" w:eastAsia="Calibri" w:hAnsi="Times New Roman" w:cs="Times New Roman"/>
                <w:b/>
                <w:sz w:val="24"/>
                <w:szCs w:val="24"/>
                <w:lang w:eastAsia="en-US"/>
              </w:rPr>
              <w:br/>
              <w:t>2024 г.</w:t>
            </w:r>
          </w:p>
        </w:tc>
        <w:tc>
          <w:tcPr>
            <w:tcW w:w="1117"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 </w:t>
            </w:r>
            <w:r w:rsidRPr="00B175E6">
              <w:rPr>
                <w:rFonts w:ascii="Times New Roman" w:eastAsia="Calibri" w:hAnsi="Times New Roman" w:cs="Times New Roman"/>
                <w:b/>
                <w:sz w:val="24"/>
                <w:szCs w:val="24"/>
                <w:lang w:eastAsia="en-US"/>
              </w:rPr>
              <w:br/>
              <w:t>2025 г.</w:t>
            </w:r>
          </w:p>
        </w:tc>
      </w:tr>
      <w:tr w:rsidR="00C74E24" w:rsidRPr="00B175E6" w:rsidTr="00121D67">
        <w:trPr>
          <w:trHeight w:val="536"/>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Аварийность, ед., всего, </w:t>
            </w:r>
          </w:p>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том числе:</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8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гидроэлектростанции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27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электроустановки потребителей</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26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электрические сети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558"/>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Смертельный травматизм, чел., всего, </w:t>
            </w:r>
            <w:r w:rsidRPr="00B175E6">
              <w:rPr>
                <w:rFonts w:ascii="Times New Roman" w:eastAsia="Calibri" w:hAnsi="Times New Roman" w:cs="Times New Roman"/>
                <w:sz w:val="24"/>
                <w:szCs w:val="24"/>
                <w:lang w:eastAsia="en-US"/>
              </w:rPr>
              <w:br/>
              <w:t>в том числе:</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265"/>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гидроэлектростанции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26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электроустановки потребителей</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245"/>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электрические сети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bl>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а также за период </w:t>
      </w:r>
      <w:r w:rsidRPr="001302EC">
        <w:rPr>
          <w:rFonts w:ascii="Times New Roman" w:eastAsia="Calibri" w:hAnsi="Times New Roman" w:cs="Times New Roman"/>
          <w:sz w:val="20"/>
          <w:szCs w:val="20"/>
          <w:lang w:eastAsia="en-US"/>
        </w:rPr>
        <w:br/>
        <w:t>на дату представления справки и соответствующих период предыдущего года.</w:t>
      </w:r>
    </w:p>
    <w:p w:rsidR="00C74E24" w:rsidRPr="00B175E6" w:rsidRDefault="00C74E24" w:rsidP="00C74E24">
      <w:pPr>
        <w:widowControl/>
        <w:tabs>
          <w:tab w:val="left" w:pos="1134"/>
        </w:tabs>
        <w:spacing w:line="360" w:lineRule="exact"/>
        <w:ind w:firstLine="709"/>
        <w:jc w:val="both"/>
        <w:rPr>
          <w:rFonts w:ascii="Times New Roman" w:eastAsia="Calibri" w:hAnsi="Times New Roman" w:cs="Times New Roman"/>
          <w:color w:val="BFBFBF"/>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Информация о техническом состоянии поднадзорных объектов: общее состояние - удовлетворительное, износ оборудования в среднем составляет на объектах электроэнергетики 40-60% износа,  на объектах теплоэнергетики 50-70%  износа, доля оборудования с истекшим сроком эксплуатации 40-60%, программы реконструкции (модернизации и/или капитального ремонта, степень их исполнения) реализуются в соответствии с утвержденными планами и графиками, ход выполнения мероприятий по устранению причин аварийности (при наличии аварий), выявленные</w:t>
      </w:r>
      <w:proofErr w:type="gramEnd"/>
      <w:r w:rsidRPr="00B175E6">
        <w:rPr>
          <w:rFonts w:ascii="Times New Roman" w:eastAsia="Calibri" w:hAnsi="Times New Roman" w:cs="Times New Roman"/>
          <w:sz w:val="24"/>
          <w:szCs w:val="24"/>
          <w:lang w:eastAsia="en-US"/>
        </w:rPr>
        <w:t xml:space="preserve"> проблемы (срывы сроков реконструкции, капитального ремонта, не продление сроков безопасной эксплуатации, ограниченная работоспособность объекта и т.д.) – информация отсутствует.</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eastAsia="Calibri" w:hAnsi="Times New Roman" w:cs="Times New Roman"/>
          <w:color w:val="A6A6A6"/>
          <w:sz w:val="24"/>
          <w:szCs w:val="24"/>
          <w:lang w:eastAsia="en-US"/>
        </w:rPr>
      </w:pPr>
      <w:r w:rsidRPr="00B175E6">
        <w:rPr>
          <w:rFonts w:ascii="Times New Roman" w:hAnsi="Times New Roman" w:cs="Times New Roman"/>
          <w:color w:val="1F3864"/>
          <w:sz w:val="24"/>
          <w:szCs w:val="24"/>
          <w:lang w:eastAsia="en-US"/>
        </w:rPr>
        <w:t xml:space="preserve">Контрольная (надзорная) деятельность </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tbl>
      <w:tblPr>
        <w:tblStyle w:val="15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355"/>
          <w:tblCellSpacing w:w="20" w:type="dxa"/>
        </w:trPr>
        <w:tc>
          <w:tcPr>
            <w:tcW w:w="572"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360" w:lineRule="exact"/>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line="360" w:lineRule="exact"/>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tcPr>
          <w:p w:rsidR="00C74E24" w:rsidRPr="00B175E6" w:rsidRDefault="00C74E24" w:rsidP="00C74E24">
            <w:pPr>
              <w:widowControl/>
              <w:spacing w:line="360" w:lineRule="exact"/>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tcPr>
          <w:p w:rsidR="00C74E24" w:rsidRPr="00B175E6" w:rsidRDefault="00C74E24" w:rsidP="00C74E24">
            <w:pPr>
              <w:widowControl/>
              <w:spacing w:line="360" w:lineRule="exact"/>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val="en-US" w:eastAsia="en-US"/>
              </w:rPr>
            </w:pPr>
            <w:r w:rsidRPr="00B175E6">
              <w:rPr>
                <w:rFonts w:ascii="Times New Roman" w:eastAsia="Calibri" w:hAnsi="Times New Roman" w:cs="Times New Roman"/>
                <w:sz w:val="24"/>
                <w:szCs w:val="24"/>
                <w:lang w:val="en-US" w:eastAsia="en-US"/>
              </w:rPr>
              <w:t>3</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tcPr>
          <w:p w:rsidR="00C74E24" w:rsidRPr="00B175E6" w:rsidRDefault="00C74E24" w:rsidP="00C74E24">
            <w:pPr>
              <w:widowControl/>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val="en-US" w:eastAsia="en-US"/>
              </w:rPr>
            </w:pPr>
            <w:r w:rsidRPr="00B175E6">
              <w:rPr>
                <w:rFonts w:ascii="Times New Roman" w:eastAsia="Calibri" w:hAnsi="Times New Roman" w:cs="Times New Roman"/>
                <w:sz w:val="24"/>
                <w:szCs w:val="24"/>
                <w:lang w:val="en-US" w:eastAsia="en-US"/>
              </w:rPr>
              <w:t>6</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val="en-US" w:eastAsia="en-US"/>
              </w:rPr>
            </w:pPr>
            <w:r w:rsidRPr="00B175E6">
              <w:rPr>
                <w:rFonts w:ascii="Times New Roman" w:eastAsia="Calibri" w:hAnsi="Times New Roman" w:cs="Times New Roman"/>
                <w:sz w:val="24"/>
                <w:szCs w:val="24"/>
                <w:lang w:val="en-US" w:eastAsia="en-US"/>
              </w:rPr>
              <w:t>3</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tcPr>
          <w:p w:rsidR="00C74E24" w:rsidRPr="00B175E6" w:rsidRDefault="00C74E24" w:rsidP="00C74E24">
            <w:pPr>
              <w:widowControl/>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1634</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5704</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1415</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1538</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39</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62</w:t>
            </w:r>
          </w:p>
        </w:tc>
        <w:tc>
          <w:tcPr>
            <w:tcW w:w="1086" w:type="dxa"/>
          </w:tcPr>
          <w:p w:rsidR="00C74E24" w:rsidRPr="00B175E6" w:rsidRDefault="00C74E24" w:rsidP="00C74E24">
            <w:pPr>
              <w:widowControl/>
              <w:ind w:right="28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27</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29</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val="en-US" w:eastAsia="en-US"/>
              </w:rPr>
            </w:pP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57</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28</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1069</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256,5</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95,5</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84</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направленных предостережений</w:t>
            </w:r>
          </w:p>
        </w:tc>
        <w:tc>
          <w:tcPr>
            <w:tcW w:w="995" w:type="dxa"/>
          </w:tcPr>
          <w:p w:rsidR="00C74E24" w:rsidRPr="00B175E6" w:rsidRDefault="00C74E24" w:rsidP="00C74E24">
            <w:pPr>
              <w:widowControl/>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38</w:t>
            </w:r>
          </w:p>
        </w:tc>
        <w:tc>
          <w:tcPr>
            <w:tcW w:w="1094"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36</w:t>
            </w:r>
          </w:p>
        </w:tc>
        <w:tc>
          <w:tcPr>
            <w:tcW w:w="1086" w:type="dxa"/>
          </w:tcPr>
          <w:p w:rsidR="00C74E24" w:rsidRPr="00B175E6" w:rsidRDefault="00C74E24" w:rsidP="00C74E24">
            <w:pPr>
              <w:widowControl/>
              <w:ind w:right="288"/>
              <w:jc w:val="center"/>
              <w:rPr>
                <w:rFonts w:ascii="Calibri" w:eastAsia="Calibri" w:hAnsi="Calibri" w:cs="Times New Roman"/>
                <w:sz w:val="24"/>
                <w:szCs w:val="24"/>
                <w:lang w:val="en-US" w:eastAsia="en-US"/>
              </w:rPr>
            </w:pPr>
            <w:r w:rsidRPr="00B175E6">
              <w:rPr>
                <w:rFonts w:ascii="Calibri" w:eastAsia="Calibri" w:hAnsi="Calibri" w:cs="Times New Roman"/>
                <w:sz w:val="24"/>
                <w:szCs w:val="24"/>
                <w:lang w:val="en-US" w:eastAsia="en-US"/>
              </w:rPr>
              <w:t>25</w:t>
            </w:r>
          </w:p>
        </w:tc>
        <w:tc>
          <w:tcPr>
            <w:tcW w:w="1082"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11</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консультирований</w:t>
            </w:r>
          </w:p>
        </w:tc>
        <w:tc>
          <w:tcPr>
            <w:tcW w:w="995" w:type="dxa"/>
          </w:tcPr>
          <w:p w:rsidR="00C74E24" w:rsidRPr="00B175E6" w:rsidRDefault="00C74E24" w:rsidP="00C74E24">
            <w:pPr>
              <w:widowControl/>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c>
          <w:tcPr>
            <w:tcW w:w="1094"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c>
          <w:tcPr>
            <w:tcW w:w="1086" w:type="dxa"/>
          </w:tcPr>
          <w:p w:rsidR="00C74E24" w:rsidRPr="00B175E6" w:rsidRDefault="00C74E24" w:rsidP="00C74E24">
            <w:pPr>
              <w:widowControl/>
              <w:ind w:right="288"/>
              <w:jc w:val="center"/>
              <w:rPr>
                <w:rFonts w:ascii="Calibri" w:eastAsia="Calibri" w:hAnsi="Calibri" w:cs="Times New Roman"/>
                <w:sz w:val="24"/>
                <w:szCs w:val="24"/>
                <w:lang w:val="en-US" w:eastAsia="en-US"/>
              </w:rPr>
            </w:pPr>
            <w:r w:rsidRPr="00B175E6">
              <w:rPr>
                <w:rFonts w:ascii="Calibri" w:eastAsia="Calibri" w:hAnsi="Calibri" w:cs="Times New Roman"/>
                <w:sz w:val="24"/>
                <w:szCs w:val="24"/>
                <w:lang w:val="en-US" w:eastAsia="en-US"/>
              </w:rPr>
              <w:t>0</w:t>
            </w:r>
          </w:p>
        </w:tc>
        <w:tc>
          <w:tcPr>
            <w:tcW w:w="1082"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профилактических визитов по заявлениям контролируемых лиц</w:t>
            </w:r>
          </w:p>
        </w:tc>
        <w:tc>
          <w:tcPr>
            <w:tcW w:w="995" w:type="dxa"/>
          </w:tcPr>
          <w:p w:rsidR="00C74E24" w:rsidRPr="00B175E6" w:rsidRDefault="00C74E24" w:rsidP="00C74E24">
            <w:pPr>
              <w:widowControl/>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c>
          <w:tcPr>
            <w:tcW w:w="1094"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c>
          <w:tcPr>
            <w:tcW w:w="1086" w:type="dxa"/>
          </w:tcPr>
          <w:p w:rsidR="00C74E24" w:rsidRPr="00B175E6" w:rsidRDefault="00C74E24" w:rsidP="00C74E24">
            <w:pPr>
              <w:widowControl/>
              <w:ind w:right="288"/>
              <w:jc w:val="center"/>
              <w:rPr>
                <w:rFonts w:ascii="Calibri" w:eastAsia="Calibri" w:hAnsi="Calibri" w:cs="Times New Roman"/>
                <w:sz w:val="24"/>
                <w:szCs w:val="24"/>
                <w:lang w:val="en-US" w:eastAsia="en-US"/>
              </w:rPr>
            </w:pPr>
            <w:r w:rsidRPr="00B175E6">
              <w:rPr>
                <w:rFonts w:ascii="Calibri" w:eastAsia="Calibri" w:hAnsi="Calibri" w:cs="Times New Roman"/>
                <w:sz w:val="24"/>
                <w:szCs w:val="24"/>
                <w:lang w:val="en-US" w:eastAsia="en-US"/>
              </w:rPr>
              <w:t>0</w:t>
            </w:r>
          </w:p>
        </w:tc>
        <w:tc>
          <w:tcPr>
            <w:tcW w:w="1082"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r>
    </w:tbl>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w:t>
      </w:r>
      <w:proofErr w:type="gramStart"/>
      <w:r w:rsidRPr="001302EC">
        <w:rPr>
          <w:rFonts w:ascii="Times New Roman" w:eastAsia="Calibri" w:hAnsi="Times New Roman" w:cs="Times New Roman"/>
          <w:sz w:val="20"/>
          <w:szCs w:val="20"/>
          <w:lang w:eastAsia="en-US"/>
        </w:rPr>
        <w:t>п</w:t>
      </w:r>
      <w:proofErr w:type="gramEnd"/>
      <w:r w:rsidRPr="001302EC">
        <w:rPr>
          <w:rFonts w:ascii="Times New Roman" w:eastAsia="Calibri" w:hAnsi="Times New Roman" w:cs="Times New Roman"/>
          <w:sz w:val="20"/>
          <w:szCs w:val="20"/>
          <w:lang w:eastAsia="en-US"/>
        </w:rPr>
        <w:t>/п 1 – из строки 1 УТ-ЭЭ, п/п 2-4 – общее количество, в том числе вне проверок.</w:t>
      </w:r>
    </w:p>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Отсутствуют</w:t>
      </w:r>
    </w:p>
    <w:p w:rsidR="00C74E24" w:rsidRPr="00B175E6" w:rsidRDefault="00C74E24" w:rsidP="00416247">
      <w:pPr>
        <w:keepNext/>
        <w:keepLines/>
        <w:widowControl/>
        <w:numPr>
          <w:ilvl w:val="0"/>
          <w:numId w:val="6"/>
        </w:numPr>
        <w:pBdr>
          <w:top w:val="dotted" w:sz="4" w:space="1" w:color="2F5496"/>
          <w:left w:val="dotted" w:sz="4" w:space="4" w:color="2F5496"/>
          <w:bottom w:val="dotted" w:sz="4" w:space="6" w:color="2F5496"/>
          <w:right w:val="dotted" w:sz="4" w:space="4" w:color="2F5496"/>
          <w:between w:val="dotted" w:sz="4" w:space="1" w:color="2F5496"/>
        </w:pBdr>
        <w:shd w:val="clear" w:color="auto" w:fill="BDD6EE"/>
        <w:spacing w:line="276" w:lineRule="auto"/>
        <w:ind w:left="1134" w:hanging="1134"/>
        <w:jc w:val="both"/>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lastRenderedPageBreak/>
        <w:t>Энергетический надзор в сфере теплоснабжения</w:t>
      </w: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416247">
      <w:pPr>
        <w:keepNext/>
        <w:keepLines/>
        <w:widowControl/>
        <w:numPr>
          <w:ilvl w:val="2"/>
          <w:numId w:val="6"/>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line="276" w:lineRule="auto"/>
        <w:ind w:left="1134" w:hanging="1134"/>
        <w:jc w:val="both"/>
        <w:outlineLvl w:val="2"/>
        <w:rPr>
          <w:rFonts w:ascii="Times New Roman" w:hAnsi="Times New Roman" w:cs="Times New Roman"/>
          <w:b/>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tabs>
          <w:tab w:val="left" w:pos="1134"/>
        </w:tabs>
        <w:spacing w:line="360" w:lineRule="exact"/>
        <w:ind w:firstLine="709"/>
        <w:jc w:val="both"/>
        <w:rPr>
          <w:rFonts w:ascii="Times New Roman" w:hAnsi="Times New Roman" w:cs="Times New Roman"/>
          <w:color w:val="000000"/>
          <w:sz w:val="24"/>
          <w:szCs w:val="24"/>
        </w:rPr>
      </w:pPr>
    </w:p>
    <w:p w:rsidR="00C74E24" w:rsidRPr="00B175E6" w:rsidRDefault="00C74E24" w:rsidP="00C74E24">
      <w:pPr>
        <w:widowControl/>
        <w:tabs>
          <w:tab w:val="left" w:pos="1134"/>
        </w:tabs>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Федеральная служба по экологическому, технологическому и атомному надзору (Уральское управление Ростехнадзора) осуществляет на территории Свердловской области федеральный государственный энергетический надзор в сфере теплоснабжения в отношении 1326 организаций, в том числе:</w:t>
      </w:r>
    </w:p>
    <w:p w:rsidR="00C74E24" w:rsidRPr="00B175E6" w:rsidRDefault="00C74E24" w:rsidP="00C74E24">
      <w:pPr>
        <w:widowControl/>
        <w:tabs>
          <w:tab w:val="left" w:pos="1134"/>
        </w:tabs>
        <w:spacing w:line="360" w:lineRule="exact"/>
        <w:ind w:firstLine="709"/>
        <w:jc w:val="both"/>
        <w:rPr>
          <w:rFonts w:ascii="Times New Roman" w:hAnsi="Times New Roman" w:cs="Times New Roman"/>
          <w:color w:val="000000"/>
          <w:sz w:val="24"/>
          <w:szCs w:val="24"/>
        </w:rPr>
      </w:pPr>
    </w:p>
    <w:p w:rsidR="00C74E24" w:rsidRPr="00B175E6" w:rsidRDefault="00C74E24" w:rsidP="00416247">
      <w:pPr>
        <w:widowControl/>
        <w:numPr>
          <w:ilvl w:val="3"/>
          <w:numId w:val="6"/>
        </w:numPr>
        <w:spacing w:before="40" w:after="120" w:line="276" w:lineRule="auto"/>
        <w:ind w:left="1134" w:hanging="1134"/>
        <w:jc w:val="both"/>
        <w:outlineLvl w:val="3"/>
        <w:rPr>
          <w:rFonts w:ascii="Times New Roman" w:hAnsi="Times New Roman" w:cs="Times New Roman"/>
          <w:i/>
          <w:iCs/>
          <w:color w:val="1F3864"/>
          <w:sz w:val="24"/>
          <w:szCs w:val="24"/>
        </w:rPr>
      </w:pPr>
      <w:r w:rsidRPr="00B175E6">
        <w:rPr>
          <w:rFonts w:ascii="Times New Roman" w:hAnsi="Times New Roman" w:cs="Times New Roman"/>
          <w:i/>
          <w:iCs/>
          <w:color w:val="1F3864"/>
          <w:sz w:val="24"/>
          <w:szCs w:val="24"/>
        </w:rPr>
        <w:t>по категориям риска</w:t>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p>
    <w:tbl>
      <w:tblPr>
        <w:tblStyle w:val="7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29"/>
        <w:gridCol w:w="4802"/>
      </w:tblGrid>
      <w:tr w:rsidR="00C74E24" w:rsidRPr="00B175E6" w:rsidTr="00121D67">
        <w:trPr>
          <w:tblCellSpacing w:w="20" w:type="dxa"/>
        </w:trPr>
        <w:tc>
          <w:tcPr>
            <w:tcW w:w="4769"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высокого риска</w:t>
            </w:r>
          </w:p>
        </w:tc>
        <w:tc>
          <w:tcPr>
            <w:tcW w:w="474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w:t>
            </w:r>
          </w:p>
        </w:tc>
      </w:tr>
      <w:tr w:rsidR="00C74E24" w:rsidRPr="00B175E6" w:rsidTr="00121D67">
        <w:trPr>
          <w:tblCellSpacing w:w="20" w:type="dxa"/>
        </w:trPr>
        <w:tc>
          <w:tcPr>
            <w:tcW w:w="4769"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значительного риска</w:t>
            </w:r>
          </w:p>
        </w:tc>
        <w:tc>
          <w:tcPr>
            <w:tcW w:w="474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106</w:t>
            </w:r>
          </w:p>
        </w:tc>
      </w:tr>
      <w:tr w:rsidR="00C74E24" w:rsidRPr="00B175E6" w:rsidTr="00121D67">
        <w:trPr>
          <w:tblCellSpacing w:w="20" w:type="dxa"/>
        </w:trPr>
        <w:tc>
          <w:tcPr>
            <w:tcW w:w="4769"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среднего риска</w:t>
            </w:r>
          </w:p>
        </w:tc>
        <w:tc>
          <w:tcPr>
            <w:tcW w:w="474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120</w:t>
            </w:r>
          </w:p>
        </w:tc>
      </w:tr>
      <w:tr w:rsidR="00C74E24" w:rsidRPr="00B175E6" w:rsidTr="00121D67">
        <w:trPr>
          <w:tblCellSpacing w:w="20" w:type="dxa"/>
        </w:trPr>
        <w:tc>
          <w:tcPr>
            <w:tcW w:w="4769"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умеренного риска</w:t>
            </w:r>
          </w:p>
        </w:tc>
        <w:tc>
          <w:tcPr>
            <w:tcW w:w="474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998</w:t>
            </w:r>
          </w:p>
        </w:tc>
      </w:tr>
      <w:tr w:rsidR="00C74E24" w:rsidRPr="00B175E6" w:rsidTr="00121D67">
        <w:trPr>
          <w:tblCellSpacing w:w="20" w:type="dxa"/>
        </w:trPr>
        <w:tc>
          <w:tcPr>
            <w:tcW w:w="4769"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низкого риска</w:t>
            </w:r>
          </w:p>
        </w:tc>
        <w:tc>
          <w:tcPr>
            <w:tcW w:w="474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83</w:t>
            </w:r>
          </w:p>
        </w:tc>
      </w:tr>
    </w:tbl>
    <w:p w:rsidR="00C74E24" w:rsidRPr="00B175E6" w:rsidRDefault="00C74E24" w:rsidP="00416247">
      <w:pPr>
        <w:widowControl/>
        <w:numPr>
          <w:ilvl w:val="3"/>
          <w:numId w:val="6"/>
        </w:numPr>
        <w:spacing w:before="4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C74E24">
      <w:pPr>
        <w:widowControl/>
        <w:tabs>
          <w:tab w:val="left" w:pos="1163"/>
        </w:tab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Наиболее крупными поднадзорными предприятиями (юридическими лицами), расположенными на территории Свердловской области, являются:</w:t>
      </w:r>
    </w:p>
    <w:p w:rsidR="00C74E24" w:rsidRPr="00B175E6" w:rsidRDefault="00C74E24" w:rsidP="00C74E24">
      <w:pPr>
        <w:widowControl/>
        <w:spacing w:before="40" w:after="120"/>
        <w:ind w:left="1134"/>
        <w:jc w:val="both"/>
        <w:outlineLvl w:val="3"/>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 АО «Единая </w:t>
      </w:r>
      <w:proofErr w:type="spellStart"/>
      <w:r w:rsidRPr="00B175E6">
        <w:rPr>
          <w:rFonts w:ascii="Times New Roman" w:eastAsia="Calibri" w:hAnsi="Times New Roman" w:cs="Times New Roman"/>
          <w:i/>
          <w:sz w:val="24"/>
          <w:szCs w:val="24"/>
          <w:lang w:eastAsia="en-US"/>
        </w:rPr>
        <w:t>теплосетевая</w:t>
      </w:r>
      <w:proofErr w:type="spellEnd"/>
      <w:r w:rsidRPr="00B175E6">
        <w:rPr>
          <w:rFonts w:ascii="Times New Roman" w:eastAsia="Calibri" w:hAnsi="Times New Roman" w:cs="Times New Roman"/>
          <w:i/>
          <w:sz w:val="24"/>
          <w:szCs w:val="24"/>
          <w:lang w:eastAsia="en-US"/>
        </w:rPr>
        <w:t xml:space="preserve"> компания» 6671019770</w:t>
      </w:r>
    </w:p>
    <w:p w:rsidR="00C74E24" w:rsidRPr="00B175E6" w:rsidRDefault="00C74E24" w:rsidP="00C74E24">
      <w:pPr>
        <w:widowControl/>
        <w:spacing w:before="40" w:after="120"/>
        <w:ind w:left="1134"/>
        <w:jc w:val="both"/>
        <w:outlineLvl w:val="3"/>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АО «</w:t>
      </w:r>
      <w:proofErr w:type="spellStart"/>
      <w:r w:rsidRPr="00B175E6">
        <w:rPr>
          <w:rFonts w:ascii="Times New Roman" w:eastAsia="Calibri" w:hAnsi="Times New Roman" w:cs="Times New Roman"/>
          <w:i/>
          <w:sz w:val="24"/>
          <w:szCs w:val="24"/>
          <w:lang w:eastAsia="en-US"/>
        </w:rPr>
        <w:t>Регионгаз-инвест</w:t>
      </w:r>
      <w:proofErr w:type="spellEnd"/>
      <w:r w:rsidRPr="00B175E6">
        <w:rPr>
          <w:rFonts w:ascii="Times New Roman" w:eastAsia="Calibri" w:hAnsi="Times New Roman" w:cs="Times New Roman"/>
          <w:i/>
          <w:sz w:val="24"/>
          <w:szCs w:val="24"/>
          <w:lang w:eastAsia="en-US"/>
        </w:rPr>
        <w:t>», 6659075136</w:t>
      </w:r>
    </w:p>
    <w:p w:rsidR="00C74E24" w:rsidRPr="00B175E6" w:rsidRDefault="00C74E24" w:rsidP="00C74E24">
      <w:pPr>
        <w:widowControl/>
        <w:spacing w:before="40" w:after="120"/>
        <w:ind w:left="1134"/>
        <w:jc w:val="both"/>
        <w:outlineLvl w:val="3"/>
        <w:rPr>
          <w:rFonts w:ascii="Times New Roman" w:eastAsia="Calibri" w:hAnsi="Times New Roman" w:cs="Times New Roman"/>
          <w:i/>
          <w:color w:val="A6A6A6"/>
          <w:sz w:val="24"/>
          <w:szCs w:val="24"/>
          <w:lang w:eastAsia="en-US"/>
        </w:rPr>
      </w:pPr>
      <w:r w:rsidRPr="00B175E6">
        <w:rPr>
          <w:rFonts w:ascii="Times New Roman" w:eastAsia="Calibri" w:hAnsi="Times New Roman" w:cs="Times New Roman"/>
          <w:i/>
          <w:sz w:val="24"/>
          <w:szCs w:val="24"/>
          <w:lang w:eastAsia="en-US"/>
        </w:rPr>
        <w:t>- ОАО «Объединенная теплоснабжающая компания», 6658447960</w:t>
      </w:r>
    </w:p>
    <w:p w:rsidR="00C74E24" w:rsidRPr="00B175E6" w:rsidRDefault="00C74E24" w:rsidP="00416247">
      <w:pPr>
        <w:widowControl/>
        <w:numPr>
          <w:ilvl w:val="3"/>
          <w:numId w:val="6"/>
        </w:numPr>
        <w:spacing w:before="40" w:after="12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число поднадзорных объектов</w:t>
      </w:r>
    </w:p>
    <w:tbl>
      <w:tblPr>
        <w:tblStyle w:val="73"/>
        <w:tblW w:w="9634"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26"/>
        <w:gridCol w:w="2008"/>
      </w:tblGrid>
      <w:tr w:rsidR="00C74E24" w:rsidRPr="00B175E6" w:rsidTr="00121D67">
        <w:trPr>
          <w:tblCellSpacing w:w="20" w:type="dxa"/>
        </w:trPr>
        <w:tc>
          <w:tcPr>
            <w:tcW w:w="7566" w:type="dxa"/>
            <w:vAlign w:val="center"/>
          </w:tcPr>
          <w:p w:rsidR="00C74E24" w:rsidRPr="00B175E6" w:rsidRDefault="00C74E24" w:rsidP="00C74E24">
            <w:pPr>
              <w:widowControl/>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число поднадзорных объектов</w:t>
            </w:r>
          </w:p>
        </w:tc>
        <w:tc>
          <w:tcPr>
            <w:tcW w:w="1948"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1730</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Тепловых электростанций, ед.</w:t>
            </w:r>
          </w:p>
        </w:tc>
        <w:tc>
          <w:tcPr>
            <w:tcW w:w="1948"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Малых технологических электростанций, ед.</w:t>
            </w:r>
          </w:p>
        </w:tc>
        <w:tc>
          <w:tcPr>
            <w:tcW w:w="1948"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7566" w:type="dxa"/>
            <w:vAlign w:val="center"/>
          </w:tcPr>
          <w:p w:rsidR="00C74E24" w:rsidRPr="00B175E6" w:rsidRDefault="00C74E24" w:rsidP="00C74E24">
            <w:pPr>
              <w:widowControl/>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Котельных, ед., из них:</w:t>
            </w:r>
          </w:p>
        </w:tc>
        <w:tc>
          <w:tcPr>
            <w:tcW w:w="1948"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1706</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производственных, ед.</w:t>
            </w:r>
          </w:p>
        </w:tc>
        <w:tc>
          <w:tcPr>
            <w:tcW w:w="1948"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52</w:t>
            </w:r>
          </w:p>
        </w:tc>
      </w:tr>
      <w:tr w:rsidR="00C74E24" w:rsidRPr="00B175E6" w:rsidTr="00121D67">
        <w:trPr>
          <w:tblCellSpacing w:w="20" w:type="dxa"/>
        </w:trPr>
        <w:tc>
          <w:tcPr>
            <w:tcW w:w="7566" w:type="dxa"/>
            <w:vAlign w:val="center"/>
          </w:tcPr>
          <w:p w:rsidR="00C74E24" w:rsidRPr="00B175E6" w:rsidRDefault="00C74E24" w:rsidP="00C74E24">
            <w:pPr>
              <w:widowControl/>
              <w:ind w:left="141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pacing w:val="-12"/>
                <w:sz w:val="24"/>
                <w:szCs w:val="24"/>
                <w:lang w:eastAsia="en-US"/>
              </w:rPr>
              <w:t>отопительно-производственных, ед.</w:t>
            </w:r>
          </w:p>
        </w:tc>
        <w:tc>
          <w:tcPr>
            <w:tcW w:w="1948"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532</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отопительных, ед.</w:t>
            </w:r>
          </w:p>
        </w:tc>
        <w:tc>
          <w:tcPr>
            <w:tcW w:w="1948"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1124</w:t>
            </w:r>
          </w:p>
        </w:tc>
      </w:tr>
      <w:tr w:rsidR="00C74E24" w:rsidRPr="00B175E6" w:rsidTr="00121D67">
        <w:trPr>
          <w:tblCellSpacing w:w="20" w:type="dxa"/>
        </w:trPr>
        <w:tc>
          <w:tcPr>
            <w:tcW w:w="7566" w:type="dxa"/>
            <w:vAlign w:val="center"/>
          </w:tcPr>
          <w:p w:rsidR="00C74E24" w:rsidRPr="00B175E6" w:rsidRDefault="00C74E24" w:rsidP="00C74E24">
            <w:pPr>
              <w:widowControl/>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Протяжённость тепловых сетей (в двухтрубном исчислении), </w:t>
            </w:r>
            <w:proofErr w:type="gramStart"/>
            <w:r w:rsidRPr="00B175E6">
              <w:rPr>
                <w:rFonts w:ascii="Times New Roman" w:eastAsia="Calibri" w:hAnsi="Times New Roman" w:cs="Times New Roman"/>
                <w:sz w:val="24"/>
                <w:szCs w:val="24"/>
                <w:lang w:eastAsia="en-US"/>
              </w:rPr>
              <w:t>км</w:t>
            </w:r>
            <w:proofErr w:type="gramEnd"/>
          </w:p>
        </w:tc>
        <w:tc>
          <w:tcPr>
            <w:tcW w:w="1948"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7447</w:t>
            </w:r>
          </w:p>
        </w:tc>
      </w:tr>
    </w:tbl>
    <w:p w:rsidR="00C74E24" w:rsidRPr="00B175E6" w:rsidRDefault="00C74E24" w:rsidP="00C74E24">
      <w:pPr>
        <w:widowControl/>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 на территории Свердловской области </w:t>
      </w:r>
      <w:r w:rsidRPr="00B175E6">
        <w:rPr>
          <w:rFonts w:ascii="Times New Roman" w:eastAsia="Calibri" w:hAnsi="Times New Roman" w:cs="Times New Roman"/>
          <w:sz w:val="24"/>
          <w:szCs w:val="24"/>
          <w:lang w:eastAsia="en-US"/>
        </w:rPr>
        <w:br/>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допущено в эксплуатацию 118 новых, реконструированных </w:t>
      </w:r>
      <w:r w:rsidRPr="00B175E6">
        <w:rPr>
          <w:rFonts w:ascii="Times New Roman" w:eastAsia="Calibri" w:hAnsi="Times New Roman" w:cs="Times New Roman"/>
          <w:sz w:val="24"/>
          <w:szCs w:val="24"/>
          <w:lang w:eastAsia="en-US"/>
        </w:rPr>
        <w:br/>
        <w:t>тепловых энергоустановок</w:t>
      </w: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sz w:val="24"/>
          <w:szCs w:val="24"/>
          <w:lang w:eastAsia="en-US"/>
        </w:rPr>
        <w:t xml:space="preserve"> </w:t>
      </w:r>
    </w:p>
    <w:p w:rsidR="00C74E24" w:rsidRPr="00B175E6" w:rsidRDefault="00C74E24" w:rsidP="00C74E24">
      <w:pPr>
        <w:widowControl/>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том числе: котельная </w:t>
      </w:r>
      <w:proofErr w:type="spellStart"/>
      <w:r w:rsidRPr="00B175E6">
        <w:rPr>
          <w:rFonts w:ascii="Times New Roman" w:eastAsia="Calibri" w:hAnsi="Times New Roman" w:cs="Times New Roman"/>
          <w:sz w:val="24"/>
          <w:szCs w:val="24"/>
          <w:lang w:eastAsia="en-US"/>
        </w:rPr>
        <w:t>Новокольцевская</w:t>
      </w:r>
      <w:proofErr w:type="spellEnd"/>
      <w:r w:rsidRPr="00B175E6">
        <w:rPr>
          <w:rFonts w:ascii="Times New Roman" w:eastAsia="Calibri" w:hAnsi="Times New Roman" w:cs="Times New Roman"/>
          <w:sz w:val="24"/>
          <w:szCs w:val="24"/>
          <w:lang w:eastAsia="en-US"/>
        </w:rPr>
        <w:t xml:space="preserve"> - Публичное акционерное общество "Т Плюс".</w:t>
      </w:r>
    </w:p>
    <w:p w:rsidR="00C74E24" w:rsidRPr="00B175E6" w:rsidRDefault="00C74E24" w:rsidP="00C74E24">
      <w:pPr>
        <w:widowControl/>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Установка </w:t>
      </w:r>
      <w:proofErr w:type="spellStart"/>
      <w:r w:rsidRPr="00B175E6">
        <w:rPr>
          <w:rFonts w:ascii="Times New Roman" w:eastAsia="Calibri" w:hAnsi="Times New Roman" w:cs="Times New Roman"/>
          <w:sz w:val="24"/>
          <w:szCs w:val="24"/>
          <w:lang w:eastAsia="en-US"/>
        </w:rPr>
        <w:t>блочно</w:t>
      </w:r>
      <w:proofErr w:type="spellEnd"/>
      <w:r w:rsidRPr="00B175E6">
        <w:rPr>
          <w:rFonts w:ascii="Times New Roman" w:eastAsia="Calibri" w:hAnsi="Times New Roman" w:cs="Times New Roman"/>
          <w:sz w:val="24"/>
          <w:szCs w:val="24"/>
          <w:lang w:eastAsia="en-US"/>
        </w:rPr>
        <w:t>-модульной котельной 16 МВт с водогрейными котлами на территории котельной № 3 по улице Декабристов 1, г. Кировград» - АО "ОБЪЕДИНЕННАЯ ТЕПЛОСНАБЖАЮЩАЯ КОМПАНИЯ".</w:t>
      </w:r>
    </w:p>
    <w:p w:rsidR="00C74E24" w:rsidRPr="00B175E6" w:rsidRDefault="00C74E24" w:rsidP="00C74E24">
      <w:pPr>
        <w:widowControl/>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Газовая водогрейная котельная тепловой мощностью 6.0 МВт здания центра метрологического обеспечения производства, входного контроля и настройки, по адресу: Свердловская обл.. г. Каменск-Уральский</w:t>
      </w:r>
      <w:proofErr w:type="gramStart"/>
      <w:r w:rsidRPr="00B175E6">
        <w:rPr>
          <w:rFonts w:ascii="Times New Roman" w:eastAsia="Calibri" w:hAnsi="Times New Roman" w:cs="Times New Roman"/>
          <w:sz w:val="24"/>
          <w:szCs w:val="24"/>
          <w:lang w:eastAsia="en-US"/>
        </w:rPr>
        <w:t>.</w:t>
      </w:r>
      <w:proofErr w:type="gramEnd"/>
      <w:r w:rsidRPr="00B175E6">
        <w:rPr>
          <w:rFonts w:ascii="Times New Roman" w:eastAsia="Calibri" w:hAnsi="Times New Roman" w:cs="Times New Roman"/>
          <w:sz w:val="24"/>
          <w:szCs w:val="24"/>
          <w:lang w:eastAsia="en-US"/>
        </w:rPr>
        <w:t xml:space="preserve"> </w:t>
      </w:r>
      <w:proofErr w:type="gramStart"/>
      <w:r w:rsidRPr="00B175E6">
        <w:rPr>
          <w:rFonts w:ascii="Times New Roman" w:eastAsia="Calibri" w:hAnsi="Times New Roman" w:cs="Times New Roman"/>
          <w:sz w:val="24"/>
          <w:szCs w:val="24"/>
          <w:lang w:eastAsia="en-US"/>
        </w:rPr>
        <w:t>у</w:t>
      </w:r>
      <w:proofErr w:type="gramEnd"/>
      <w:r w:rsidRPr="00B175E6">
        <w:rPr>
          <w:rFonts w:ascii="Times New Roman" w:eastAsia="Calibri" w:hAnsi="Times New Roman" w:cs="Times New Roman"/>
          <w:sz w:val="24"/>
          <w:szCs w:val="24"/>
          <w:lang w:eastAsia="en-US"/>
        </w:rPr>
        <w:t xml:space="preserve">л. Розы Люксембург. 20. </w:t>
      </w:r>
      <w:proofErr w:type="spellStart"/>
      <w:r w:rsidRPr="00B175E6">
        <w:rPr>
          <w:rFonts w:ascii="Times New Roman" w:eastAsia="Calibri" w:hAnsi="Times New Roman" w:cs="Times New Roman"/>
          <w:sz w:val="24"/>
          <w:szCs w:val="24"/>
          <w:lang w:eastAsia="en-US"/>
        </w:rPr>
        <w:t>промплощадка</w:t>
      </w:r>
      <w:proofErr w:type="spellEnd"/>
      <w:r w:rsidRPr="00B175E6">
        <w:rPr>
          <w:rFonts w:ascii="Times New Roman" w:eastAsia="Calibri" w:hAnsi="Times New Roman" w:cs="Times New Roman"/>
          <w:sz w:val="24"/>
          <w:szCs w:val="24"/>
          <w:lang w:eastAsia="en-US"/>
        </w:rPr>
        <w:t xml:space="preserve"> № 2 - АО «УПКБ «Деталь».</w:t>
      </w:r>
    </w:p>
    <w:p w:rsidR="00C74E24" w:rsidRPr="00B175E6" w:rsidRDefault="00C74E24" w:rsidP="00C74E24">
      <w:pPr>
        <w:widowControl/>
        <w:spacing w:line="360" w:lineRule="exact"/>
        <w:ind w:firstLine="709"/>
        <w:contextualSpacing/>
        <w:jc w:val="both"/>
        <w:rPr>
          <w:rFonts w:ascii="Times New Roman" w:eastAsia="Calibri" w:hAnsi="Times New Roman" w:cs="Times New Roman"/>
          <w:color w:val="A6A6A6"/>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rPr>
      </w:pPr>
      <w:r w:rsidRPr="00B175E6">
        <w:rPr>
          <w:rFonts w:ascii="Times New Roman" w:hAnsi="Times New Roman" w:cs="Times New Roman"/>
          <w:color w:val="1F3864"/>
          <w:sz w:val="24"/>
          <w:szCs w:val="24"/>
        </w:rPr>
        <w:t>Об аварийности и смертельном травматизме на поднадзорных объектах</w:t>
      </w:r>
    </w:p>
    <w:tbl>
      <w:tblPr>
        <w:tblStyle w:val="413"/>
        <w:tblpPr w:leftFromText="180" w:rightFromText="180" w:vertAnchor="text" w:horzAnchor="margin" w:tblpXSpec="center" w:tblpY="152"/>
        <w:tblW w:w="9824"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820"/>
        <w:gridCol w:w="1275"/>
        <w:gridCol w:w="1276"/>
        <w:gridCol w:w="1276"/>
        <w:gridCol w:w="1177"/>
      </w:tblGrid>
      <w:tr w:rsidR="00C74E24" w:rsidRPr="00B175E6" w:rsidTr="00121D67">
        <w:trPr>
          <w:tblCellSpacing w:w="20" w:type="dxa"/>
          <w:jc w:val="center"/>
        </w:trPr>
        <w:tc>
          <w:tcPr>
            <w:tcW w:w="4760"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235" w:type="dxa"/>
            <w:shd w:val="clear" w:color="auto" w:fill="auto"/>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236" w:type="dxa"/>
            <w:shd w:val="clear" w:color="auto" w:fill="auto"/>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236" w:type="dxa"/>
            <w:shd w:val="clear" w:color="auto" w:fill="auto"/>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w:t>
            </w:r>
            <w:r w:rsidRPr="00B175E6">
              <w:rPr>
                <w:rFonts w:ascii="Times New Roman" w:eastAsia="Calibri" w:hAnsi="Times New Roman" w:cs="Times New Roman"/>
                <w:b/>
                <w:sz w:val="24"/>
                <w:szCs w:val="24"/>
                <w:lang w:eastAsia="en-US"/>
              </w:rPr>
              <w:br/>
              <w:t>2024 г.</w:t>
            </w:r>
          </w:p>
        </w:tc>
        <w:tc>
          <w:tcPr>
            <w:tcW w:w="1117" w:type="dxa"/>
            <w:shd w:val="clear" w:color="auto" w:fill="auto"/>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 </w:t>
            </w:r>
            <w:r w:rsidRPr="00B175E6">
              <w:rPr>
                <w:rFonts w:ascii="Times New Roman" w:eastAsia="Calibri" w:hAnsi="Times New Roman" w:cs="Times New Roman"/>
                <w:b/>
                <w:sz w:val="24"/>
                <w:szCs w:val="24"/>
                <w:lang w:eastAsia="en-US"/>
              </w:rPr>
              <w:br/>
              <w:t>2025 г.</w:t>
            </w:r>
          </w:p>
        </w:tc>
      </w:tr>
      <w:tr w:rsidR="00C74E24" w:rsidRPr="00B175E6" w:rsidTr="00121D67">
        <w:trPr>
          <w:trHeight w:val="536"/>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Аварийность, ед., всего, </w:t>
            </w:r>
          </w:p>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том числе:</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25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тепловые электростанции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268"/>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теплогенерирующие установки и сети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558"/>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Смертельный травматизм, чел., всего, </w:t>
            </w:r>
            <w:r w:rsidRPr="00B175E6">
              <w:rPr>
                <w:rFonts w:ascii="Times New Roman" w:eastAsia="Calibri" w:hAnsi="Times New Roman" w:cs="Times New Roman"/>
                <w:sz w:val="24"/>
                <w:szCs w:val="24"/>
                <w:lang w:eastAsia="en-US"/>
              </w:rPr>
              <w:br/>
              <w:t>в том числе:</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r>
      <w:tr w:rsidR="00C74E24" w:rsidRPr="00B175E6" w:rsidTr="00121D67">
        <w:trPr>
          <w:trHeight w:val="24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тепловые электростанции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r>
      <w:tr w:rsidR="00C74E24" w:rsidRPr="00B175E6" w:rsidTr="00121D67">
        <w:trPr>
          <w:trHeight w:val="306"/>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теплогенерирующие установки и сети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p>
        </w:tc>
      </w:tr>
    </w:tbl>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а также за период </w:t>
      </w:r>
      <w:r w:rsidRPr="001302EC">
        <w:rPr>
          <w:rFonts w:ascii="Times New Roman" w:eastAsia="Calibri" w:hAnsi="Times New Roman" w:cs="Times New Roman"/>
          <w:sz w:val="20"/>
          <w:szCs w:val="20"/>
          <w:lang w:eastAsia="en-US"/>
        </w:rPr>
        <w:br/>
        <w:t>на дату представления справки и соответствующих период предыдущего года.</w:t>
      </w:r>
    </w:p>
    <w:p w:rsidR="00D6425A" w:rsidRDefault="00D6425A" w:rsidP="00C74E24">
      <w:pPr>
        <w:widowControl/>
        <w:tabs>
          <w:tab w:val="left" w:pos="1134"/>
        </w:tabs>
        <w:spacing w:line="360" w:lineRule="exact"/>
        <w:ind w:firstLine="709"/>
        <w:jc w:val="both"/>
        <w:rPr>
          <w:rFonts w:ascii="Times New Roman" w:eastAsia="Calibri" w:hAnsi="Times New Roman" w:cs="Times New Roman"/>
          <w:sz w:val="24"/>
          <w:szCs w:val="24"/>
          <w:lang w:eastAsia="en-US"/>
        </w:rPr>
      </w:pPr>
    </w:p>
    <w:p w:rsidR="00C74E24" w:rsidRPr="00B175E6" w:rsidRDefault="00C74E24" w:rsidP="00C74E24">
      <w:pPr>
        <w:widowControl/>
        <w:tabs>
          <w:tab w:val="left" w:pos="1134"/>
        </w:tab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период с 22.04.2023 по 07.05.2023 при производстве проверки нормального положения переключающих устройств РЗА на панелях РЩ ОРУ 220/500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xml:space="preserve">, оперативным персоналом </w:t>
      </w:r>
      <w:proofErr w:type="spellStart"/>
      <w:r w:rsidRPr="00B175E6">
        <w:rPr>
          <w:rFonts w:ascii="Times New Roman" w:eastAsia="Calibri" w:hAnsi="Times New Roman" w:cs="Times New Roman"/>
          <w:sz w:val="24"/>
          <w:szCs w:val="24"/>
          <w:lang w:eastAsia="en-US"/>
        </w:rPr>
        <w:t>Рефтинской</w:t>
      </w:r>
      <w:proofErr w:type="spellEnd"/>
      <w:r w:rsidRPr="00B175E6">
        <w:rPr>
          <w:rFonts w:ascii="Times New Roman" w:eastAsia="Calibri" w:hAnsi="Times New Roman" w:cs="Times New Roman"/>
          <w:sz w:val="24"/>
          <w:szCs w:val="24"/>
          <w:lang w:eastAsia="en-US"/>
        </w:rPr>
        <w:t xml:space="preserve"> ГРЭС, находящимся на сменах, не было выявлено отключенное положение накладок Н-2, Н-11 на панели 25Р цепи отключения В-220 </w:t>
      </w:r>
      <w:proofErr w:type="gramStart"/>
      <w:r w:rsidRPr="00B175E6">
        <w:rPr>
          <w:rFonts w:ascii="Times New Roman" w:eastAsia="Calibri" w:hAnsi="Times New Roman" w:cs="Times New Roman"/>
          <w:sz w:val="24"/>
          <w:szCs w:val="24"/>
          <w:lang w:eastAsia="en-US"/>
        </w:rPr>
        <w:t>ВЛ</w:t>
      </w:r>
      <w:proofErr w:type="gram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Окунёво</w:t>
      </w:r>
      <w:proofErr w:type="spellEnd"/>
      <w:r w:rsidRPr="00B175E6">
        <w:rPr>
          <w:rFonts w:ascii="Times New Roman" w:eastAsia="Calibri" w:hAnsi="Times New Roman" w:cs="Times New Roman"/>
          <w:sz w:val="24"/>
          <w:szCs w:val="24"/>
          <w:lang w:eastAsia="en-US"/>
        </w:rPr>
        <w:t xml:space="preserve"> 2 от Комплекта защит ВЛ 220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Окунёво</w:t>
      </w:r>
      <w:proofErr w:type="spellEnd"/>
      <w:r w:rsidRPr="00B175E6">
        <w:rPr>
          <w:rFonts w:ascii="Times New Roman" w:eastAsia="Calibri" w:hAnsi="Times New Roman" w:cs="Times New Roman"/>
          <w:sz w:val="24"/>
          <w:szCs w:val="24"/>
          <w:lang w:eastAsia="en-US"/>
        </w:rPr>
        <w:t xml:space="preserve"> - </w:t>
      </w:r>
      <w:proofErr w:type="spellStart"/>
      <w:r w:rsidRPr="00B175E6">
        <w:rPr>
          <w:rFonts w:ascii="Times New Roman" w:eastAsia="Calibri" w:hAnsi="Times New Roman" w:cs="Times New Roman"/>
          <w:sz w:val="24"/>
          <w:szCs w:val="24"/>
          <w:lang w:eastAsia="en-US"/>
        </w:rPr>
        <w:t>Рефтинская</w:t>
      </w:r>
      <w:proofErr w:type="spellEnd"/>
      <w:r w:rsidRPr="00B175E6">
        <w:rPr>
          <w:rFonts w:ascii="Times New Roman" w:eastAsia="Calibri" w:hAnsi="Times New Roman" w:cs="Times New Roman"/>
          <w:sz w:val="24"/>
          <w:szCs w:val="24"/>
          <w:lang w:eastAsia="en-US"/>
        </w:rPr>
        <w:t xml:space="preserve"> ГРЭС II цепь (ДЗ, МФТО, ТНЗНП) (ЭПЗ-1636).</w:t>
      </w:r>
    </w:p>
    <w:p w:rsidR="00C74E24" w:rsidRPr="00B175E6" w:rsidRDefault="00C74E24" w:rsidP="00C74E24">
      <w:pPr>
        <w:widowControl/>
        <w:tabs>
          <w:tab w:val="left" w:pos="1134"/>
        </w:tab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Свердловская область, г. </w:t>
      </w:r>
      <w:proofErr w:type="gramStart"/>
      <w:r w:rsidRPr="00B175E6">
        <w:rPr>
          <w:rFonts w:ascii="Times New Roman" w:eastAsia="Calibri" w:hAnsi="Times New Roman" w:cs="Times New Roman"/>
          <w:sz w:val="24"/>
          <w:szCs w:val="24"/>
          <w:lang w:eastAsia="en-US"/>
        </w:rPr>
        <w:t>Заречный</w:t>
      </w:r>
      <w:proofErr w:type="gramEnd"/>
      <w:r w:rsidRPr="00B175E6">
        <w:rPr>
          <w:rFonts w:ascii="Times New Roman" w:eastAsia="Calibri" w:hAnsi="Times New Roman" w:cs="Times New Roman"/>
          <w:sz w:val="24"/>
          <w:szCs w:val="24"/>
          <w:lang w:eastAsia="en-US"/>
        </w:rPr>
        <w:t xml:space="preserve"> - 14.01.2024 в результате отсутствия циркуляции теплоносителя, системы дренирования произошло </w:t>
      </w:r>
      <w:proofErr w:type="spellStart"/>
      <w:r w:rsidRPr="00B175E6">
        <w:rPr>
          <w:rFonts w:ascii="Times New Roman" w:eastAsia="Calibri" w:hAnsi="Times New Roman" w:cs="Times New Roman"/>
          <w:sz w:val="24"/>
          <w:szCs w:val="24"/>
          <w:lang w:eastAsia="en-US"/>
        </w:rPr>
        <w:t>перемерзание</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теплоностителя</w:t>
      </w:r>
      <w:proofErr w:type="spellEnd"/>
      <w:r w:rsidRPr="00B175E6">
        <w:rPr>
          <w:rFonts w:ascii="Times New Roman" w:eastAsia="Calibri" w:hAnsi="Times New Roman" w:cs="Times New Roman"/>
          <w:sz w:val="24"/>
          <w:szCs w:val="24"/>
          <w:lang w:eastAsia="en-US"/>
        </w:rPr>
        <w:t xml:space="preserve"> в трубопроводах тепловой сети ДУ 40, расположенных в квартале ул. Мамина – Сибиряка, Дзержинского, Попова, Садовая, Южная, приведшее к прекращению теплоснабжения потребителей тепловой энергии. </w:t>
      </w:r>
      <w:proofErr w:type="gramStart"/>
      <w:r w:rsidRPr="00B175E6">
        <w:rPr>
          <w:rFonts w:ascii="Times New Roman" w:eastAsia="Calibri" w:hAnsi="Times New Roman" w:cs="Times New Roman"/>
          <w:sz w:val="24"/>
          <w:szCs w:val="24"/>
          <w:lang w:eastAsia="en-US"/>
        </w:rPr>
        <w:t>В результате данной аварийной ситуации отключены от теплоснабжения 56 жилых домов).</w:t>
      </w:r>
      <w:proofErr w:type="gramEnd"/>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Мероприятия по подготовке к отопительному сезону </w:t>
      </w:r>
      <w:r w:rsidRPr="00B175E6">
        <w:rPr>
          <w:rFonts w:ascii="Times New Roman" w:hAnsi="Times New Roman" w:cs="Times New Roman"/>
          <w:color w:val="1F3864"/>
          <w:sz w:val="24"/>
          <w:szCs w:val="24"/>
          <w:lang w:eastAsia="en-US"/>
        </w:rPr>
        <w:br/>
        <w:t>и его прохождению</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Итоги прошедшего отопительного сезона</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proofErr w:type="gramStart"/>
      <w:r w:rsidRPr="00B175E6">
        <w:rPr>
          <w:rFonts w:ascii="Times New Roman" w:eastAsia="Calibri" w:hAnsi="Times New Roman" w:cs="Times New Roman"/>
          <w:i/>
          <w:sz w:val="24"/>
          <w:szCs w:val="24"/>
          <w:lang w:eastAsia="en-US"/>
        </w:rPr>
        <w:t xml:space="preserve">В соответствии с Федеральным законом Российской Федерации от 27 июля 2010 г. № 190-ФЗ «О теплоснабжении» и на основании Правил оценки готовности к отопительному периоду, утвержденных приказом Минэнерго России от 12 марта 2013 г. № 103, в 2023 году Уральским управлением Ростехнадзора проведена оценка готовности муниципальных образований (далее – МО) к отопительному периоду 2023-2024 гг. </w:t>
      </w:r>
      <w:proofErr w:type="gramEnd"/>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Всего в 2023 году подлежало оценке готовности к отопительному периоду 2023-2024 годов 92 МО, 21 МО не получили паспорта готовности.</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Готово к отопительному периоду 71 МО (77,2 %).</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lastRenderedPageBreak/>
        <w:t>Основные нарушения, послужившие причинами отказа в выдаче паспортов готовности:</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 xml:space="preserve">отсутствуют (не представлены) документы, подтверждающие проведение режимно-наладочных испытаний;  </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 xml:space="preserve">отсутствуют отчёты о наладке водно-химического режима котлов; </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 xml:space="preserve">отсутствие защиты от коррозии и окраски в черный цвет открыто проложенных заземляющих проводников; </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 xml:space="preserve">отсутствуют на предприятиях испытанные электрозащитные средства (диэлектрические перчатки, диэлектрические ковры); </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не проводятся противоаварийные и противопожарные тренировки на тепловых энергоустановках и тепловых сетей котельных;</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 xml:space="preserve">отсутствуют акты проверки готовности к прохождению отопительного периода и паспорта готовности части потребителей тепловой энергии к работе в отопительный период; </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отсутствуют документы о соответствии фактического запаса топлива утверждённым нормативам на всех теплоисточниках;</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не предоставлена информация о наличии (отсутствии) бесхозяйных тепловых сетей и источников тепловой энергии;</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не представлены документы, подтверждающие проведение технического освидетельствования (мониторинга технического состояния) зданий котельных;</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не представлены документы, подтверждающие проведение специализированной организацией технического диагностирования оборудования тепловых сетей;</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 xml:space="preserve">не представлены документы, подтверждающие прохождение </w:t>
      </w:r>
      <w:proofErr w:type="gramStart"/>
      <w:r w:rsidRPr="00B175E6">
        <w:rPr>
          <w:rFonts w:ascii="Times New Roman" w:eastAsia="Calibri" w:hAnsi="Times New Roman" w:cs="Times New Roman"/>
          <w:i/>
          <w:sz w:val="24"/>
          <w:szCs w:val="24"/>
          <w:lang w:eastAsia="en-US"/>
        </w:rPr>
        <w:t>проверки знаний Правил технической эксплуатации тепловых энергоустановок</w:t>
      </w:r>
      <w:proofErr w:type="gramEnd"/>
      <w:r w:rsidRPr="00B175E6">
        <w:rPr>
          <w:rFonts w:ascii="Times New Roman" w:eastAsia="Calibri" w:hAnsi="Times New Roman" w:cs="Times New Roman"/>
          <w:i/>
          <w:sz w:val="24"/>
          <w:szCs w:val="24"/>
          <w:lang w:eastAsia="en-US"/>
        </w:rPr>
        <w:t xml:space="preserve"> лицами ответственными за исправное состояние и безопасную эксплуатацию тепловых энергоустановок;</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отсутствует подготовленный, прошедший проверку знаний оперативно-ремонтный персонал.</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После 15.11.2023 повторно обратилось за проведением оценки готовности - 16 муниципальных образований, из них получили акты готовности - 11 .</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По состоянию на 8 апреля 2024 года Управлением на территории Свердловской области подтверждена готовность 82 муниципальных образований и признаны не готовыми 10 муниципальных образований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ходе подготовки к предстоящему/ текущему отопительному сезону</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В 2024 году в рамках подготовки к осенне-зимнему периоду было запланировано участие в работе 15 комиссий органов местного самоуправления </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по проведению проверок в отношении 40 теплоснабжающих организаций, 4 </w:t>
      </w:r>
      <w:proofErr w:type="spellStart"/>
      <w:r w:rsidRPr="00B175E6">
        <w:rPr>
          <w:rFonts w:ascii="Times New Roman" w:eastAsia="Calibri" w:hAnsi="Times New Roman" w:cs="Times New Roman"/>
          <w:i/>
          <w:sz w:val="24"/>
          <w:szCs w:val="24"/>
          <w:lang w:eastAsia="en-US"/>
        </w:rPr>
        <w:t>теплосетевых</w:t>
      </w:r>
      <w:proofErr w:type="spellEnd"/>
      <w:r w:rsidRPr="00B175E6">
        <w:rPr>
          <w:rFonts w:ascii="Times New Roman" w:eastAsia="Calibri" w:hAnsi="Times New Roman" w:cs="Times New Roman"/>
          <w:i/>
          <w:sz w:val="24"/>
          <w:szCs w:val="24"/>
          <w:lang w:eastAsia="en-US"/>
        </w:rPr>
        <w:t xml:space="preserve"> организаций. </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По состоянию на 15 ноября 2024 г. представителями Ростехнадзора принято участие в работе 15 комиссий по оценке готовности к отопительному периоду 2024 - 2025 годов 40 теплоснабжающих и 4 </w:t>
      </w:r>
      <w:proofErr w:type="spellStart"/>
      <w:r w:rsidRPr="00B175E6">
        <w:rPr>
          <w:rFonts w:ascii="Times New Roman" w:eastAsia="Calibri" w:hAnsi="Times New Roman" w:cs="Times New Roman"/>
          <w:i/>
          <w:sz w:val="24"/>
          <w:szCs w:val="24"/>
          <w:lang w:eastAsia="en-US"/>
        </w:rPr>
        <w:t>теплосетевых</w:t>
      </w:r>
      <w:proofErr w:type="spellEnd"/>
      <w:r w:rsidRPr="00B175E6">
        <w:rPr>
          <w:rFonts w:ascii="Times New Roman" w:eastAsia="Calibri" w:hAnsi="Times New Roman" w:cs="Times New Roman"/>
          <w:i/>
          <w:sz w:val="24"/>
          <w:szCs w:val="24"/>
          <w:lang w:eastAsia="en-US"/>
        </w:rPr>
        <w:t xml:space="preserve"> организаций на территории 15 МО. </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lastRenderedPageBreak/>
        <w:t>Проведено обследование 171 отопительной и отопительно-производственной котельной. Выявлено 1330 нарушений требований по готовности.</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Также Управлением принято участие в работе комиссий муниципальных образований по оценке готовности к отопительному периоду 2024 - 2025 годов 10 потребителей тепловой энергии, являющихся социально-значимыми объектами (городские больницы, дома инвалидов, дома сирот и т.д.), выявлено 277 нарушений обязательных требований.</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proofErr w:type="gramStart"/>
      <w:r w:rsidRPr="00B175E6">
        <w:rPr>
          <w:rFonts w:ascii="Times New Roman" w:eastAsia="Calibri" w:hAnsi="Times New Roman" w:cs="Times New Roman"/>
          <w:i/>
          <w:sz w:val="24"/>
          <w:szCs w:val="24"/>
          <w:lang w:eastAsia="en-US"/>
        </w:rPr>
        <w:t xml:space="preserve">В соответствии с Федеральным законом Российской Федерации от 27 июля 2010 г. № 190-ФЗ «О теплоснабжении» и на основании Правил оценки готовности к отопительному периоду, утвержденных приказом Минэнерго России от 12 марта 2013 г. № 103, в 2024 году Уральским управлением Ростехнадзора проведена оценка готовности муниципальных образований (далее – МО) к отопительному периоду 2024 - 2025 гг. </w:t>
      </w:r>
      <w:proofErr w:type="gramEnd"/>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Всего в 2024 году подлежало оценке готовности к отопительному периоду 2024 - 2025 годов 92 МО, 38 МО не получили паспорта готовности.</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Готово к отопительному периоду 54 МО (58,7 %).</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До 15.11.2024 повторно за проведением оценки готовности обратилось 52 </w:t>
      </w:r>
      <w:proofErr w:type="gramStart"/>
      <w:r w:rsidRPr="00B175E6">
        <w:rPr>
          <w:rFonts w:ascii="Times New Roman" w:eastAsia="Calibri" w:hAnsi="Times New Roman" w:cs="Times New Roman"/>
          <w:i/>
          <w:sz w:val="24"/>
          <w:szCs w:val="24"/>
          <w:lang w:eastAsia="en-US"/>
        </w:rPr>
        <w:t>муниципальных</w:t>
      </w:r>
      <w:proofErr w:type="gramEnd"/>
      <w:r w:rsidRPr="00B175E6">
        <w:rPr>
          <w:rFonts w:ascii="Times New Roman" w:eastAsia="Calibri" w:hAnsi="Times New Roman" w:cs="Times New Roman"/>
          <w:i/>
          <w:sz w:val="24"/>
          <w:szCs w:val="24"/>
          <w:lang w:eastAsia="en-US"/>
        </w:rPr>
        <w:t xml:space="preserve"> образования.</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После 15.11.2024 повторно обратилось за проведением оценки готовности - 19 муниципальных образований, из них получили акты готовности - 7 .</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По состоянию на 31 декабря 2024 года Управлением на территории Свердловской области подтверждена готовность 61 муниципального образования и признаны не готовыми 31 муниципальное образование.</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sz w:val="24"/>
          <w:szCs w:val="24"/>
          <w:lang w:eastAsia="en-US"/>
        </w:rPr>
      </w:pPr>
      <w:proofErr w:type="gramStart"/>
      <w:r w:rsidRPr="00B175E6">
        <w:rPr>
          <w:rFonts w:ascii="Times New Roman" w:eastAsia="Calibri" w:hAnsi="Times New Roman" w:cs="Times New Roman"/>
          <w:i/>
          <w:sz w:val="24"/>
          <w:szCs w:val="24"/>
          <w:lang w:eastAsia="en-US"/>
        </w:rPr>
        <w:t>После 01.01.2025 повторно за проведением оценки готовности обратилось 12 муниципальных образования, из них готово 3.</w:t>
      </w:r>
      <w:proofErr w:type="gramEnd"/>
    </w:p>
    <w:p w:rsidR="00C74E24" w:rsidRPr="00B175E6" w:rsidRDefault="00C74E24" w:rsidP="00C74E24">
      <w:pPr>
        <w:keepNext/>
        <w:keepLines/>
        <w:widowControl/>
        <w:numPr>
          <w:ilvl w:val="2"/>
          <w:numId w:val="0"/>
        </w:numPr>
        <w:pBdr>
          <w:top w:val="dotted" w:sz="4" w:space="0"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eastAsia="Calibri" w:hAnsi="Times New Roman" w:cs="Times New Roman"/>
          <w:color w:val="1F3864"/>
          <w:sz w:val="24"/>
          <w:szCs w:val="24"/>
          <w:u w:val="single"/>
          <w:lang w:eastAsia="en-US"/>
        </w:rPr>
        <w:t>Проблемные вопросы</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Основные нарушения, послужившие причинами отказа в выдаче паспортов готовности: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 проведено техническое диагностирование тепловых энергоустановок, отработавших расчетный ресурс, специализированными организациями, в целях определения дополнительного срока службы и разработки мероприятий, обеспечивающих надежную работу, с оценкой фактического состояния металла неразрушающими методами контроля или по вырезкам образцов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несоблюдение водно-химического режима;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наличие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 в том числе и в области промышленной безопасности;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 проведение гидравлических и тепловых испытаний тепловых сетей.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отсутствие подтверждения готовности работников к выполнению трудовых функций в сфере теплоснабжения, связанных с эксплуатацией объектов теплоснабжения и </w:t>
      </w:r>
      <w:proofErr w:type="spellStart"/>
      <w:r w:rsidRPr="00B175E6">
        <w:rPr>
          <w:rFonts w:ascii="Times New Roman" w:eastAsia="Calibri" w:hAnsi="Times New Roman" w:cs="Times New Roman"/>
          <w:sz w:val="24"/>
          <w:szCs w:val="24"/>
          <w:lang w:eastAsia="en-US"/>
        </w:rPr>
        <w:t>теплопотребляющих</w:t>
      </w:r>
      <w:proofErr w:type="spellEnd"/>
      <w:r w:rsidRPr="00B175E6">
        <w:rPr>
          <w:rFonts w:ascii="Times New Roman" w:eastAsia="Calibri" w:hAnsi="Times New Roman" w:cs="Times New Roman"/>
          <w:sz w:val="24"/>
          <w:szCs w:val="24"/>
          <w:lang w:eastAsia="en-US"/>
        </w:rPr>
        <w:t xml:space="preserve"> установок (проверка знаний, неявка составляет в среднем 28%).</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Информация о техническом состоянии поднадзорных объектов: общее состояние, износ оборудования (50-70% износа), доля оборудования с истекшим сроком </w:t>
      </w:r>
      <w:r w:rsidRPr="00B175E6">
        <w:rPr>
          <w:rFonts w:ascii="Times New Roman" w:eastAsia="Calibri" w:hAnsi="Times New Roman" w:cs="Times New Roman"/>
          <w:sz w:val="24"/>
          <w:szCs w:val="24"/>
          <w:lang w:eastAsia="en-US"/>
        </w:rPr>
        <w:lastRenderedPageBreak/>
        <w:t>эксплуатации, программы реконструкции (модернизации и/или капитального ремонта, степень их исполнения), реализуются в соответствии с утвержденными планами и графиками, ход выполнения мероприятий по устранению причин аварийности (при наличии аварий), выявленные проблемы (срывы сроков реконструкции, капитального ремонта, не продление сроков безопасной эксплуатации, ограниченная работоспособность</w:t>
      </w:r>
      <w:proofErr w:type="gramEnd"/>
      <w:r w:rsidRPr="00B175E6">
        <w:rPr>
          <w:rFonts w:ascii="Times New Roman" w:eastAsia="Calibri" w:hAnsi="Times New Roman" w:cs="Times New Roman"/>
          <w:sz w:val="24"/>
          <w:szCs w:val="24"/>
          <w:lang w:eastAsia="en-US"/>
        </w:rPr>
        <w:t xml:space="preserve"> объекта и т.д.) – информация отсутствует.</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A6A6A6"/>
          <w:sz w:val="24"/>
          <w:szCs w:val="24"/>
          <w:lang w:eastAsia="en-US"/>
        </w:rPr>
      </w:pPr>
      <w:r w:rsidRPr="00B175E6">
        <w:rPr>
          <w:rFonts w:ascii="Times New Roman" w:hAnsi="Times New Roman" w:cs="Times New Roman"/>
          <w:color w:val="1F3864"/>
          <w:sz w:val="24"/>
          <w:szCs w:val="24"/>
          <w:lang w:eastAsia="en-US"/>
        </w:rPr>
        <w:t>Контрольная (надзорная) деятельность на объектах энергетики</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tbl>
      <w:tblPr>
        <w:tblStyle w:val="15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146"/>
          <w:tblCellSpacing w:w="20" w:type="dxa"/>
        </w:trPr>
        <w:tc>
          <w:tcPr>
            <w:tcW w:w="572"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360" w:lineRule="exact"/>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line="360" w:lineRule="exact"/>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tcPr>
          <w:p w:rsidR="00C74E24" w:rsidRPr="00B175E6" w:rsidRDefault="00C74E24" w:rsidP="00C74E24">
            <w:pPr>
              <w:widowControl/>
              <w:spacing w:line="360" w:lineRule="exact"/>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tcPr>
          <w:p w:rsidR="00C74E24" w:rsidRPr="00B175E6" w:rsidRDefault="00C74E24" w:rsidP="00C74E24">
            <w:pPr>
              <w:widowControl/>
              <w:spacing w:line="360" w:lineRule="exact"/>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tcPr>
          <w:p w:rsidR="00C74E24" w:rsidRPr="00B175E6" w:rsidRDefault="00C74E24" w:rsidP="00C74E24">
            <w:pPr>
              <w:widowControl/>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tcPr>
          <w:p w:rsidR="00C74E24" w:rsidRPr="00B175E6" w:rsidRDefault="00C74E24" w:rsidP="00C74E24">
            <w:pPr>
              <w:widowControl/>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1933</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5430</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642</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111</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36</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42</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64</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811" w:type="dxa"/>
          </w:tcPr>
          <w:p w:rsidR="00C74E24" w:rsidRPr="00B175E6" w:rsidRDefault="00C74E24" w:rsidP="00C74E24">
            <w:pPr>
              <w:widowControl/>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Количество направленных предостережений</w:t>
            </w:r>
          </w:p>
        </w:tc>
        <w:tc>
          <w:tcPr>
            <w:tcW w:w="995" w:type="dxa"/>
          </w:tcPr>
          <w:p w:rsidR="00C74E24" w:rsidRPr="00B175E6" w:rsidRDefault="00C74E24" w:rsidP="00C74E24">
            <w:pPr>
              <w:widowControl/>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62</w:t>
            </w:r>
          </w:p>
        </w:tc>
        <w:tc>
          <w:tcPr>
            <w:tcW w:w="1094"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129</w:t>
            </w:r>
          </w:p>
        </w:tc>
        <w:tc>
          <w:tcPr>
            <w:tcW w:w="1086"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50</w:t>
            </w:r>
          </w:p>
        </w:tc>
        <w:tc>
          <w:tcPr>
            <w:tcW w:w="1082"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консультирований</w:t>
            </w:r>
          </w:p>
        </w:tc>
        <w:tc>
          <w:tcPr>
            <w:tcW w:w="995" w:type="dxa"/>
          </w:tcPr>
          <w:p w:rsidR="00C74E24" w:rsidRPr="00B175E6" w:rsidRDefault="00C74E24" w:rsidP="00C74E24">
            <w:pPr>
              <w:widowControl/>
              <w:jc w:val="center"/>
              <w:rPr>
                <w:rFonts w:ascii="Calibri" w:eastAsia="Calibri" w:hAnsi="Calibri" w:cs="Times New Roman"/>
                <w:sz w:val="24"/>
                <w:szCs w:val="24"/>
                <w:lang w:eastAsia="en-US"/>
              </w:rPr>
            </w:pPr>
          </w:p>
        </w:tc>
        <w:tc>
          <w:tcPr>
            <w:tcW w:w="1094"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13</w:t>
            </w:r>
          </w:p>
        </w:tc>
        <w:tc>
          <w:tcPr>
            <w:tcW w:w="1086"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7</w:t>
            </w:r>
          </w:p>
        </w:tc>
        <w:tc>
          <w:tcPr>
            <w:tcW w:w="1082"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профилактических визитов по заявлениям контролируемых лиц</w:t>
            </w:r>
          </w:p>
        </w:tc>
        <w:tc>
          <w:tcPr>
            <w:tcW w:w="995" w:type="dxa"/>
          </w:tcPr>
          <w:p w:rsidR="00C74E24" w:rsidRPr="00B175E6" w:rsidRDefault="00C74E24" w:rsidP="00C74E24">
            <w:pPr>
              <w:widowControl/>
              <w:jc w:val="center"/>
              <w:rPr>
                <w:rFonts w:ascii="Calibri" w:eastAsia="Calibri" w:hAnsi="Calibri" w:cs="Times New Roman"/>
                <w:sz w:val="24"/>
                <w:szCs w:val="24"/>
                <w:lang w:eastAsia="en-US"/>
              </w:rPr>
            </w:pPr>
          </w:p>
        </w:tc>
        <w:tc>
          <w:tcPr>
            <w:tcW w:w="1094" w:type="dxa"/>
          </w:tcPr>
          <w:p w:rsidR="00C74E24" w:rsidRPr="00B175E6" w:rsidRDefault="00C74E24" w:rsidP="00C74E24">
            <w:pPr>
              <w:widowControl/>
              <w:ind w:right="288"/>
              <w:jc w:val="center"/>
              <w:rPr>
                <w:rFonts w:ascii="Calibri" w:eastAsia="Calibri" w:hAnsi="Calibri" w:cs="Times New Roman"/>
                <w:sz w:val="24"/>
                <w:szCs w:val="24"/>
                <w:lang w:eastAsia="en-US"/>
              </w:rPr>
            </w:pPr>
          </w:p>
        </w:tc>
        <w:tc>
          <w:tcPr>
            <w:tcW w:w="1086" w:type="dxa"/>
          </w:tcPr>
          <w:p w:rsidR="00C74E24" w:rsidRPr="00B175E6" w:rsidRDefault="00C74E24" w:rsidP="00C74E24">
            <w:pPr>
              <w:widowControl/>
              <w:ind w:right="288"/>
              <w:jc w:val="center"/>
              <w:rPr>
                <w:rFonts w:ascii="Calibri" w:eastAsia="Calibri" w:hAnsi="Calibri" w:cs="Times New Roman"/>
                <w:sz w:val="24"/>
                <w:szCs w:val="24"/>
                <w:lang w:eastAsia="en-US"/>
              </w:rPr>
            </w:pPr>
          </w:p>
        </w:tc>
        <w:tc>
          <w:tcPr>
            <w:tcW w:w="1082"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r>
    </w:tbl>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w:t>
      </w:r>
      <w:proofErr w:type="gramStart"/>
      <w:r w:rsidRPr="001302EC">
        <w:rPr>
          <w:rFonts w:ascii="Times New Roman" w:eastAsia="Calibri" w:hAnsi="Times New Roman" w:cs="Times New Roman"/>
          <w:sz w:val="20"/>
          <w:szCs w:val="20"/>
          <w:lang w:eastAsia="en-US"/>
        </w:rPr>
        <w:t>п</w:t>
      </w:r>
      <w:proofErr w:type="gramEnd"/>
      <w:r w:rsidRPr="001302EC">
        <w:rPr>
          <w:rFonts w:ascii="Times New Roman" w:eastAsia="Calibri" w:hAnsi="Times New Roman" w:cs="Times New Roman"/>
          <w:sz w:val="20"/>
          <w:szCs w:val="20"/>
          <w:lang w:eastAsia="en-US"/>
        </w:rPr>
        <w:t>/п 1 – из строки 1 УТ-ТЭ, п/п 2-4 – общее количество, в том числе вне проверок.</w:t>
      </w:r>
    </w:p>
    <w:p w:rsidR="00C74E24" w:rsidRPr="00B175E6" w:rsidRDefault="00C74E24" w:rsidP="001302EC">
      <w:pPr>
        <w:widowControl/>
        <w:ind w:left="-142" w:firstLine="709"/>
        <w:jc w:val="center"/>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Необходимо пересмотреть Правила обеспечения готовности к отопительному периоду и Порядок проведения оценки обеспечения готовности к отопительному периоду, утверждённые приказом Министерства энергетики Российской Федерации от 13.11.2024 № 2234 ввиду вступления в силу Приказа Министерства энергетики Российской Федерации  от 14.05.2025 № 511 «Об утверждении Правил технической эксплуатации объектов теплоснабжения и </w:t>
      </w:r>
      <w:proofErr w:type="spellStart"/>
      <w:r w:rsidRPr="00B175E6">
        <w:rPr>
          <w:rFonts w:ascii="Times New Roman" w:eastAsia="Calibri" w:hAnsi="Times New Roman" w:cs="Times New Roman"/>
          <w:sz w:val="24"/>
          <w:szCs w:val="24"/>
          <w:lang w:eastAsia="en-US"/>
        </w:rPr>
        <w:t>теплопотребляющих</w:t>
      </w:r>
      <w:proofErr w:type="spellEnd"/>
      <w:r w:rsidRPr="00B175E6">
        <w:rPr>
          <w:rFonts w:ascii="Times New Roman" w:eastAsia="Calibri" w:hAnsi="Times New Roman" w:cs="Times New Roman"/>
          <w:sz w:val="24"/>
          <w:szCs w:val="24"/>
          <w:lang w:eastAsia="en-US"/>
        </w:rPr>
        <w:t xml:space="preserve"> установок».</w:t>
      </w: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lastRenderedPageBreak/>
        <w:t>Надзор в области безопасности гидротехнических сооружений</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tabs>
          <w:tab w:val="left" w:pos="1134"/>
        </w:tabs>
        <w:suppressAutoHyphens/>
        <w:spacing w:line="360" w:lineRule="exact"/>
        <w:ind w:left="24" w:firstLine="709"/>
        <w:contextualSpacing/>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Федеральная служба по экологическому, технологическому </w:t>
      </w:r>
      <w:r w:rsidRPr="00B175E6">
        <w:rPr>
          <w:rFonts w:ascii="Times New Roman" w:hAnsi="Times New Roman" w:cs="Times New Roman"/>
          <w:color w:val="000000"/>
          <w:sz w:val="24"/>
          <w:szCs w:val="24"/>
        </w:rPr>
        <w:br/>
        <w:t xml:space="preserve">и атомному надзору (Уральское управление Ростехнадзора) осуществляет </w:t>
      </w:r>
      <w:r w:rsidRPr="00B175E6">
        <w:rPr>
          <w:rFonts w:ascii="Times New Roman" w:hAnsi="Times New Roman" w:cs="Times New Roman"/>
          <w:color w:val="000000"/>
          <w:sz w:val="24"/>
          <w:szCs w:val="24"/>
        </w:rPr>
        <w:br/>
        <w:t xml:space="preserve">на территории </w:t>
      </w:r>
      <w:r w:rsidRPr="00B175E6">
        <w:rPr>
          <w:rFonts w:ascii="Times New Roman" w:hAnsi="Times New Roman" w:cs="Times New Roman"/>
          <w:color w:val="000000"/>
          <w:sz w:val="24"/>
          <w:szCs w:val="24"/>
          <w:u w:val="single"/>
        </w:rPr>
        <w:t>(</w:t>
      </w:r>
      <w:r w:rsidRPr="00B175E6">
        <w:rPr>
          <w:rFonts w:ascii="Times New Roman" w:hAnsi="Times New Roman" w:cs="Times New Roman"/>
          <w:color w:val="000000"/>
          <w:sz w:val="24"/>
          <w:szCs w:val="24"/>
        </w:rPr>
        <w:t xml:space="preserve">Свердловской области) федеральный государственный надзор в области безопасности гидротехнических сооружений в отношении 94 организаций, </w:t>
      </w:r>
      <w:r w:rsidRPr="00B175E6">
        <w:rPr>
          <w:rFonts w:ascii="Times New Roman" w:hAnsi="Times New Roman" w:cs="Times New Roman"/>
          <w:color w:val="000000"/>
          <w:sz w:val="24"/>
          <w:szCs w:val="24"/>
        </w:rPr>
        <w:br/>
        <w:t>эксплуатирующих 155  ГТС,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w:t>
      </w:r>
    </w:p>
    <w:tbl>
      <w:tblPr>
        <w:tblStyle w:val="7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5951"/>
        <w:gridCol w:w="3680"/>
      </w:tblGrid>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w:t>
            </w:r>
          </w:p>
        </w:tc>
        <w:tc>
          <w:tcPr>
            <w:tcW w:w="362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w:t>
            </w:r>
          </w:p>
        </w:tc>
        <w:tc>
          <w:tcPr>
            <w:tcW w:w="362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w:t>
            </w:r>
          </w:p>
        </w:tc>
        <w:tc>
          <w:tcPr>
            <w:tcW w:w="362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109</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w:t>
            </w:r>
          </w:p>
        </w:tc>
        <w:tc>
          <w:tcPr>
            <w:tcW w:w="362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rPr>
      </w:pPr>
      <w:r w:rsidRPr="00B175E6">
        <w:rPr>
          <w:rFonts w:ascii="Times New Roman" w:hAnsi="Times New Roman" w:cs="Times New Roman"/>
          <w:i/>
          <w:iCs/>
          <w:color w:val="1F3864"/>
          <w:sz w:val="24"/>
          <w:szCs w:val="24"/>
        </w:rPr>
        <w:t>по назначению</w:t>
      </w:r>
    </w:p>
    <w:tbl>
      <w:tblPr>
        <w:tblStyle w:val="7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5951"/>
        <w:gridCol w:w="3680"/>
      </w:tblGrid>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ГТС промышленности, ед.</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30</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ГТС энергетики, ед.</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ГТС водохозяйственного комплекса, ед.</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112</w:t>
            </w: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уровням безопасности</w:t>
      </w:r>
    </w:p>
    <w:tbl>
      <w:tblPr>
        <w:tblStyle w:val="7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5951"/>
        <w:gridCol w:w="3680"/>
      </w:tblGrid>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нормальный</w:t>
            </w:r>
          </w:p>
        </w:tc>
        <w:tc>
          <w:tcPr>
            <w:tcW w:w="362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35</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пониженный</w:t>
            </w:r>
          </w:p>
        </w:tc>
        <w:tc>
          <w:tcPr>
            <w:tcW w:w="362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64</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неудовлетворительный</w:t>
            </w:r>
          </w:p>
        </w:tc>
        <w:tc>
          <w:tcPr>
            <w:tcW w:w="362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47</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опасный</w:t>
            </w:r>
          </w:p>
        </w:tc>
        <w:tc>
          <w:tcPr>
            <w:tcW w:w="362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r>
    </w:tbl>
    <w:p w:rsidR="00C74E24" w:rsidRPr="00B175E6" w:rsidRDefault="00C74E24" w:rsidP="00C74E24">
      <w:pPr>
        <w:widowControl/>
        <w:suppressAutoHyphens/>
        <w:spacing w:line="360" w:lineRule="exact"/>
        <w:ind w:firstLine="709"/>
        <w:contextualSpacing/>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Режим постоянного государственного надзора установлен на 5 объектах: </w:t>
      </w:r>
    </w:p>
    <w:p w:rsidR="00C74E24" w:rsidRPr="00B175E6" w:rsidRDefault="00C74E24" w:rsidP="00C74E24">
      <w:pPr>
        <w:widowControl/>
        <w:suppressAutoHyphens/>
        <w:spacing w:line="360" w:lineRule="exact"/>
        <w:ind w:firstLine="709"/>
        <w:contextualSpacing/>
        <w:rPr>
          <w:rFonts w:ascii="Times New Roman" w:hAnsi="Times New Roman" w:cs="Times New Roman"/>
          <w:color w:val="000000"/>
          <w:sz w:val="24"/>
          <w:szCs w:val="24"/>
        </w:rPr>
      </w:pPr>
      <w:r w:rsidRPr="00B175E6">
        <w:rPr>
          <w:rFonts w:ascii="Times New Roman" w:hAnsi="Times New Roman" w:cs="Times New Roman"/>
          <w:color w:val="000000"/>
          <w:sz w:val="24"/>
          <w:szCs w:val="24"/>
        </w:rPr>
        <w:t>1)</w:t>
      </w:r>
      <w:r w:rsidRPr="00B175E6">
        <w:rPr>
          <w:rFonts w:ascii="Times New Roman" w:hAnsi="Times New Roman" w:cs="Times New Roman"/>
          <w:color w:val="000000"/>
          <w:sz w:val="24"/>
          <w:szCs w:val="24"/>
        </w:rPr>
        <w:tab/>
        <w:t>комплекс гидротехнических сооружений филиала АО «Концерн Росэнергоатом» «Белоярская атомная станция»;</w:t>
      </w:r>
    </w:p>
    <w:p w:rsidR="00C74E24" w:rsidRPr="00B175E6" w:rsidRDefault="00C74E24" w:rsidP="00C74E24">
      <w:pPr>
        <w:widowControl/>
        <w:suppressAutoHyphens/>
        <w:spacing w:line="360" w:lineRule="exact"/>
        <w:ind w:firstLine="709"/>
        <w:contextualSpacing/>
        <w:rPr>
          <w:rFonts w:ascii="Times New Roman" w:hAnsi="Times New Roman" w:cs="Times New Roman"/>
          <w:color w:val="000000"/>
          <w:sz w:val="24"/>
          <w:szCs w:val="24"/>
        </w:rPr>
      </w:pPr>
      <w:r w:rsidRPr="00B175E6">
        <w:rPr>
          <w:rFonts w:ascii="Times New Roman" w:hAnsi="Times New Roman" w:cs="Times New Roman"/>
          <w:color w:val="000000"/>
          <w:sz w:val="24"/>
          <w:szCs w:val="24"/>
        </w:rPr>
        <w:t>2)</w:t>
      </w:r>
      <w:r w:rsidRPr="00B175E6">
        <w:rPr>
          <w:rFonts w:ascii="Times New Roman" w:hAnsi="Times New Roman" w:cs="Times New Roman"/>
          <w:color w:val="000000"/>
          <w:sz w:val="24"/>
          <w:szCs w:val="24"/>
        </w:rPr>
        <w:tab/>
        <w:t>комплекс ГТС хвостового хозяйства АО «ЕВРАЗ КГОК»;</w:t>
      </w:r>
    </w:p>
    <w:p w:rsidR="00C74E24" w:rsidRPr="00B175E6" w:rsidRDefault="00C74E24" w:rsidP="00C74E24">
      <w:pPr>
        <w:widowControl/>
        <w:suppressAutoHyphens/>
        <w:spacing w:line="360" w:lineRule="exact"/>
        <w:ind w:firstLine="709"/>
        <w:contextualSpacing/>
        <w:rPr>
          <w:rFonts w:ascii="Times New Roman" w:hAnsi="Times New Roman" w:cs="Times New Roman"/>
          <w:color w:val="000000"/>
          <w:sz w:val="24"/>
          <w:szCs w:val="24"/>
        </w:rPr>
      </w:pPr>
      <w:r w:rsidRPr="00B175E6">
        <w:rPr>
          <w:rFonts w:ascii="Times New Roman" w:hAnsi="Times New Roman" w:cs="Times New Roman"/>
          <w:color w:val="000000"/>
          <w:sz w:val="24"/>
          <w:szCs w:val="24"/>
        </w:rPr>
        <w:t>3)</w:t>
      </w:r>
      <w:r w:rsidRPr="00B175E6">
        <w:rPr>
          <w:rFonts w:ascii="Times New Roman" w:hAnsi="Times New Roman" w:cs="Times New Roman"/>
          <w:color w:val="000000"/>
          <w:sz w:val="24"/>
          <w:szCs w:val="24"/>
        </w:rPr>
        <w:tab/>
        <w:t xml:space="preserve">ГТС на </w:t>
      </w:r>
      <w:proofErr w:type="spellStart"/>
      <w:r w:rsidRPr="00B175E6">
        <w:rPr>
          <w:rFonts w:ascii="Times New Roman" w:hAnsi="Times New Roman" w:cs="Times New Roman"/>
          <w:color w:val="000000"/>
          <w:sz w:val="24"/>
          <w:szCs w:val="24"/>
        </w:rPr>
        <w:t>Гуринском</w:t>
      </w:r>
      <w:proofErr w:type="spellEnd"/>
      <w:r w:rsidRPr="00B175E6">
        <w:rPr>
          <w:rFonts w:ascii="Times New Roman" w:hAnsi="Times New Roman" w:cs="Times New Roman"/>
          <w:color w:val="000000"/>
          <w:sz w:val="24"/>
          <w:szCs w:val="24"/>
        </w:rPr>
        <w:t xml:space="preserve"> водохранилище, д. Гурина;</w:t>
      </w:r>
    </w:p>
    <w:p w:rsidR="00C74E24" w:rsidRPr="00B175E6" w:rsidRDefault="00C74E24" w:rsidP="00C74E24">
      <w:pPr>
        <w:widowControl/>
        <w:suppressAutoHyphens/>
        <w:spacing w:line="360" w:lineRule="exact"/>
        <w:ind w:firstLine="709"/>
        <w:contextualSpacing/>
        <w:rPr>
          <w:rFonts w:ascii="Times New Roman" w:hAnsi="Times New Roman" w:cs="Times New Roman"/>
          <w:color w:val="000000"/>
          <w:sz w:val="24"/>
          <w:szCs w:val="24"/>
        </w:rPr>
      </w:pPr>
      <w:r w:rsidRPr="00B175E6">
        <w:rPr>
          <w:rFonts w:ascii="Times New Roman" w:hAnsi="Times New Roman" w:cs="Times New Roman"/>
          <w:color w:val="000000"/>
          <w:sz w:val="24"/>
          <w:szCs w:val="24"/>
        </w:rPr>
        <w:t>4)</w:t>
      </w:r>
      <w:r w:rsidRPr="00B175E6">
        <w:rPr>
          <w:rFonts w:ascii="Times New Roman" w:hAnsi="Times New Roman" w:cs="Times New Roman"/>
          <w:color w:val="000000"/>
          <w:sz w:val="24"/>
          <w:szCs w:val="24"/>
        </w:rPr>
        <w:tab/>
        <w:t xml:space="preserve">ГТС на р. </w:t>
      </w:r>
      <w:proofErr w:type="spellStart"/>
      <w:r w:rsidRPr="00B175E6">
        <w:rPr>
          <w:rFonts w:ascii="Times New Roman" w:hAnsi="Times New Roman" w:cs="Times New Roman"/>
          <w:color w:val="000000"/>
          <w:sz w:val="24"/>
          <w:szCs w:val="24"/>
        </w:rPr>
        <w:t>Тугулымка</w:t>
      </w:r>
      <w:proofErr w:type="spellEnd"/>
      <w:r w:rsidRPr="00B175E6">
        <w:rPr>
          <w:rFonts w:ascii="Times New Roman" w:hAnsi="Times New Roman" w:cs="Times New Roman"/>
          <w:color w:val="000000"/>
          <w:sz w:val="24"/>
          <w:szCs w:val="24"/>
        </w:rPr>
        <w:t xml:space="preserve"> в </w:t>
      </w:r>
      <w:proofErr w:type="spellStart"/>
      <w:r w:rsidRPr="00B175E6">
        <w:rPr>
          <w:rFonts w:ascii="Times New Roman" w:hAnsi="Times New Roman" w:cs="Times New Roman"/>
          <w:color w:val="000000"/>
          <w:sz w:val="24"/>
          <w:szCs w:val="24"/>
        </w:rPr>
        <w:t>пгт</w:t>
      </w:r>
      <w:proofErr w:type="spellEnd"/>
      <w:r w:rsidRPr="00B175E6">
        <w:rPr>
          <w:rFonts w:ascii="Times New Roman" w:hAnsi="Times New Roman" w:cs="Times New Roman"/>
          <w:color w:val="000000"/>
          <w:sz w:val="24"/>
          <w:szCs w:val="24"/>
        </w:rPr>
        <w:t xml:space="preserve"> Тугулым;</w:t>
      </w:r>
    </w:p>
    <w:p w:rsidR="00C74E24" w:rsidRPr="00B175E6" w:rsidRDefault="00C74E24" w:rsidP="00C74E24">
      <w:pPr>
        <w:widowControl/>
        <w:suppressAutoHyphens/>
        <w:spacing w:line="360" w:lineRule="exact"/>
        <w:ind w:firstLine="709"/>
        <w:contextualSpacing/>
        <w:jc w:val="both"/>
        <w:rPr>
          <w:rFonts w:ascii="Times New Roman" w:hAnsi="Times New Roman" w:cs="Times New Roman"/>
          <w:color w:val="000000"/>
          <w:sz w:val="24"/>
          <w:szCs w:val="24"/>
          <w:highlight w:val="yellow"/>
        </w:rPr>
      </w:pPr>
      <w:r w:rsidRPr="00B175E6">
        <w:rPr>
          <w:rFonts w:ascii="Times New Roman" w:hAnsi="Times New Roman" w:cs="Times New Roman"/>
          <w:color w:val="000000"/>
          <w:sz w:val="24"/>
          <w:szCs w:val="24"/>
        </w:rPr>
        <w:t>5)</w:t>
      </w:r>
      <w:r w:rsidRPr="00B175E6">
        <w:rPr>
          <w:rFonts w:ascii="Times New Roman" w:hAnsi="Times New Roman" w:cs="Times New Roman"/>
          <w:color w:val="000000"/>
          <w:sz w:val="24"/>
          <w:szCs w:val="24"/>
        </w:rPr>
        <w:tab/>
        <w:t xml:space="preserve">ГТС </w:t>
      </w:r>
      <w:proofErr w:type="spellStart"/>
      <w:r w:rsidRPr="00B175E6">
        <w:rPr>
          <w:rFonts w:ascii="Times New Roman" w:hAnsi="Times New Roman" w:cs="Times New Roman"/>
          <w:color w:val="000000"/>
          <w:sz w:val="24"/>
          <w:szCs w:val="24"/>
        </w:rPr>
        <w:t>Заводоуспенского</w:t>
      </w:r>
      <w:proofErr w:type="spellEnd"/>
      <w:r w:rsidRPr="00B175E6">
        <w:rPr>
          <w:rFonts w:ascii="Times New Roman" w:hAnsi="Times New Roman" w:cs="Times New Roman"/>
          <w:color w:val="000000"/>
          <w:sz w:val="24"/>
          <w:szCs w:val="24"/>
        </w:rPr>
        <w:t xml:space="preserve"> водохранилища.</w:t>
      </w:r>
      <w:r w:rsidRPr="00B175E6">
        <w:rPr>
          <w:rFonts w:ascii="Times New Roman" w:hAnsi="Times New Roman" w:cs="Times New Roman"/>
          <w:color w:val="000000"/>
          <w:sz w:val="24"/>
          <w:szCs w:val="24"/>
          <w:highlight w:val="yellow"/>
        </w:rPr>
        <w:t xml:space="preserve"> </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Наиболее крупными поднадзорными организациями, расположенными </w:t>
      </w:r>
      <w:r w:rsidRPr="00B175E6">
        <w:rPr>
          <w:rFonts w:ascii="Times New Roman" w:eastAsia="Calibri" w:hAnsi="Times New Roman" w:cs="Times New Roman"/>
          <w:sz w:val="24"/>
          <w:szCs w:val="24"/>
          <w:lang w:eastAsia="en-US"/>
        </w:rPr>
        <w:br/>
        <w:t>на территории Свердловской области, являются:</w:t>
      </w:r>
    </w:p>
    <w:p w:rsidR="00C74E24" w:rsidRPr="00B175E6" w:rsidRDefault="00C74E24" w:rsidP="00416247">
      <w:pPr>
        <w:widowControl/>
        <w:numPr>
          <w:ilvl w:val="0"/>
          <w:numId w:val="11"/>
        </w:numPr>
        <w:suppressAutoHyphens/>
        <w:spacing w:line="360" w:lineRule="exact"/>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i/>
          <w:sz w:val="24"/>
          <w:szCs w:val="24"/>
          <w:lang w:eastAsia="en-US"/>
        </w:rPr>
        <w:t xml:space="preserve"> </w:t>
      </w:r>
      <w:r w:rsidRPr="00B175E6">
        <w:rPr>
          <w:rFonts w:ascii="Times New Roman" w:eastAsia="Calibri" w:hAnsi="Times New Roman" w:cs="Times New Roman"/>
          <w:sz w:val="24"/>
          <w:szCs w:val="24"/>
          <w:lang w:eastAsia="en-US"/>
        </w:rPr>
        <w:t>АО «РУСАЛ УРАЛ»;</w:t>
      </w:r>
    </w:p>
    <w:p w:rsidR="00C74E24" w:rsidRPr="00B175E6" w:rsidRDefault="00C74E24" w:rsidP="00416247">
      <w:pPr>
        <w:widowControl/>
        <w:numPr>
          <w:ilvl w:val="0"/>
          <w:numId w:val="11"/>
        </w:numPr>
        <w:suppressAutoHyphens/>
        <w:spacing w:line="360" w:lineRule="exact"/>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АО «ЕВРАЗ Качканарский горно-обогатительный комбинат»;</w:t>
      </w:r>
    </w:p>
    <w:p w:rsidR="00C74E24" w:rsidRPr="00B175E6" w:rsidRDefault="00C74E24" w:rsidP="00416247">
      <w:pPr>
        <w:widowControl/>
        <w:numPr>
          <w:ilvl w:val="0"/>
          <w:numId w:val="11"/>
        </w:numPr>
        <w:suppressAutoHyphens/>
        <w:spacing w:line="360" w:lineRule="exact"/>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АО «Среднеуральский медеплавильный завод»;</w:t>
      </w:r>
    </w:p>
    <w:p w:rsidR="00C74E24" w:rsidRPr="00B175E6" w:rsidRDefault="00C74E24" w:rsidP="00416247">
      <w:pPr>
        <w:widowControl/>
        <w:numPr>
          <w:ilvl w:val="0"/>
          <w:numId w:val="11"/>
        </w:numPr>
        <w:suppressAutoHyphens/>
        <w:spacing w:line="360" w:lineRule="exact"/>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АО «ЕВРАЗ </w:t>
      </w:r>
      <w:proofErr w:type="spellStart"/>
      <w:proofErr w:type="gramStart"/>
      <w:r w:rsidRPr="00B175E6">
        <w:rPr>
          <w:rFonts w:ascii="Times New Roman" w:eastAsia="Calibri" w:hAnsi="Times New Roman" w:cs="Times New Roman"/>
          <w:sz w:val="24"/>
          <w:szCs w:val="24"/>
          <w:lang w:eastAsia="en-US"/>
        </w:rPr>
        <w:t>H</w:t>
      </w:r>
      <w:proofErr w:type="gramEnd"/>
      <w:r w:rsidRPr="00B175E6">
        <w:rPr>
          <w:rFonts w:ascii="Times New Roman" w:eastAsia="Calibri" w:hAnsi="Times New Roman" w:cs="Times New Roman"/>
          <w:sz w:val="24"/>
          <w:szCs w:val="24"/>
          <w:lang w:eastAsia="en-US"/>
        </w:rPr>
        <w:t>ижнетагильский</w:t>
      </w:r>
      <w:proofErr w:type="spellEnd"/>
      <w:r w:rsidRPr="00B175E6">
        <w:rPr>
          <w:rFonts w:ascii="Times New Roman" w:eastAsia="Calibri" w:hAnsi="Times New Roman" w:cs="Times New Roman"/>
          <w:sz w:val="24"/>
          <w:szCs w:val="24"/>
          <w:lang w:eastAsia="en-US"/>
        </w:rPr>
        <w:t xml:space="preserve"> металлургический комбинат»;</w:t>
      </w:r>
    </w:p>
    <w:p w:rsidR="00C74E24" w:rsidRPr="00B175E6" w:rsidRDefault="00C74E24" w:rsidP="00416247">
      <w:pPr>
        <w:widowControl/>
        <w:numPr>
          <w:ilvl w:val="0"/>
          <w:numId w:val="11"/>
        </w:numPr>
        <w:suppressAutoHyphens/>
        <w:spacing w:line="360" w:lineRule="exact"/>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АО «Первоуральский новотрубный завод»;</w:t>
      </w:r>
    </w:p>
    <w:p w:rsidR="00C74E24" w:rsidRPr="00B175E6" w:rsidRDefault="00C74E24" w:rsidP="00416247">
      <w:pPr>
        <w:widowControl/>
        <w:numPr>
          <w:ilvl w:val="0"/>
          <w:numId w:val="11"/>
        </w:numPr>
        <w:suppressAutoHyphens/>
        <w:spacing w:line="360" w:lineRule="exact"/>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АО «Северский трубный завод»;</w:t>
      </w:r>
    </w:p>
    <w:p w:rsidR="00C74E24" w:rsidRPr="00B175E6" w:rsidRDefault="00C74E24" w:rsidP="00416247">
      <w:pPr>
        <w:widowControl/>
        <w:numPr>
          <w:ilvl w:val="0"/>
          <w:numId w:val="11"/>
        </w:numPr>
        <w:suppressAutoHyphens/>
        <w:spacing w:line="360" w:lineRule="exact"/>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Филиал «Производство полиметаллов» АО «</w:t>
      </w:r>
      <w:proofErr w:type="spellStart"/>
      <w:r w:rsidRPr="00B175E6">
        <w:rPr>
          <w:rFonts w:ascii="Times New Roman" w:eastAsia="Calibri" w:hAnsi="Times New Roman" w:cs="Times New Roman"/>
          <w:sz w:val="24"/>
          <w:szCs w:val="24"/>
          <w:lang w:eastAsia="en-US"/>
        </w:rPr>
        <w:t>Уралэлектромедь</w:t>
      </w:r>
      <w:proofErr w:type="spellEnd"/>
      <w:r w:rsidRPr="00B175E6">
        <w:rPr>
          <w:rFonts w:ascii="Times New Roman" w:eastAsia="Calibri" w:hAnsi="Times New Roman" w:cs="Times New Roman"/>
          <w:sz w:val="24"/>
          <w:szCs w:val="24"/>
          <w:lang w:eastAsia="en-US"/>
        </w:rPr>
        <w:t>»;</w:t>
      </w:r>
    </w:p>
    <w:p w:rsidR="00C74E24" w:rsidRPr="00B175E6" w:rsidRDefault="00C74E24" w:rsidP="00416247">
      <w:pPr>
        <w:widowControl/>
        <w:numPr>
          <w:ilvl w:val="0"/>
          <w:numId w:val="11"/>
        </w:numPr>
        <w:suppressAutoHyphens/>
        <w:spacing w:line="360" w:lineRule="exact"/>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Филиал АО «Концерн Росэнергоатом» Белоярская атомная станция;</w:t>
      </w:r>
    </w:p>
    <w:p w:rsidR="00C74E24" w:rsidRPr="00B175E6" w:rsidRDefault="00C74E24" w:rsidP="00416247">
      <w:pPr>
        <w:widowControl/>
        <w:numPr>
          <w:ilvl w:val="0"/>
          <w:numId w:val="11"/>
        </w:numPr>
        <w:suppressAutoHyphens/>
        <w:spacing w:line="360" w:lineRule="exact"/>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ОСП «</w:t>
      </w:r>
      <w:proofErr w:type="spellStart"/>
      <w:r w:rsidRPr="00B175E6">
        <w:rPr>
          <w:rFonts w:ascii="Times New Roman" w:eastAsia="Calibri" w:hAnsi="Times New Roman" w:cs="Times New Roman"/>
          <w:sz w:val="24"/>
          <w:szCs w:val="24"/>
          <w:lang w:eastAsia="en-US"/>
        </w:rPr>
        <w:t>Рефтинская</w:t>
      </w:r>
      <w:proofErr w:type="spellEnd"/>
      <w:r w:rsidRPr="00B175E6">
        <w:rPr>
          <w:rFonts w:ascii="Times New Roman" w:eastAsia="Calibri" w:hAnsi="Times New Roman" w:cs="Times New Roman"/>
          <w:sz w:val="24"/>
          <w:szCs w:val="24"/>
          <w:lang w:eastAsia="en-US"/>
        </w:rPr>
        <w:t xml:space="preserve"> ГРЭС» АО «Кузбассэнерго»;</w:t>
      </w:r>
    </w:p>
    <w:p w:rsidR="00C74E24" w:rsidRPr="00B175E6" w:rsidRDefault="00C74E24" w:rsidP="00416247">
      <w:pPr>
        <w:widowControl/>
        <w:numPr>
          <w:ilvl w:val="0"/>
          <w:numId w:val="11"/>
        </w:numPr>
        <w:suppressAutoHyphens/>
        <w:spacing w:line="360" w:lineRule="exact"/>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Филиал «Среднеуральская ГРЭС» ПАО «ЭЛ5-Энерго».</w:t>
      </w:r>
    </w:p>
    <w:p w:rsidR="00C74E24" w:rsidRPr="00B175E6" w:rsidRDefault="00C74E24" w:rsidP="00C74E24">
      <w:pPr>
        <w:widowControl/>
        <w:spacing w:line="360" w:lineRule="exact"/>
        <w:ind w:firstLine="709"/>
        <w:jc w:val="both"/>
        <w:rPr>
          <w:rFonts w:ascii="Times New Roman" w:eastAsia="Calibri" w:hAnsi="Times New Roman" w:cs="Times New Roman"/>
          <w:i/>
          <w:color w:val="A6A6A6"/>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 аварийности и смертельном травматизме на поднадзорных объектах</w:t>
      </w:r>
    </w:p>
    <w:p w:rsidR="00C74E24" w:rsidRPr="00B175E6" w:rsidRDefault="00C74E24" w:rsidP="00C74E24">
      <w:pPr>
        <w:widowControl/>
        <w:spacing w:line="360" w:lineRule="exact"/>
        <w:ind w:firstLine="720"/>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Аварий и случаев смертельного травматизма на поднадзорных ГТС, расположенных на территории Свердловской области, в 2024 году и за истекший период 2025 года не зарегистрировано.</w:t>
      </w:r>
    </w:p>
    <w:p w:rsidR="00C74E24" w:rsidRPr="00B175E6" w:rsidRDefault="00C74E24" w:rsidP="00C74E24">
      <w:pPr>
        <w:widowControl/>
        <w:spacing w:line="360" w:lineRule="exact"/>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Информация о состоянии ГТС, в том числе о прохождении весеннего половодья и паводков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 результатам осуществления контроля (надзора) за состоянием и эксплуатацией поднадзорных гидротехнических сооружений в период прохождения весеннего половодья и паводков 2025 года, представителями Управления в Свердловской области в II квартале 2025 года выполнено: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контрольные (надзорные) мероприятия без взаимодействия с контролируемым лицом – 7;</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принято участие в работе 13 </w:t>
      </w:r>
      <w:proofErr w:type="spellStart"/>
      <w:r w:rsidRPr="00B175E6">
        <w:rPr>
          <w:rFonts w:ascii="Times New Roman" w:eastAsia="Calibri" w:hAnsi="Times New Roman" w:cs="Times New Roman"/>
          <w:sz w:val="24"/>
          <w:szCs w:val="24"/>
          <w:lang w:eastAsia="en-US"/>
        </w:rPr>
        <w:t>противопаводковых</w:t>
      </w:r>
      <w:proofErr w:type="spellEnd"/>
      <w:r w:rsidRPr="00B175E6">
        <w:rPr>
          <w:rFonts w:ascii="Times New Roman" w:eastAsia="Calibri" w:hAnsi="Times New Roman" w:cs="Times New Roman"/>
          <w:sz w:val="24"/>
          <w:szCs w:val="24"/>
          <w:lang w:eastAsia="en-US"/>
        </w:rPr>
        <w:t xml:space="preserve"> комиссиях (штабов);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принято участие в 49 </w:t>
      </w:r>
      <w:proofErr w:type="spellStart"/>
      <w:r w:rsidRPr="00B175E6">
        <w:rPr>
          <w:rFonts w:ascii="Times New Roman" w:eastAsia="Calibri" w:hAnsi="Times New Roman" w:cs="Times New Roman"/>
          <w:sz w:val="24"/>
          <w:szCs w:val="24"/>
          <w:lang w:eastAsia="en-US"/>
        </w:rPr>
        <w:t>предпаводковых</w:t>
      </w:r>
      <w:proofErr w:type="spellEnd"/>
      <w:r w:rsidRPr="00B175E6">
        <w:rPr>
          <w:rFonts w:ascii="Times New Roman" w:eastAsia="Calibri" w:hAnsi="Times New Roman" w:cs="Times New Roman"/>
          <w:sz w:val="24"/>
          <w:szCs w:val="24"/>
          <w:lang w:eastAsia="en-US"/>
        </w:rPr>
        <w:t xml:space="preserve"> обследованиях;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проведено 23 консультаций;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объявлено 15 предостережений;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проинформировано 767 поднадзорных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 состоянию на 30.06.2025 случаев аварийности при эксплуатации поднадзорных Управлению гидротехнических сооружений не зафиксировано.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данный момент все поднадзорные Управлению ГТС Свердловской области работают в штатном режиме.</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 xml:space="preserve">Меры, направленные на обеспечение эксплуатационной надёжности </w:t>
      </w:r>
      <w:r w:rsidRPr="00B175E6">
        <w:rPr>
          <w:rFonts w:ascii="Times New Roman" w:eastAsia="Calibri" w:hAnsi="Times New Roman" w:cs="Times New Roman"/>
          <w:color w:val="1F3864"/>
          <w:sz w:val="24"/>
          <w:szCs w:val="24"/>
          <w:lang w:eastAsia="en-US"/>
        </w:rPr>
        <w:br/>
        <w:t xml:space="preserve">и безопасности </w:t>
      </w:r>
      <w:proofErr w:type="gramStart"/>
      <w:r w:rsidRPr="00B175E6">
        <w:rPr>
          <w:rFonts w:ascii="Times New Roman" w:eastAsia="Calibri" w:hAnsi="Times New Roman" w:cs="Times New Roman"/>
          <w:color w:val="1F3864"/>
          <w:sz w:val="24"/>
          <w:szCs w:val="24"/>
          <w:lang w:eastAsia="en-US"/>
        </w:rPr>
        <w:t>бесхозяйных</w:t>
      </w:r>
      <w:proofErr w:type="gramEnd"/>
      <w:r w:rsidRPr="00B175E6">
        <w:rPr>
          <w:rFonts w:ascii="Times New Roman" w:eastAsia="Calibri" w:hAnsi="Times New Roman" w:cs="Times New Roman"/>
          <w:color w:val="1F3864"/>
          <w:sz w:val="24"/>
          <w:szCs w:val="24"/>
          <w:lang w:eastAsia="en-US"/>
        </w:rPr>
        <w:t xml:space="preserve"> ГТС</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соответствии с требованиями постановления Правительства Российский Федерации от 5 октября 2020 г. № 1606 Уральское управление Ростехнадзора формирует и ведёт перечень ГТС, которые не имеют собственника или собственник которых неизвестен либо от права </w:t>
      </w:r>
      <w:proofErr w:type="gramStart"/>
      <w:r w:rsidRPr="00B175E6">
        <w:rPr>
          <w:rFonts w:ascii="Times New Roman" w:eastAsia="Calibri" w:hAnsi="Times New Roman" w:cs="Times New Roman"/>
          <w:sz w:val="24"/>
          <w:szCs w:val="24"/>
          <w:lang w:eastAsia="en-US"/>
        </w:rPr>
        <w:t>собственности</w:t>
      </w:r>
      <w:proofErr w:type="gramEnd"/>
      <w:r w:rsidRPr="00B175E6">
        <w:rPr>
          <w:rFonts w:ascii="Times New Roman" w:eastAsia="Calibri" w:hAnsi="Times New Roman" w:cs="Times New Roman"/>
          <w:sz w:val="24"/>
          <w:szCs w:val="24"/>
          <w:lang w:eastAsia="en-US"/>
        </w:rPr>
        <w:t xml:space="preserve"> на которые собственник отказался, а также осуществляет мониторинг выполнения (Министерство природных ресурсов и экологии Свердловской области) плана мероприятий по обеспечению безопасности бесхозяйных ГТС. </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настоящее время на территории Свердловской области насчитывается 4 бесхозяйных гидротехнических сооружений.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количество бесхозяйных ГТС сокращено  на 0 </w:t>
      </w:r>
      <w:proofErr w:type="gramStart"/>
      <w:r w:rsidRPr="00B175E6">
        <w:rPr>
          <w:rFonts w:ascii="Times New Roman" w:eastAsia="Calibri" w:hAnsi="Times New Roman" w:cs="Times New Roman"/>
          <w:sz w:val="24"/>
          <w:szCs w:val="24"/>
          <w:lang w:eastAsia="en-US"/>
        </w:rPr>
        <w:t>при</w:t>
      </w:r>
      <w:proofErr w:type="gramEnd"/>
      <w:r w:rsidRPr="00B175E6">
        <w:rPr>
          <w:rFonts w:ascii="Times New Roman" w:eastAsia="Calibri" w:hAnsi="Times New Roman" w:cs="Times New Roman"/>
          <w:sz w:val="24"/>
          <w:szCs w:val="24"/>
          <w:lang w:eastAsia="en-US"/>
        </w:rPr>
        <w:t xml:space="preserve"> вновь выявленных 1 бесхозяйных ГТС.</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Таким образом, сводное количество </w:t>
      </w:r>
      <w:proofErr w:type="gramStart"/>
      <w:r w:rsidRPr="00B175E6">
        <w:rPr>
          <w:rFonts w:ascii="Times New Roman" w:eastAsia="Calibri" w:hAnsi="Times New Roman" w:cs="Times New Roman"/>
          <w:sz w:val="24"/>
          <w:szCs w:val="24"/>
          <w:lang w:eastAsia="en-US"/>
        </w:rPr>
        <w:t>бесхозяйных</w:t>
      </w:r>
      <w:proofErr w:type="gramEnd"/>
      <w:r w:rsidRPr="00B175E6">
        <w:rPr>
          <w:rFonts w:ascii="Times New Roman" w:eastAsia="Calibri" w:hAnsi="Times New Roman" w:cs="Times New Roman"/>
          <w:sz w:val="24"/>
          <w:szCs w:val="24"/>
          <w:lang w:eastAsia="en-US"/>
        </w:rPr>
        <w:t xml:space="preserve"> ГТС увеличилось  на 1 ГТС или на 33,3 % в сравнении с соответствующим показателем  на 31 декабря прошлого года (3 бесхозяйных ГТС).</w:t>
      </w:r>
    </w:p>
    <w:p w:rsidR="00C74E24" w:rsidRPr="00B175E6" w:rsidRDefault="00C74E24" w:rsidP="00C74E24">
      <w:pPr>
        <w:widowControl/>
        <w:spacing w:line="360" w:lineRule="exact"/>
        <w:ind w:firstLine="709"/>
        <w:jc w:val="both"/>
        <w:rPr>
          <w:rFonts w:ascii="Times New Roman" w:eastAsia="Calibri" w:hAnsi="Times New Roman" w:cs="Times New Roman"/>
          <w:i/>
          <w:sz w:val="24"/>
          <w:szCs w:val="24"/>
          <w:lang w:eastAsia="en-US"/>
        </w:rPr>
      </w:pPr>
    </w:p>
    <w:tbl>
      <w:tblPr>
        <w:tblStyle w:val="150"/>
        <w:tblW w:w="963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1698"/>
        <w:gridCol w:w="1560"/>
        <w:gridCol w:w="1559"/>
        <w:gridCol w:w="1559"/>
        <w:gridCol w:w="1655"/>
        <w:gridCol w:w="1605"/>
      </w:tblGrid>
      <w:tr w:rsidR="00C74E24" w:rsidRPr="00B175E6" w:rsidTr="00121D67">
        <w:trPr>
          <w:trHeight w:val="738"/>
          <w:tblCellSpacing w:w="20" w:type="dxa"/>
        </w:trPr>
        <w:tc>
          <w:tcPr>
            <w:tcW w:w="1638" w:type="dxa"/>
            <w:vMerge w:val="restart"/>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Количество вновь </w:t>
            </w:r>
            <w:proofErr w:type="gramStart"/>
            <w:r w:rsidRPr="00B175E6">
              <w:rPr>
                <w:rFonts w:ascii="Times New Roman" w:eastAsia="Calibri" w:hAnsi="Times New Roman" w:cs="Times New Roman"/>
                <w:sz w:val="24"/>
                <w:szCs w:val="24"/>
                <w:lang w:eastAsia="en-US"/>
              </w:rPr>
              <w:t>выявленных</w:t>
            </w:r>
            <w:proofErr w:type="gramEnd"/>
            <w:r w:rsidRPr="00B175E6">
              <w:rPr>
                <w:rFonts w:ascii="Times New Roman" w:eastAsia="Calibri" w:hAnsi="Times New Roman" w:cs="Times New Roman"/>
                <w:sz w:val="24"/>
                <w:szCs w:val="24"/>
                <w:lang w:eastAsia="en-US"/>
              </w:rPr>
              <w:t xml:space="preserve"> бесхозяйных ГТС </w:t>
            </w:r>
            <w:r w:rsidRPr="00B175E6">
              <w:rPr>
                <w:rFonts w:ascii="Times New Roman" w:eastAsia="Calibri" w:hAnsi="Times New Roman" w:cs="Times New Roman"/>
                <w:sz w:val="24"/>
                <w:szCs w:val="24"/>
                <w:lang w:eastAsia="en-US"/>
              </w:rPr>
              <w:br/>
              <w:t>в отчётном периоде</w:t>
            </w:r>
          </w:p>
        </w:tc>
        <w:tc>
          <w:tcPr>
            <w:tcW w:w="6293" w:type="dxa"/>
            <w:gridSpan w:val="4"/>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Мониторинг действий органов местного самоуправления </w:t>
            </w:r>
            <w:r w:rsidRPr="00B175E6">
              <w:rPr>
                <w:rFonts w:ascii="Times New Roman" w:eastAsia="Calibri" w:hAnsi="Times New Roman" w:cs="Times New Roman"/>
                <w:sz w:val="24"/>
                <w:szCs w:val="24"/>
                <w:lang w:eastAsia="en-US"/>
              </w:rPr>
              <w:br/>
              <w:t>и органов государственной власти субъектов Российской Федерации:</w:t>
            </w:r>
          </w:p>
        </w:tc>
        <w:tc>
          <w:tcPr>
            <w:tcW w:w="1545" w:type="dxa"/>
            <w:vMerge w:val="restart"/>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w:t>
            </w:r>
            <w:proofErr w:type="gramStart"/>
            <w:r w:rsidRPr="00B175E6">
              <w:rPr>
                <w:rFonts w:ascii="Times New Roman" w:eastAsia="Calibri" w:hAnsi="Times New Roman" w:cs="Times New Roman"/>
                <w:sz w:val="24"/>
                <w:szCs w:val="24"/>
                <w:lang w:eastAsia="en-US"/>
              </w:rPr>
              <w:t>бесхозяйных</w:t>
            </w:r>
            <w:proofErr w:type="gramEnd"/>
            <w:r w:rsidRPr="00B175E6">
              <w:rPr>
                <w:rFonts w:ascii="Times New Roman" w:eastAsia="Calibri" w:hAnsi="Times New Roman" w:cs="Times New Roman"/>
                <w:sz w:val="24"/>
                <w:szCs w:val="24"/>
                <w:lang w:eastAsia="en-US"/>
              </w:rPr>
              <w:t xml:space="preserve"> ГТС </w:t>
            </w:r>
            <w:r w:rsidRPr="00B175E6">
              <w:rPr>
                <w:rFonts w:ascii="Times New Roman" w:eastAsia="Calibri" w:hAnsi="Times New Roman" w:cs="Times New Roman"/>
                <w:sz w:val="24"/>
                <w:szCs w:val="24"/>
                <w:lang w:eastAsia="en-US"/>
              </w:rPr>
              <w:br/>
              <w:t>на отчётную дату</w:t>
            </w:r>
          </w:p>
        </w:tc>
      </w:tr>
      <w:tr w:rsidR="00C74E24" w:rsidRPr="00B175E6" w:rsidTr="00121D67">
        <w:trPr>
          <w:trHeight w:val="653"/>
          <w:tblCellSpacing w:w="20" w:type="dxa"/>
        </w:trPr>
        <w:tc>
          <w:tcPr>
            <w:tcW w:w="1638" w:type="dxa"/>
            <w:vMerge/>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520" w:type="dxa"/>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Оформлено право собственности</w:t>
            </w:r>
          </w:p>
        </w:tc>
        <w:tc>
          <w:tcPr>
            <w:tcW w:w="1519" w:type="dxa"/>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Находятся в стадии ликвидации</w:t>
            </w:r>
          </w:p>
        </w:tc>
        <w:tc>
          <w:tcPr>
            <w:tcW w:w="1519" w:type="dxa"/>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Ликвидированы</w:t>
            </w:r>
          </w:p>
        </w:tc>
        <w:tc>
          <w:tcPr>
            <w:tcW w:w="1615" w:type="dxa"/>
            <w:vAlign w:val="center"/>
          </w:tcPr>
          <w:p w:rsidR="00C74E24" w:rsidRPr="00B175E6" w:rsidRDefault="00C74E24" w:rsidP="00C74E24">
            <w:pPr>
              <w:widowControl/>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Исключены</w:t>
            </w:r>
            <w:proofErr w:type="gramEnd"/>
            <w:r w:rsidRPr="00B175E6">
              <w:rPr>
                <w:rFonts w:ascii="Times New Roman" w:eastAsia="Calibri" w:hAnsi="Times New Roman" w:cs="Times New Roman"/>
                <w:sz w:val="24"/>
                <w:szCs w:val="24"/>
                <w:lang w:eastAsia="en-US"/>
              </w:rPr>
              <w:t xml:space="preserve"> </w:t>
            </w:r>
            <w:r w:rsidRPr="00B175E6">
              <w:rPr>
                <w:rFonts w:ascii="Times New Roman" w:eastAsia="Calibri" w:hAnsi="Times New Roman" w:cs="Times New Roman"/>
                <w:sz w:val="24"/>
                <w:szCs w:val="24"/>
                <w:lang w:eastAsia="en-US"/>
              </w:rPr>
              <w:br/>
              <w:t>из перечня бесхозяйных</w:t>
            </w:r>
          </w:p>
        </w:tc>
        <w:tc>
          <w:tcPr>
            <w:tcW w:w="1545" w:type="dxa"/>
            <w:vMerge/>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r>
      <w:tr w:rsidR="00C74E24" w:rsidRPr="00B175E6" w:rsidTr="00121D67">
        <w:trPr>
          <w:trHeight w:val="597"/>
          <w:tblCellSpacing w:w="20" w:type="dxa"/>
        </w:trPr>
        <w:tc>
          <w:tcPr>
            <w:tcW w:w="1638"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520" w:type="dxa"/>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19" w:type="dxa"/>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19" w:type="dxa"/>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615" w:type="dxa"/>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45" w:type="dxa"/>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bl>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Информация о техническом состоянии поднадзорных объектов по уровню безопасности: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ГТС, </w:t>
      </w:r>
      <w:proofErr w:type="gramStart"/>
      <w:r w:rsidRPr="00B175E6">
        <w:rPr>
          <w:rFonts w:ascii="Times New Roman" w:eastAsia="Calibri" w:hAnsi="Times New Roman" w:cs="Times New Roman"/>
          <w:sz w:val="24"/>
          <w:szCs w:val="24"/>
          <w:lang w:eastAsia="en-US"/>
        </w:rPr>
        <w:t>требующие</w:t>
      </w:r>
      <w:proofErr w:type="gramEnd"/>
      <w:r w:rsidRPr="00B175E6">
        <w:rPr>
          <w:rFonts w:ascii="Times New Roman" w:eastAsia="Calibri" w:hAnsi="Times New Roman" w:cs="Times New Roman"/>
          <w:sz w:val="24"/>
          <w:szCs w:val="24"/>
          <w:lang w:eastAsia="en-US"/>
        </w:rPr>
        <w:t xml:space="preserve"> ремонта – 46;</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ГТС, </w:t>
      </w:r>
      <w:proofErr w:type="gramStart"/>
      <w:r w:rsidRPr="00B175E6">
        <w:rPr>
          <w:rFonts w:ascii="Times New Roman" w:eastAsia="Calibri" w:hAnsi="Times New Roman" w:cs="Times New Roman"/>
          <w:sz w:val="24"/>
          <w:szCs w:val="24"/>
          <w:lang w:eastAsia="en-US"/>
        </w:rPr>
        <w:t>требующие</w:t>
      </w:r>
      <w:proofErr w:type="gramEnd"/>
      <w:r w:rsidRPr="00B175E6">
        <w:rPr>
          <w:rFonts w:ascii="Times New Roman" w:eastAsia="Calibri" w:hAnsi="Times New Roman" w:cs="Times New Roman"/>
          <w:sz w:val="24"/>
          <w:szCs w:val="24"/>
          <w:lang w:eastAsia="en-US"/>
        </w:rPr>
        <w:t xml:space="preserve"> капитального ремонта – 9.</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Контрольная (надзорная) деятельность на ГТС</w:t>
      </w:r>
    </w:p>
    <w:tbl>
      <w:tblPr>
        <w:tblStyle w:val="150"/>
        <w:tblW w:w="977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0"/>
        <w:gridCol w:w="4612"/>
        <w:gridCol w:w="1134"/>
        <w:gridCol w:w="1134"/>
        <w:gridCol w:w="1126"/>
        <w:gridCol w:w="1142"/>
      </w:tblGrid>
      <w:tr w:rsidR="00C74E24" w:rsidRPr="00B175E6" w:rsidTr="00121D67">
        <w:trPr>
          <w:trHeight w:val="738"/>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094" w:type="dxa"/>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r w:rsidRPr="00B175E6">
              <w:rPr>
                <w:rFonts w:ascii="Times New Roman" w:eastAsia="Calibri" w:hAnsi="Times New Roman" w:cs="Times New Roman"/>
                <w:sz w:val="24"/>
                <w:szCs w:val="24"/>
                <w:lang w:eastAsia="en-US"/>
              </w:rPr>
              <w:br/>
              <w:t>из них:</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rHeight w:val="861"/>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контрольных (надзорных) действий, проведённых в рамках постоянного государственного надзора,</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том числе:</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rHeight w:val="95"/>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осмотр</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rHeight w:val="128"/>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опрос</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rHeight w:val="55"/>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получение письменных объяснений</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83"/>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истребование документов</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83"/>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инструментальное обследование</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90</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27</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r w:rsidRPr="00B175E6">
              <w:rPr>
                <w:rFonts w:ascii="Times New Roman" w:eastAsia="Calibri" w:hAnsi="Times New Roman" w:cs="Times New Roman"/>
                <w:sz w:val="24"/>
                <w:szCs w:val="24"/>
                <w:lang w:eastAsia="en-US"/>
              </w:rPr>
              <w:br/>
              <w:t>из них:</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w:t>
            </w:r>
          </w:p>
        </w:tc>
        <w:tc>
          <w:tcPr>
            <w:tcW w:w="4572" w:type="dxa"/>
            <w:vAlign w:val="center"/>
          </w:tcPr>
          <w:p w:rsidR="00C74E24" w:rsidRPr="00B175E6" w:rsidRDefault="00C74E24" w:rsidP="00C74E24">
            <w:pPr>
              <w:widowControl/>
              <w:spacing w:line="276" w:lineRule="auto"/>
              <w:ind w:left="372" w:firstLine="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4.2</w:t>
            </w:r>
          </w:p>
        </w:tc>
        <w:tc>
          <w:tcPr>
            <w:tcW w:w="4572" w:type="dxa"/>
            <w:vAlign w:val="center"/>
          </w:tcPr>
          <w:p w:rsidR="00C74E24" w:rsidRPr="00B175E6" w:rsidRDefault="00C74E24" w:rsidP="00C74E24">
            <w:pPr>
              <w:widowControl/>
              <w:spacing w:line="276" w:lineRule="auto"/>
              <w:ind w:left="372" w:firstLine="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4572" w:type="dxa"/>
            <w:vAlign w:val="center"/>
          </w:tcPr>
          <w:p w:rsidR="00C74E24" w:rsidRPr="00B175E6" w:rsidRDefault="00C74E24" w:rsidP="00C74E24">
            <w:pPr>
              <w:widowControl/>
              <w:spacing w:line="276" w:lineRule="auto"/>
              <w:ind w:left="372" w:firstLine="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162</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28</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w:t>
            </w:r>
          </w:p>
        </w:tc>
      </w:tr>
      <w:tr w:rsidR="00C74E24" w:rsidRPr="00B175E6" w:rsidTr="00121D67">
        <w:trPr>
          <w:tblCellSpacing w:w="20" w:type="dxa"/>
        </w:trPr>
        <w:tc>
          <w:tcPr>
            <w:tcW w:w="57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72" w:type="dxa"/>
          </w:tcPr>
          <w:p w:rsidR="00C74E24" w:rsidRPr="00B175E6" w:rsidRDefault="00C74E24" w:rsidP="00C74E24">
            <w:pPr>
              <w:widowControl/>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Количество направленных предостережений</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r>
      <w:tr w:rsidR="00C74E24" w:rsidRPr="00B175E6" w:rsidTr="00121D67">
        <w:trPr>
          <w:tblCellSpacing w:w="20" w:type="dxa"/>
        </w:trPr>
        <w:tc>
          <w:tcPr>
            <w:tcW w:w="57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572"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консультирований</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r>
    </w:tbl>
    <w:p w:rsidR="00C74E24" w:rsidRPr="001302EC" w:rsidRDefault="00C74E24" w:rsidP="00C74E24">
      <w:pPr>
        <w:widowControl/>
        <w:ind w:firstLine="731"/>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w:t>
      </w:r>
      <w:proofErr w:type="gramStart"/>
      <w:r w:rsidRPr="001302EC">
        <w:rPr>
          <w:rFonts w:ascii="Times New Roman" w:eastAsia="Calibri" w:hAnsi="Times New Roman" w:cs="Times New Roman"/>
          <w:sz w:val="20"/>
          <w:szCs w:val="20"/>
          <w:lang w:eastAsia="en-US"/>
        </w:rPr>
        <w:t>п</w:t>
      </w:r>
      <w:proofErr w:type="gramEnd"/>
      <w:r w:rsidRPr="001302EC">
        <w:rPr>
          <w:rFonts w:ascii="Times New Roman" w:eastAsia="Calibri" w:hAnsi="Times New Roman" w:cs="Times New Roman"/>
          <w:sz w:val="20"/>
          <w:szCs w:val="20"/>
          <w:lang w:eastAsia="en-US"/>
        </w:rPr>
        <w:t>/п 1 – из строки 1 УТ-ГТС табл. 2, п/п 3-5 – общее количество, в том числе вне проверок.</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При внесении результатов контрольных (надзорных) действий в единый реестр контрольных (надзорных) мероприятий возникают проблемы при интегрировании данных из Единого реестра видов контроля и загрузки обязательных нормативных требований из ФГИС РОТ.</w:t>
      </w: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Государственный строительный надзор</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spellStart"/>
      <w:r w:rsidRPr="00B175E6">
        <w:rPr>
          <w:rFonts w:ascii="Times New Roman" w:eastAsia="Calibri" w:hAnsi="Times New Roman" w:cs="Times New Roman"/>
          <w:sz w:val="24"/>
          <w:szCs w:val="24"/>
          <w:lang w:eastAsia="en-US"/>
        </w:rPr>
        <w:t>Ростехнадзор</w:t>
      </w:r>
      <w:proofErr w:type="spellEnd"/>
      <w:r w:rsidRPr="00B175E6">
        <w:rPr>
          <w:rFonts w:ascii="Times New Roman" w:eastAsia="Calibri" w:hAnsi="Times New Roman" w:cs="Times New Roman"/>
          <w:sz w:val="24"/>
          <w:szCs w:val="24"/>
          <w:lang w:eastAsia="en-US"/>
        </w:rPr>
        <w:t xml:space="preserve"> осуществляет на территории Свердловской области федеральный государственный строительный надзор при строительстве/реконструкции 74 объектов капитального строительства,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количеству объектов</w:t>
      </w:r>
    </w:p>
    <w:tbl>
      <w:tblPr>
        <w:tblStyle w:val="7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510"/>
        <w:gridCol w:w="2121"/>
      </w:tblGrid>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по автомобильным дорогам федерального значения</w:t>
            </w:r>
          </w:p>
        </w:tc>
        <w:tc>
          <w:tcPr>
            <w:tcW w:w="20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авиационной инфраструктуры</w:t>
            </w:r>
          </w:p>
        </w:tc>
        <w:tc>
          <w:tcPr>
            <w:tcW w:w="20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капитального строительства инфраструктуры железнодорожного транспорта</w:t>
            </w:r>
          </w:p>
        </w:tc>
        <w:tc>
          <w:tcPr>
            <w:tcW w:w="20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Морские порты, терминалы и перегрузочные комплексы</w:t>
            </w:r>
          </w:p>
        </w:tc>
        <w:tc>
          <w:tcPr>
            <w:tcW w:w="20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Опасные производственные объекты</w:t>
            </w:r>
          </w:p>
        </w:tc>
        <w:tc>
          <w:tcPr>
            <w:tcW w:w="20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Магистральные газопроводы и нефтепроводы, включая технологические объекты</w:t>
            </w:r>
          </w:p>
        </w:tc>
        <w:tc>
          <w:tcPr>
            <w:tcW w:w="20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Нефтегазоперерабатывающие заводы</w:t>
            </w:r>
          </w:p>
        </w:tc>
        <w:tc>
          <w:tcPr>
            <w:tcW w:w="20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иные объекты</w:t>
            </w:r>
          </w:p>
        </w:tc>
        <w:tc>
          <w:tcPr>
            <w:tcW w:w="20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объектов строительства/ реконструкции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Наиболее крупными объектами строительства/ реконструкции являются:</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«Реконструкция здания Екатеринбургского государственного цирка» (г. Екатеринбург);</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 «Кампус </w:t>
      </w:r>
      <w:proofErr w:type="spellStart"/>
      <w:r w:rsidRPr="00B175E6">
        <w:rPr>
          <w:rFonts w:ascii="Times New Roman" w:eastAsia="Calibri" w:hAnsi="Times New Roman" w:cs="Times New Roman"/>
          <w:i/>
          <w:sz w:val="24"/>
          <w:szCs w:val="24"/>
          <w:lang w:eastAsia="en-US"/>
        </w:rPr>
        <w:t>УрФУ</w:t>
      </w:r>
      <w:proofErr w:type="spellEnd"/>
      <w:r w:rsidRPr="00B175E6">
        <w:rPr>
          <w:rFonts w:ascii="Times New Roman" w:eastAsia="Calibri" w:hAnsi="Times New Roman" w:cs="Times New Roman"/>
          <w:i/>
          <w:sz w:val="24"/>
          <w:szCs w:val="24"/>
          <w:lang w:eastAsia="en-US"/>
        </w:rPr>
        <w:t xml:space="preserve"> - центр цифровой трансформации Уральского федерального университета имени первого президента России Б.Н. Ельцина" (г. Екатеринбург);</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lastRenderedPageBreak/>
        <w:t>- «Реконструкция четной сортировочной системы станции Екатеринбург – Сортировочный Свердловской железной дороги. Парк приема и сортировочная горка. 1, 2 этапы строительства» (г. Екатеринбург);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i/>
          <w:sz w:val="24"/>
          <w:szCs w:val="24"/>
          <w:lang w:eastAsia="en-US"/>
        </w:rPr>
        <w:t xml:space="preserve">- «Строительство и реконструкция участков </w:t>
      </w:r>
      <w:proofErr w:type="gramStart"/>
      <w:r w:rsidRPr="00B175E6">
        <w:rPr>
          <w:rFonts w:ascii="Times New Roman" w:eastAsia="Calibri" w:hAnsi="Times New Roman" w:cs="Times New Roman"/>
          <w:i/>
          <w:sz w:val="24"/>
          <w:szCs w:val="24"/>
          <w:lang w:eastAsia="en-US"/>
        </w:rPr>
        <w:t>автомобильной</w:t>
      </w:r>
      <w:proofErr w:type="gramEnd"/>
      <w:r w:rsidRPr="00B175E6">
        <w:rPr>
          <w:rFonts w:ascii="Times New Roman" w:eastAsia="Calibri" w:hAnsi="Times New Roman" w:cs="Times New Roman"/>
          <w:i/>
          <w:sz w:val="24"/>
          <w:szCs w:val="24"/>
          <w:lang w:eastAsia="en-US"/>
        </w:rPr>
        <w:t xml:space="preserve"> дороги Р-351 Екатеринбург-Тюмень. км 35 – км 104+244» (Свердловская область, Белоярский район, </w:t>
      </w:r>
      <w:proofErr w:type="spellStart"/>
      <w:r w:rsidRPr="00B175E6">
        <w:rPr>
          <w:rFonts w:ascii="Times New Roman" w:eastAsia="Calibri" w:hAnsi="Times New Roman" w:cs="Times New Roman"/>
          <w:i/>
          <w:sz w:val="24"/>
          <w:szCs w:val="24"/>
          <w:lang w:eastAsia="en-US"/>
        </w:rPr>
        <w:t>Богдановичский</w:t>
      </w:r>
      <w:proofErr w:type="spellEnd"/>
      <w:r w:rsidRPr="00B175E6">
        <w:rPr>
          <w:rFonts w:ascii="Times New Roman" w:eastAsia="Calibri" w:hAnsi="Times New Roman" w:cs="Times New Roman"/>
          <w:i/>
          <w:sz w:val="24"/>
          <w:szCs w:val="24"/>
          <w:lang w:eastAsia="en-US"/>
        </w:rPr>
        <w:t xml:space="preserve"> район, г. Заречный)</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социально-значимых объектов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Новые пущенные крупные социально-значимые объекты:</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«Реконструкция аэровокзального комплекса международного аэропорта Екатеринбург (Кольцово) 0 этап».</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 аварийности и смертельном травматизме на поднадзорных объектах</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Аварий и случаев смертельного травматизма на поднадзорных объектах капитального строительства/реконструкции, расположенных на территории Свердловской области, в 2024 году и за истекший период 2025 года не зарегистрировано.</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Выдача заключений о соответствии построенного, реконструированного объекта капитального строительства требованиям проектной документации (ЗОС)</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рамках осуществления федерального государственного строительного надзора </w:t>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с начала 2025 года выдано 2 ЗОС, в том числе:</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по автомобильным дорогам федерального значения – 0;</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авиационной инфраструктуры – 1:</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«Реконструкция аэровокзального комплекса международного аэропорта Екатеринбург (Кольцово) 0 этап»;</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капитального строительства инфраструктуры железнодорожного транспорта – 0;</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морские порты, терминалы и перегрузочные комплексы – 0;</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магистральные газопроводы и нефтепроводы, включая технологические объекты – 0;</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spellStart"/>
      <w:r w:rsidRPr="00B175E6">
        <w:rPr>
          <w:rFonts w:ascii="Times New Roman" w:eastAsia="Calibri" w:hAnsi="Times New Roman" w:cs="Times New Roman"/>
          <w:sz w:val="24"/>
          <w:szCs w:val="24"/>
          <w:lang w:eastAsia="en-US"/>
        </w:rPr>
        <w:t>нефтегазоперабатывающие</w:t>
      </w:r>
      <w:proofErr w:type="spellEnd"/>
      <w:r w:rsidRPr="00B175E6">
        <w:rPr>
          <w:rFonts w:ascii="Times New Roman" w:eastAsia="Calibri" w:hAnsi="Times New Roman" w:cs="Times New Roman"/>
          <w:sz w:val="24"/>
          <w:szCs w:val="24"/>
          <w:lang w:eastAsia="en-US"/>
        </w:rPr>
        <w:t xml:space="preserve"> заводы – 0;</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иные опасные производственные объекты – 0;</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иные объекты – 1:</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«Здание сборочно-окрасочного цеха с АБК».</w:t>
      </w:r>
    </w:p>
    <w:p w:rsidR="00C74E24" w:rsidRPr="00B175E6" w:rsidRDefault="00C74E24" w:rsidP="00C74E24">
      <w:pPr>
        <w:widowControl/>
        <w:spacing w:line="276" w:lineRule="auto"/>
        <w:ind w:firstLine="709"/>
        <w:jc w:val="both"/>
        <w:rPr>
          <w:rFonts w:ascii="Times New Roman" w:hAnsi="Times New Roman" w:cs="Times New Roman"/>
          <w:i/>
          <w:color w:val="A6A6A6"/>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Контрольная (надзорная) деятельность на объектах строительного надзора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11"/>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after="200"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after="200"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360" w:lineRule="exact"/>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w:t>
            </w:r>
            <w:r w:rsidRPr="00B175E6">
              <w:rPr>
                <w:rFonts w:ascii="Times New Roman" w:eastAsia="Calibri" w:hAnsi="Times New Roman" w:cs="Times New Roman"/>
                <w:b/>
                <w:sz w:val="24"/>
                <w:szCs w:val="24"/>
                <w:u w:val="single"/>
                <w:lang w:eastAsia="en-US"/>
              </w:rPr>
              <w:t>23</w:t>
            </w:r>
            <w:r w:rsidRPr="00B175E6">
              <w:rPr>
                <w:rFonts w:ascii="Times New Roman" w:eastAsia="Calibri" w:hAnsi="Times New Roman" w:cs="Times New Roman"/>
                <w:b/>
                <w:sz w:val="24"/>
                <w:szCs w:val="24"/>
                <w:lang w:eastAsia="en-US"/>
              </w:rPr>
              <w:t>г.</w:t>
            </w:r>
          </w:p>
        </w:tc>
        <w:tc>
          <w:tcPr>
            <w:tcW w:w="1094" w:type="dxa"/>
            <w:vAlign w:val="center"/>
          </w:tcPr>
          <w:p w:rsidR="00C74E24" w:rsidRPr="00B175E6" w:rsidRDefault="00C74E24" w:rsidP="00C74E24">
            <w:pPr>
              <w:widowControl/>
              <w:spacing w:line="360" w:lineRule="exact"/>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w:t>
            </w:r>
            <w:r w:rsidRPr="00B175E6">
              <w:rPr>
                <w:rFonts w:ascii="Times New Roman" w:eastAsia="Calibri" w:hAnsi="Times New Roman" w:cs="Times New Roman"/>
                <w:b/>
                <w:sz w:val="24"/>
                <w:szCs w:val="24"/>
                <w:u w:val="single"/>
                <w:lang w:eastAsia="en-US"/>
              </w:rPr>
              <w:t>24</w:t>
            </w:r>
            <w:r w:rsidRPr="00B175E6">
              <w:rPr>
                <w:rFonts w:ascii="Times New Roman" w:eastAsia="Calibri" w:hAnsi="Times New Roman" w:cs="Times New Roman"/>
                <w:b/>
                <w:sz w:val="24"/>
                <w:szCs w:val="24"/>
                <w:lang w:eastAsia="en-US"/>
              </w:rPr>
              <w:t>г.</w:t>
            </w:r>
          </w:p>
        </w:tc>
        <w:tc>
          <w:tcPr>
            <w:tcW w:w="1086" w:type="dxa"/>
          </w:tcPr>
          <w:p w:rsidR="00C74E24" w:rsidRPr="00B175E6" w:rsidRDefault="00C74E24" w:rsidP="00C74E24">
            <w:pPr>
              <w:widowControl/>
              <w:spacing w:line="360" w:lineRule="exact"/>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w:t>
            </w:r>
            <w:r w:rsidRPr="00B175E6">
              <w:rPr>
                <w:rFonts w:ascii="Times New Roman" w:eastAsia="Calibri" w:hAnsi="Times New Roman" w:cs="Times New Roman"/>
                <w:b/>
                <w:sz w:val="24"/>
                <w:szCs w:val="24"/>
                <w:u w:val="single"/>
                <w:lang w:eastAsia="en-US"/>
              </w:rPr>
              <w:t>24</w:t>
            </w:r>
            <w:r w:rsidRPr="00B175E6">
              <w:rPr>
                <w:rFonts w:ascii="Times New Roman" w:eastAsia="Calibri" w:hAnsi="Times New Roman" w:cs="Times New Roman"/>
                <w:b/>
                <w:sz w:val="24"/>
                <w:szCs w:val="24"/>
                <w:lang w:eastAsia="en-US"/>
              </w:rPr>
              <w:t>г.</w:t>
            </w:r>
          </w:p>
        </w:tc>
        <w:tc>
          <w:tcPr>
            <w:tcW w:w="1082" w:type="dxa"/>
          </w:tcPr>
          <w:p w:rsidR="00C74E24" w:rsidRPr="00B175E6" w:rsidRDefault="00C74E24" w:rsidP="00C74E24">
            <w:pPr>
              <w:widowControl/>
              <w:spacing w:line="360" w:lineRule="exact"/>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w:t>
            </w:r>
            <w:r w:rsidRPr="00B175E6">
              <w:rPr>
                <w:rFonts w:ascii="Times New Roman" w:eastAsia="Calibri" w:hAnsi="Times New Roman" w:cs="Times New Roman"/>
                <w:b/>
                <w:sz w:val="24"/>
                <w:szCs w:val="24"/>
                <w:u w:val="single"/>
                <w:lang w:eastAsia="en-US"/>
              </w:rPr>
              <w:t>25</w:t>
            </w:r>
            <w:r w:rsidRPr="00B175E6">
              <w:rPr>
                <w:rFonts w:ascii="Times New Roman" w:eastAsia="Calibri" w:hAnsi="Times New Roman" w:cs="Times New Roman"/>
                <w:b/>
                <w:sz w:val="24"/>
                <w:szCs w:val="24"/>
                <w:lang w:eastAsia="en-US"/>
              </w:rPr>
              <w:t>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внеплановых контрольных (надзорных) мероприятий </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109</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146</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50</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54</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480</w:t>
            </w:r>
          </w:p>
        </w:tc>
        <w:tc>
          <w:tcPr>
            <w:tcW w:w="1094" w:type="dxa"/>
          </w:tcPr>
          <w:p w:rsidR="00C74E24" w:rsidRPr="00B175E6" w:rsidRDefault="00C74E24" w:rsidP="00C74E24">
            <w:pPr>
              <w:widowControl/>
              <w:tabs>
                <w:tab w:val="center" w:pos="286"/>
                <w:tab w:val="left" w:pos="856"/>
              </w:tabs>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1130</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820</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160</w:t>
            </w:r>
          </w:p>
        </w:tc>
      </w:tr>
    </w:tbl>
    <w:p w:rsidR="00C74E24" w:rsidRPr="001302EC" w:rsidRDefault="00C74E24" w:rsidP="00C74E24">
      <w:pPr>
        <w:suppressAutoHyphens/>
        <w:ind w:firstLine="709"/>
        <w:contextualSpacing/>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1302EC" w:rsidRDefault="00C74E24" w:rsidP="00C74E24">
      <w:pPr>
        <w:suppressAutoHyphens/>
        <w:contextualSpacing/>
        <w:jc w:val="both"/>
        <w:rPr>
          <w:rFonts w:ascii="Times New Roman" w:eastAsia="Calibri" w:hAnsi="Times New Roman" w:cs="Times New Roman"/>
          <w:sz w:val="20"/>
          <w:szCs w:val="20"/>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Calibri"/>
          <w:sz w:val="24"/>
          <w:szCs w:val="24"/>
          <w:lang w:eastAsia="en-US"/>
        </w:rPr>
      </w:pPr>
      <w:r w:rsidRPr="00B175E6">
        <w:rPr>
          <w:rFonts w:ascii="Times New Roman" w:eastAsia="Calibri" w:hAnsi="Times New Roman" w:cs="Calibri"/>
          <w:sz w:val="24"/>
          <w:szCs w:val="24"/>
          <w:lang w:eastAsia="en-US"/>
        </w:rPr>
        <w:t>Транспортные проблемы при осуществлении выездных проверок на севере Свердловской области.</w:t>
      </w:r>
    </w:p>
    <w:p w:rsidR="00C74E24" w:rsidRPr="00B175E6" w:rsidRDefault="00C74E24" w:rsidP="00C74E24">
      <w:pPr>
        <w:widowControl/>
        <w:spacing w:line="276" w:lineRule="auto"/>
        <w:ind w:firstLine="709"/>
        <w:jc w:val="both"/>
        <w:rPr>
          <w:rFonts w:ascii="Times New Roman" w:eastAsia="Calibri" w:hAnsi="Times New Roman" w:cs="Calibri"/>
          <w:sz w:val="24"/>
          <w:szCs w:val="24"/>
          <w:lang w:eastAsia="en-US"/>
        </w:rPr>
      </w:pPr>
      <w:r w:rsidRPr="00B175E6">
        <w:rPr>
          <w:rFonts w:ascii="Times New Roman" w:eastAsia="Calibri" w:hAnsi="Times New Roman" w:cs="Calibri"/>
          <w:sz w:val="24"/>
          <w:szCs w:val="24"/>
          <w:lang w:eastAsia="en-US"/>
        </w:rPr>
        <w:t>Отсутствует возможность привлечения при проверках специалистов и экспертов, имеющих опыт при строительстве и реконструкции уникальных и технически-сложных объектов капитального строительства, в том числе с выделением в состав комиссии сотрудников сторонних организаций, институтов и лабораторий для своевременной оценки применяемых материалов и оборудования.</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Государственный надзор в области безопасного использования и содержания опасных технических устрой</w:t>
      </w:r>
      <w:proofErr w:type="gramStart"/>
      <w:r w:rsidRPr="00B175E6">
        <w:rPr>
          <w:rFonts w:ascii="Times New Roman" w:eastAsia="Calibri" w:hAnsi="Times New Roman" w:cs="Times New Roman"/>
          <w:b/>
          <w:color w:val="1F3864"/>
          <w:sz w:val="24"/>
          <w:szCs w:val="24"/>
          <w:u w:val="double"/>
          <w:lang w:eastAsia="en-US"/>
        </w:rPr>
        <w:t>ств зд</w:t>
      </w:r>
      <w:proofErr w:type="gramEnd"/>
      <w:r w:rsidRPr="00B175E6">
        <w:rPr>
          <w:rFonts w:ascii="Times New Roman" w:eastAsia="Calibri" w:hAnsi="Times New Roman" w:cs="Times New Roman"/>
          <w:b/>
          <w:color w:val="1F3864"/>
          <w:sz w:val="24"/>
          <w:szCs w:val="24"/>
          <w:u w:val="double"/>
          <w:lang w:eastAsia="en-US"/>
        </w:rPr>
        <w:t>аний и сооружений</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spellStart"/>
      <w:r w:rsidRPr="00B175E6">
        <w:rPr>
          <w:rFonts w:ascii="Times New Roman" w:eastAsia="Calibri" w:hAnsi="Times New Roman" w:cs="Times New Roman"/>
          <w:sz w:val="24"/>
          <w:szCs w:val="24"/>
          <w:lang w:eastAsia="en-US"/>
        </w:rPr>
        <w:t>Ростехнадзор</w:t>
      </w:r>
      <w:proofErr w:type="spellEnd"/>
      <w:r w:rsidRPr="00B175E6">
        <w:rPr>
          <w:rFonts w:ascii="Times New Roman" w:eastAsia="Calibri" w:hAnsi="Times New Roman" w:cs="Times New Roman"/>
          <w:sz w:val="24"/>
          <w:szCs w:val="24"/>
          <w:lang w:eastAsia="en-US"/>
        </w:rPr>
        <w:t xml:space="preserve"> осуществляет на территории _______________ федеральный государственный надзор в отношении ____ опасных технических устрой</w:t>
      </w:r>
      <w:proofErr w:type="gramStart"/>
      <w:r w:rsidRPr="00B175E6">
        <w:rPr>
          <w:rFonts w:ascii="Times New Roman" w:eastAsia="Calibri" w:hAnsi="Times New Roman" w:cs="Times New Roman"/>
          <w:sz w:val="24"/>
          <w:szCs w:val="24"/>
          <w:lang w:eastAsia="en-US"/>
        </w:rPr>
        <w:t>ств зд</w:t>
      </w:r>
      <w:proofErr w:type="gramEnd"/>
      <w:r w:rsidRPr="00B175E6">
        <w:rPr>
          <w:rFonts w:ascii="Times New Roman" w:eastAsia="Calibri" w:hAnsi="Times New Roman" w:cs="Times New Roman"/>
          <w:sz w:val="24"/>
          <w:szCs w:val="24"/>
          <w:lang w:eastAsia="en-US"/>
        </w:rPr>
        <w:t>аний и сооружений, в том числе:</w:t>
      </w:r>
    </w:p>
    <w:tbl>
      <w:tblPr>
        <w:tblStyle w:val="73"/>
        <w:tblW w:w="9923"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510"/>
        <w:gridCol w:w="2413"/>
      </w:tblGrid>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Лифты, в том числе</w:t>
            </w:r>
          </w:p>
        </w:tc>
        <w:tc>
          <w:tcPr>
            <w:tcW w:w="2353"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19883</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ind w:left="708"/>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отработавшие назначенный срок службы (более 25 лет)</w:t>
            </w:r>
          </w:p>
        </w:tc>
        <w:tc>
          <w:tcPr>
            <w:tcW w:w="2353"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2705</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Подъёмные платформы для инвалидов </w:t>
            </w:r>
          </w:p>
        </w:tc>
        <w:tc>
          <w:tcPr>
            <w:tcW w:w="2353"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75</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Эскалаторы (вне метрополитенов)</w:t>
            </w:r>
          </w:p>
        </w:tc>
        <w:tc>
          <w:tcPr>
            <w:tcW w:w="2353"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375</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Пассажирские конвейеры (движущиеся пешеходные дорожки)</w:t>
            </w:r>
          </w:p>
        </w:tc>
        <w:tc>
          <w:tcPr>
            <w:tcW w:w="2353"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73</w:t>
            </w:r>
          </w:p>
        </w:tc>
      </w:tr>
    </w:tbl>
    <w:p w:rsidR="00C74E24" w:rsidRPr="00B175E6" w:rsidRDefault="00C74E24" w:rsidP="00C74E24">
      <w:pPr>
        <w:widowControl/>
        <w:spacing w:line="276" w:lineRule="auto"/>
        <w:ind w:firstLine="709"/>
        <w:jc w:val="both"/>
        <w:rPr>
          <w:rFonts w:ascii="Times New Roman" w:eastAsia="Calibri" w:hAnsi="Times New Roman" w:cs="Times New Roman"/>
          <w:color w:val="1F497D"/>
          <w:sz w:val="24"/>
          <w:szCs w:val="24"/>
          <w:u w:val="single"/>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Об аварийности и смертельном травматизме на поднадзорных объектах</w:t>
      </w:r>
    </w:p>
    <w:tbl>
      <w:tblPr>
        <w:tblStyle w:val="413"/>
        <w:tblpPr w:leftFromText="180" w:rightFromText="180" w:vertAnchor="text" w:horzAnchor="margin" w:tblpXSpec="center" w:tblpY="152"/>
        <w:tblW w:w="9776"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51"/>
        <w:gridCol w:w="1242"/>
        <w:gridCol w:w="1242"/>
        <w:gridCol w:w="1265"/>
        <w:gridCol w:w="1176"/>
      </w:tblGrid>
      <w:tr w:rsidR="00C74E24" w:rsidRPr="00B175E6" w:rsidTr="00121D67">
        <w:trPr>
          <w:tblCellSpacing w:w="20" w:type="dxa"/>
          <w:jc w:val="center"/>
        </w:trPr>
        <w:tc>
          <w:tcPr>
            <w:tcW w:w="4791"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202"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202"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225"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месяцев</w:t>
            </w:r>
            <w:r w:rsidRPr="00B175E6">
              <w:rPr>
                <w:rFonts w:ascii="Times New Roman" w:eastAsia="Calibri" w:hAnsi="Times New Roman" w:cs="Times New Roman"/>
                <w:b/>
                <w:sz w:val="24"/>
                <w:szCs w:val="24"/>
                <w:lang w:eastAsia="en-US"/>
              </w:rPr>
              <w:br/>
              <w:t>2024 г.</w:t>
            </w:r>
          </w:p>
        </w:tc>
        <w:tc>
          <w:tcPr>
            <w:tcW w:w="1116"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месяцев </w:t>
            </w:r>
            <w:r w:rsidRPr="00B175E6">
              <w:rPr>
                <w:rFonts w:ascii="Times New Roman" w:eastAsia="Calibri" w:hAnsi="Times New Roman" w:cs="Times New Roman"/>
                <w:b/>
                <w:sz w:val="24"/>
                <w:szCs w:val="24"/>
                <w:lang w:eastAsia="en-US"/>
              </w:rPr>
              <w:br/>
              <w:t>2025 г.</w:t>
            </w:r>
          </w:p>
        </w:tc>
      </w:tr>
      <w:tr w:rsidR="00C74E24" w:rsidRPr="00B175E6" w:rsidTr="00121D67">
        <w:trPr>
          <w:trHeight w:val="216"/>
          <w:tblCellSpacing w:w="20" w:type="dxa"/>
          <w:jc w:val="center"/>
        </w:trPr>
        <w:tc>
          <w:tcPr>
            <w:tcW w:w="4791"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Аварийность, ед., всего </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22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1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307"/>
          <w:tblCellSpacing w:w="20" w:type="dxa"/>
          <w:jc w:val="center"/>
        </w:trPr>
        <w:tc>
          <w:tcPr>
            <w:tcW w:w="4791"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Смертельный травматизм, чел., всего </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2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а также за период </w:t>
      </w:r>
      <w:r w:rsidRPr="001302EC">
        <w:rPr>
          <w:rFonts w:ascii="Times New Roman" w:eastAsia="Calibri" w:hAnsi="Times New Roman" w:cs="Times New Roman"/>
          <w:sz w:val="20"/>
          <w:szCs w:val="20"/>
          <w:lang w:eastAsia="en-US"/>
        </w:rPr>
        <w:br/>
        <w:t>на дату представления справки и соответствующих период предыдущего года.</w:t>
      </w:r>
    </w:p>
    <w:p w:rsidR="00C74E24" w:rsidRPr="00B175E6" w:rsidRDefault="00C74E24" w:rsidP="00C74E24">
      <w:pPr>
        <w:widowControl/>
        <w:spacing w:line="276" w:lineRule="auto"/>
        <w:ind w:left="-142" w:firstLine="709"/>
        <w:jc w:val="both"/>
        <w:rPr>
          <w:rFonts w:ascii="Times New Roman" w:eastAsia="Calibri" w:hAnsi="Times New Roman" w:cs="Times New Roman"/>
          <w:color w:val="1F497D"/>
          <w:sz w:val="24"/>
          <w:szCs w:val="24"/>
          <w:u w:val="single"/>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Контрольная (надзорная) и профилактическая деятельность</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5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094" w:type="dxa"/>
            <w:vAlign w:val="center"/>
          </w:tcPr>
          <w:p w:rsidR="00C74E24" w:rsidRPr="00B175E6" w:rsidRDefault="00C74E24" w:rsidP="00C74E24">
            <w:pPr>
              <w:widowControl/>
              <w:spacing w:line="276" w:lineRule="auto"/>
              <w:ind w:right="87"/>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086" w:type="dxa"/>
            <w:vAlign w:val="center"/>
          </w:tcPr>
          <w:p w:rsidR="00C74E24" w:rsidRPr="00B175E6" w:rsidRDefault="00C74E24" w:rsidP="00C74E24">
            <w:pPr>
              <w:widowControl/>
              <w:spacing w:line="276" w:lineRule="auto"/>
              <w:ind w:right="87"/>
              <w:contextualSpacing/>
              <w:jc w:val="center"/>
              <w:rPr>
                <w:rFonts w:ascii="Times New Roman" w:eastAsia="Calibri" w:hAnsi="Times New Roman" w:cs="Times New Roman"/>
                <w:b/>
                <w:sz w:val="24"/>
                <w:szCs w:val="24"/>
                <w:highlight w:val="green"/>
                <w:lang w:eastAsia="en-US"/>
              </w:rPr>
            </w:pPr>
            <w:r w:rsidRPr="00B175E6">
              <w:rPr>
                <w:rFonts w:ascii="Times New Roman" w:eastAsia="Calibri" w:hAnsi="Times New Roman" w:cs="Times New Roman"/>
                <w:b/>
                <w:sz w:val="24"/>
                <w:szCs w:val="24"/>
                <w:lang w:eastAsia="en-US"/>
              </w:rPr>
              <w:t>6 мес. 2024 г.</w:t>
            </w:r>
          </w:p>
        </w:tc>
        <w:tc>
          <w:tcPr>
            <w:tcW w:w="1082" w:type="dxa"/>
            <w:vAlign w:val="center"/>
          </w:tcPr>
          <w:p w:rsidR="00C74E24" w:rsidRPr="00B175E6" w:rsidRDefault="00C74E24" w:rsidP="00C74E24">
            <w:pPr>
              <w:widowControl/>
              <w:spacing w:line="276" w:lineRule="auto"/>
              <w:ind w:right="87"/>
              <w:contextualSpacing/>
              <w:jc w:val="center"/>
              <w:rPr>
                <w:rFonts w:ascii="Times New Roman" w:eastAsia="Calibri" w:hAnsi="Times New Roman" w:cs="Times New Roman"/>
                <w:b/>
                <w:sz w:val="24"/>
                <w:szCs w:val="24"/>
                <w:highlight w:val="green"/>
                <w:lang w:eastAsia="en-US"/>
              </w:rPr>
            </w:pPr>
            <w:r w:rsidRPr="00B175E6">
              <w:rPr>
                <w:rFonts w:ascii="Times New Roman" w:eastAsia="Calibri" w:hAnsi="Times New Roman" w:cs="Times New Roman"/>
                <w:b/>
                <w:sz w:val="24"/>
                <w:szCs w:val="24"/>
                <w:lang w:eastAsia="en-US"/>
              </w:rPr>
              <w:t>6 мес. 2025 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1</w:t>
            </w:r>
          </w:p>
        </w:tc>
        <w:tc>
          <w:tcPr>
            <w:tcW w:w="4811"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внеплановых контрольных (надзорных) мероприятий, всего</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46</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18</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154</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176</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34</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811"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объявленных предостережений</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138</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125</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67</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46</w:t>
            </w:r>
          </w:p>
        </w:tc>
      </w:tr>
    </w:tbl>
    <w:p w:rsidR="00C74E24" w:rsidRPr="001302EC" w:rsidRDefault="00C74E24" w:rsidP="00C74E24">
      <w:pPr>
        <w:suppressAutoHyphens/>
        <w:ind w:firstLine="709"/>
        <w:contextualSpacing/>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B175E6" w:rsidRDefault="00C74E24" w:rsidP="00C74E24">
      <w:pPr>
        <w:suppressAutoHyphens/>
        <w:contextualSpacing/>
        <w:jc w:val="both"/>
        <w:rPr>
          <w:rFonts w:ascii="Times New Roman" w:eastAsia="Calibri" w:hAnsi="Times New Roman" w:cs="Times New Roman"/>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Государственный лицензионный контроль</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Лицензионный </w:t>
      </w:r>
      <w:proofErr w:type="spellStart"/>
      <w:r w:rsidRPr="00B175E6">
        <w:rPr>
          <w:rFonts w:ascii="Times New Roman" w:hAnsi="Times New Roman" w:cs="Times New Roman"/>
          <w:color w:val="1F3864"/>
          <w:sz w:val="24"/>
          <w:szCs w:val="24"/>
          <w:lang w:eastAsia="en-US"/>
        </w:rPr>
        <w:t>контроль_экспертиза</w:t>
      </w:r>
      <w:proofErr w:type="spellEnd"/>
      <w:r w:rsidRPr="00B175E6">
        <w:rPr>
          <w:rFonts w:ascii="Times New Roman" w:hAnsi="Times New Roman" w:cs="Times New Roman"/>
          <w:color w:val="1F3864"/>
          <w:sz w:val="24"/>
          <w:szCs w:val="24"/>
          <w:lang w:eastAsia="en-US"/>
        </w:rPr>
        <w:t xml:space="preserve"> промышленной безопасности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5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108</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suppressAutoHyphens/>
        <w:ind w:firstLine="709"/>
        <w:contextualSpacing/>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1302EC" w:rsidRDefault="00C74E24" w:rsidP="00C74E24">
      <w:pPr>
        <w:widowControl/>
        <w:spacing w:line="276" w:lineRule="auto"/>
        <w:ind w:firstLine="709"/>
        <w:jc w:val="both"/>
        <w:rPr>
          <w:rFonts w:ascii="Times New Roman" w:eastAsia="Calibri" w:hAnsi="Times New Roman" w:cs="Times New Roman"/>
          <w:sz w:val="20"/>
          <w:szCs w:val="20"/>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 xml:space="preserve">Лицензионный </w:t>
      </w:r>
      <w:proofErr w:type="spellStart"/>
      <w:r w:rsidRPr="00B175E6">
        <w:rPr>
          <w:rFonts w:ascii="Times New Roman" w:eastAsia="Calibri" w:hAnsi="Times New Roman" w:cs="Times New Roman"/>
          <w:color w:val="1F3864"/>
          <w:sz w:val="24"/>
          <w:szCs w:val="24"/>
          <w:lang w:eastAsia="en-US"/>
        </w:rPr>
        <w:t>контроль_деятельность</w:t>
      </w:r>
      <w:proofErr w:type="spellEnd"/>
      <w:r w:rsidRPr="00B175E6">
        <w:rPr>
          <w:rFonts w:ascii="Times New Roman" w:eastAsia="Calibri" w:hAnsi="Times New Roman" w:cs="Times New Roman"/>
          <w:color w:val="1F3864"/>
          <w:sz w:val="24"/>
          <w:szCs w:val="24"/>
          <w:lang w:eastAsia="en-US"/>
        </w:rPr>
        <w:t>, связанная с обращением взрывчатых материалов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5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lastRenderedPageBreak/>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suppressAutoHyphens/>
        <w:ind w:firstLine="709"/>
        <w:contextualSpacing/>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1302EC" w:rsidRDefault="00C74E24" w:rsidP="00C74E24">
      <w:pPr>
        <w:widowControl/>
        <w:spacing w:line="276" w:lineRule="auto"/>
        <w:ind w:firstLine="709"/>
        <w:jc w:val="both"/>
        <w:rPr>
          <w:rFonts w:ascii="Times New Roman" w:eastAsia="Calibri" w:hAnsi="Times New Roman" w:cs="Times New Roman"/>
          <w:sz w:val="20"/>
          <w:szCs w:val="20"/>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 xml:space="preserve">Лицензионный </w:t>
      </w:r>
      <w:proofErr w:type="spellStart"/>
      <w:r w:rsidRPr="00B175E6">
        <w:rPr>
          <w:rFonts w:ascii="Times New Roman" w:eastAsia="Calibri" w:hAnsi="Times New Roman" w:cs="Times New Roman"/>
          <w:color w:val="1F3864"/>
          <w:sz w:val="24"/>
          <w:szCs w:val="24"/>
          <w:lang w:eastAsia="en-US"/>
        </w:rPr>
        <w:t>контроль_производство</w:t>
      </w:r>
      <w:proofErr w:type="spellEnd"/>
      <w:r w:rsidRPr="00B175E6">
        <w:rPr>
          <w:rFonts w:ascii="Times New Roman" w:eastAsia="Calibri" w:hAnsi="Times New Roman" w:cs="Times New Roman"/>
          <w:color w:val="1F3864"/>
          <w:sz w:val="24"/>
          <w:szCs w:val="24"/>
          <w:lang w:eastAsia="en-US"/>
        </w:rPr>
        <w:t xml:space="preserve"> маркшейдерских работ</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5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094"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086"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 г.</w:t>
            </w:r>
          </w:p>
        </w:tc>
        <w:tc>
          <w:tcPr>
            <w:tcW w:w="1082"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highlight w:val="yellow"/>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highlight w:val="yellow"/>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suppressAutoHyphens/>
        <w:ind w:firstLine="709"/>
        <w:contextualSpacing/>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DA195A" w:rsidRPr="00B175E6" w:rsidRDefault="00DA195A" w:rsidP="00DA195A">
      <w:pPr>
        <w:widowControl/>
        <w:suppressAutoHyphens/>
        <w:spacing w:line="276" w:lineRule="auto"/>
        <w:rPr>
          <w:rFonts w:asciiTheme="minorHAnsi" w:eastAsiaTheme="minorHAnsi" w:hAnsiTheme="minorHAnsi" w:cstheme="minorBidi"/>
          <w:sz w:val="24"/>
          <w:szCs w:val="24"/>
          <w:lang w:eastAsia="en-US"/>
        </w:rPr>
      </w:pPr>
    </w:p>
    <w:p w:rsidR="00C74E24" w:rsidRPr="00B175E6" w:rsidRDefault="00C74E24" w:rsidP="00C74E24">
      <w:pPr>
        <w:widowControl/>
        <w:jc w:val="center"/>
        <w:rPr>
          <w:rFonts w:ascii="Times New Roman" w:eastAsia="Calibri" w:hAnsi="Times New Roman" w:cs="Times New Roman"/>
          <w:b/>
          <w:sz w:val="24"/>
          <w:szCs w:val="24"/>
          <w:lang w:eastAsia="en-US"/>
        </w:rPr>
      </w:pPr>
    </w:p>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lastRenderedPageBreak/>
        <w:t xml:space="preserve">Информация об осуществлении </w:t>
      </w:r>
      <w:proofErr w:type="spellStart"/>
      <w:r w:rsidRPr="00B175E6">
        <w:rPr>
          <w:rFonts w:ascii="Times New Roman" w:eastAsia="Calibri" w:hAnsi="Times New Roman" w:cs="Times New Roman"/>
          <w:b/>
          <w:sz w:val="24"/>
          <w:szCs w:val="24"/>
          <w:lang w:eastAsia="en-US"/>
        </w:rPr>
        <w:t>Ростехнадзором</w:t>
      </w:r>
      <w:proofErr w:type="spellEnd"/>
      <w:r w:rsidRPr="00B175E6">
        <w:rPr>
          <w:rFonts w:ascii="Times New Roman" w:eastAsia="Calibri" w:hAnsi="Times New Roman" w:cs="Times New Roman"/>
          <w:b/>
          <w:sz w:val="24"/>
          <w:szCs w:val="24"/>
          <w:lang w:eastAsia="en-US"/>
        </w:rPr>
        <w:t xml:space="preserve"> контрольной (надзорной) деятельности на поднадзорных объектах на территории</w:t>
      </w:r>
    </w:p>
    <w:p w:rsidR="00C74E24" w:rsidRPr="00B175E6" w:rsidRDefault="00C74E24" w:rsidP="00C74E24">
      <w:pPr>
        <w:widowControl/>
        <w:spacing w:line="276" w:lineRule="auto"/>
        <w:jc w:val="center"/>
        <w:rPr>
          <w:rFonts w:ascii="Times New Roman" w:eastAsia="Calibri" w:hAnsi="Times New Roman" w:cs="Times New Roman"/>
          <w:b/>
          <w:sz w:val="24"/>
          <w:szCs w:val="24"/>
          <w:u w:val="single"/>
          <w:lang w:eastAsia="en-US"/>
        </w:rPr>
      </w:pPr>
      <w:r w:rsidRPr="00B175E6">
        <w:rPr>
          <w:rFonts w:ascii="Times New Roman" w:eastAsia="Calibri" w:hAnsi="Times New Roman" w:cs="Times New Roman"/>
          <w:b/>
          <w:sz w:val="24"/>
          <w:szCs w:val="24"/>
          <w:u w:val="single"/>
          <w:lang w:eastAsia="en-US"/>
        </w:rPr>
        <w:t>Челябинской области</w:t>
      </w:r>
    </w:p>
    <w:p w:rsidR="00C74E24" w:rsidRPr="00B175E6" w:rsidRDefault="00C74E24" w:rsidP="00C74E24">
      <w:pPr>
        <w:widowControl/>
        <w:spacing w:line="276" w:lineRule="auto"/>
        <w:jc w:val="center"/>
        <w:rPr>
          <w:rFonts w:ascii="Times New Roman" w:eastAsia="Calibri" w:hAnsi="Times New Roman" w:cs="Times New Roman"/>
          <w:sz w:val="24"/>
          <w:szCs w:val="24"/>
          <w:u w:val="single"/>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Надзор в области промышленной безопасности</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Федеральная служба по экологическому, технологическому и атомному надзору Уральского управления Ростехнадзора осуществляет на территории Челябинской области федеральный государственный надзор в области промышленной безопасности в отношении 1920 организаций, эксплуатирующих в совокупности 4265 опасных производственных объекта (далее – ОПО),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tbl>
      <w:tblPr>
        <w:tblStyle w:val="8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34"/>
        <w:gridCol w:w="4827"/>
      </w:tblGrid>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18</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117</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2335</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1799</w:t>
            </w:r>
          </w:p>
        </w:tc>
      </w:tr>
    </w:tbl>
    <w:p w:rsidR="00C74E24" w:rsidRPr="00B175E6" w:rsidRDefault="00C74E24" w:rsidP="00C74E24">
      <w:pPr>
        <w:widowControl/>
        <w:spacing w:line="360" w:lineRule="exact"/>
        <w:ind w:firstLine="709"/>
        <w:jc w:val="both"/>
        <w:rPr>
          <w:rFonts w:ascii="Times New Roman" w:eastAsia="Calibri" w:hAnsi="Times New Roman" w:cs="Times New Roman"/>
          <w:color w:val="1F3864"/>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Наиболее крупными поднадзорными организациями, расположенными </w:t>
      </w:r>
      <w:r w:rsidRPr="00B175E6">
        <w:rPr>
          <w:rFonts w:ascii="Times New Roman" w:eastAsia="Calibri" w:hAnsi="Times New Roman" w:cs="Times New Roman"/>
          <w:sz w:val="24"/>
          <w:szCs w:val="24"/>
          <w:lang w:eastAsia="en-US"/>
        </w:rPr>
        <w:br/>
        <w:t>на территории Челябинской области, являются:</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w:t>
      </w:r>
      <w:proofErr w:type="spellStart"/>
      <w:r w:rsidRPr="00B175E6">
        <w:rPr>
          <w:rFonts w:ascii="Times New Roman" w:hAnsi="Times New Roman" w:cs="Times New Roman"/>
          <w:i/>
          <w:sz w:val="24"/>
          <w:szCs w:val="24"/>
        </w:rPr>
        <w:t>Томинский</w:t>
      </w:r>
      <w:proofErr w:type="spellEnd"/>
      <w:r w:rsidRPr="00B175E6">
        <w:rPr>
          <w:rFonts w:ascii="Times New Roman" w:hAnsi="Times New Roman" w:cs="Times New Roman"/>
          <w:i/>
          <w:sz w:val="24"/>
          <w:szCs w:val="24"/>
        </w:rPr>
        <w:t xml:space="preserve"> ГОК», </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xml:space="preserve">– ПАО «Группа Магнезит», </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ПАО «Магнитогорский металлургический комбинат»,</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xml:space="preserve">– ФГКУ «Оптово-распределительный центр № 6», </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ООО «ЛУКОЙЛ–</w:t>
      </w:r>
      <w:proofErr w:type="spellStart"/>
      <w:r w:rsidRPr="00B175E6">
        <w:rPr>
          <w:rFonts w:ascii="Times New Roman" w:hAnsi="Times New Roman" w:cs="Times New Roman"/>
          <w:i/>
          <w:sz w:val="24"/>
          <w:szCs w:val="24"/>
        </w:rPr>
        <w:t>Уралнефтепродукт</w:t>
      </w:r>
      <w:proofErr w:type="spellEnd"/>
      <w:r w:rsidRPr="00B175E6">
        <w:rPr>
          <w:rFonts w:ascii="Times New Roman" w:hAnsi="Times New Roman" w:cs="Times New Roman"/>
          <w:i/>
          <w:sz w:val="24"/>
          <w:szCs w:val="24"/>
        </w:rPr>
        <w:t xml:space="preserve">», </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xml:space="preserve">– ООО ТЗК «Волга», </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ООО «</w:t>
      </w:r>
      <w:proofErr w:type="spellStart"/>
      <w:r w:rsidRPr="00B175E6">
        <w:rPr>
          <w:rFonts w:ascii="Times New Roman" w:hAnsi="Times New Roman" w:cs="Times New Roman"/>
          <w:i/>
          <w:sz w:val="24"/>
          <w:szCs w:val="24"/>
        </w:rPr>
        <w:t>Газпромнефть</w:t>
      </w:r>
      <w:proofErr w:type="spellEnd"/>
      <w:r w:rsidRPr="00B175E6">
        <w:rPr>
          <w:rFonts w:ascii="Times New Roman" w:hAnsi="Times New Roman" w:cs="Times New Roman"/>
          <w:i/>
          <w:sz w:val="24"/>
          <w:szCs w:val="24"/>
        </w:rPr>
        <w:t>–АЭРО»,</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ОАО «Российские железные дороги»,</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ПАО «Челябинский металлургический комбинат»,</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ПАО «</w:t>
      </w:r>
      <w:proofErr w:type="spellStart"/>
      <w:r w:rsidRPr="00B175E6">
        <w:rPr>
          <w:rFonts w:ascii="Times New Roman" w:hAnsi="Times New Roman" w:cs="Times New Roman"/>
          <w:i/>
          <w:sz w:val="24"/>
          <w:szCs w:val="24"/>
        </w:rPr>
        <w:t>Карабашмедь</w:t>
      </w:r>
      <w:proofErr w:type="spellEnd"/>
      <w:r w:rsidRPr="00B175E6">
        <w:rPr>
          <w:rFonts w:ascii="Times New Roman" w:hAnsi="Times New Roman" w:cs="Times New Roman"/>
          <w:i/>
          <w:sz w:val="24"/>
          <w:szCs w:val="24"/>
        </w:rPr>
        <w:t>»,</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ПАО «Челябинский цинковый завод»,</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МУП «Производственное объединение водоснабжения и водоотведения»,</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ООО «</w:t>
      </w:r>
      <w:proofErr w:type="spellStart"/>
      <w:r w:rsidRPr="00B175E6">
        <w:rPr>
          <w:rFonts w:ascii="Times New Roman" w:hAnsi="Times New Roman" w:cs="Times New Roman"/>
          <w:i/>
          <w:sz w:val="24"/>
          <w:szCs w:val="24"/>
        </w:rPr>
        <w:t>Донкарб</w:t>
      </w:r>
      <w:proofErr w:type="spellEnd"/>
      <w:r w:rsidRPr="00B175E6">
        <w:rPr>
          <w:rFonts w:ascii="Times New Roman" w:hAnsi="Times New Roman" w:cs="Times New Roman"/>
          <w:i/>
          <w:sz w:val="24"/>
          <w:szCs w:val="24"/>
        </w:rPr>
        <w:t xml:space="preserve"> Графит»,</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«Кыштымский медеэлектролитный завод»,</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ООО «Объединение «</w:t>
      </w:r>
      <w:proofErr w:type="spellStart"/>
      <w:r w:rsidRPr="00B175E6">
        <w:rPr>
          <w:rFonts w:ascii="Times New Roman" w:hAnsi="Times New Roman" w:cs="Times New Roman"/>
          <w:i/>
          <w:sz w:val="24"/>
          <w:szCs w:val="24"/>
        </w:rPr>
        <w:t>Союзпищепром</w:t>
      </w:r>
      <w:proofErr w:type="spellEnd"/>
      <w:r w:rsidRPr="00B175E6">
        <w:rPr>
          <w:rFonts w:ascii="Times New Roman" w:hAnsi="Times New Roman" w:cs="Times New Roman"/>
          <w:i/>
          <w:sz w:val="24"/>
          <w:szCs w:val="24"/>
        </w:rPr>
        <w:t>»,</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«МАКФА»,</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«Магнитогорский комбинат хлебопродуктов – СИТНО»,</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xml:space="preserve">– ООО «Агрофирма </w:t>
      </w:r>
      <w:proofErr w:type="spellStart"/>
      <w:r w:rsidRPr="00B175E6">
        <w:rPr>
          <w:rFonts w:ascii="Times New Roman" w:hAnsi="Times New Roman" w:cs="Times New Roman"/>
          <w:i/>
          <w:sz w:val="24"/>
          <w:szCs w:val="24"/>
        </w:rPr>
        <w:t>Ариант</w:t>
      </w:r>
      <w:proofErr w:type="spellEnd"/>
      <w:r w:rsidRPr="00B175E6">
        <w:rPr>
          <w:rFonts w:ascii="Times New Roman" w:hAnsi="Times New Roman" w:cs="Times New Roman"/>
          <w:i/>
          <w:sz w:val="24"/>
          <w:szCs w:val="24"/>
        </w:rPr>
        <w:t>»,</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xml:space="preserve">– ООО «Газпром </w:t>
      </w:r>
      <w:proofErr w:type="spellStart"/>
      <w:r w:rsidRPr="00B175E6">
        <w:rPr>
          <w:rFonts w:ascii="Times New Roman" w:hAnsi="Times New Roman" w:cs="Times New Roman"/>
          <w:i/>
          <w:sz w:val="24"/>
          <w:szCs w:val="24"/>
        </w:rPr>
        <w:t>трансгаз</w:t>
      </w:r>
      <w:proofErr w:type="spellEnd"/>
      <w:r w:rsidRPr="00B175E6">
        <w:rPr>
          <w:rFonts w:ascii="Times New Roman" w:hAnsi="Times New Roman" w:cs="Times New Roman"/>
          <w:i/>
          <w:sz w:val="24"/>
          <w:szCs w:val="24"/>
        </w:rPr>
        <w:t xml:space="preserve"> Екатеринбург»,</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«Газпром газораспределение Челябинск»,</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ООО «Капитал – Сити»,</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ООО «</w:t>
      </w:r>
      <w:proofErr w:type="spellStart"/>
      <w:r w:rsidRPr="00B175E6">
        <w:rPr>
          <w:rFonts w:ascii="Times New Roman" w:hAnsi="Times New Roman" w:cs="Times New Roman"/>
          <w:i/>
          <w:sz w:val="24"/>
          <w:szCs w:val="24"/>
        </w:rPr>
        <w:t>Коелга</w:t>
      </w:r>
      <w:proofErr w:type="spellEnd"/>
      <w:r w:rsidRPr="00B175E6">
        <w:rPr>
          <w:rFonts w:ascii="Times New Roman" w:hAnsi="Times New Roman" w:cs="Times New Roman"/>
          <w:i/>
          <w:sz w:val="24"/>
          <w:szCs w:val="24"/>
        </w:rPr>
        <w:t xml:space="preserve"> – Сервис»,</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lastRenderedPageBreak/>
        <w:t>– ОГУП «Региональные газовые сети»,</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xml:space="preserve">– ООО «НОВАТЭК-Челябинск», </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ООО ««НОВАТЭК-СПГ Топливо»,</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ООО «</w:t>
      </w:r>
      <w:proofErr w:type="spellStart"/>
      <w:r w:rsidRPr="00B175E6">
        <w:rPr>
          <w:rFonts w:ascii="Times New Roman" w:hAnsi="Times New Roman" w:cs="Times New Roman"/>
          <w:i/>
          <w:sz w:val="24"/>
          <w:szCs w:val="24"/>
        </w:rPr>
        <w:t>Озерскгаз</w:t>
      </w:r>
      <w:proofErr w:type="spellEnd"/>
      <w:r w:rsidRPr="00B175E6">
        <w:rPr>
          <w:rFonts w:ascii="Times New Roman" w:hAnsi="Times New Roman" w:cs="Times New Roman"/>
          <w:i/>
          <w:sz w:val="24"/>
          <w:szCs w:val="24"/>
        </w:rPr>
        <w:t>»,</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xml:space="preserve">– ПАО «Форвард </w:t>
      </w:r>
      <w:proofErr w:type="spellStart"/>
      <w:r w:rsidRPr="00B175E6">
        <w:rPr>
          <w:rFonts w:ascii="Times New Roman" w:hAnsi="Times New Roman" w:cs="Times New Roman"/>
          <w:i/>
          <w:sz w:val="24"/>
          <w:szCs w:val="24"/>
        </w:rPr>
        <w:t>Энерго</w:t>
      </w:r>
      <w:proofErr w:type="spellEnd"/>
      <w:r w:rsidRPr="00B175E6">
        <w:rPr>
          <w:rFonts w:ascii="Times New Roman" w:hAnsi="Times New Roman" w:cs="Times New Roman"/>
          <w:i/>
          <w:sz w:val="24"/>
          <w:szCs w:val="24"/>
        </w:rPr>
        <w:t>»,</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«УСТЭК-Челябинск»,</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МУП ЧКТС,</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ПАО ОГК-2,</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ПАО ЮГРЭС-</w:t>
      </w:r>
      <w:proofErr w:type="spellStart"/>
      <w:r w:rsidRPr="00B175E6">
        <w:rPr>
          <w:rFonts w:ascii="Times New Roman" w:hAnsi="Times New Roman" w:cs="Times New Roman"/>
          <w:i/>
          <w:sz w:val="24"/>
          <w:szCs w:val="24"/>
        </w:rPr>
        <w:t>Электрогенерация</w:t>
      </w:r>
      <w:proofErr w:type="spellEnd"/>
      <w:r w:rsidRPr="00B175E6">
        <w:rPr>
          <w:rFonts w:ascii="Times New Roman" w:hAnsi="Times New Roman" w:cs="Times New Roman"/>
          <w:i/>
          <w:sz w:val="24"/>
          <w:szCs w:val="24"/>
        </w:rPr>
        <w:t>,</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w:t>
      </w:r>
      <w:proofErr w:type="spellStart"/>
      <w:r w:rsidRPr="00B175E6">
        <w:rPr>
          <w:rFonts w:ascii="Times New Roman" w:hAnsi="Times New Roman" w:cs="Times New Roman"/>
          <w:i/>
          <w:sz w:val="24"/>
          <w:szCs w:val="24"/>
        </w:rPr>
        <w:t>Русатом</w:t>
      </w:r>
      <w:proofErr w:type="spellEnd"/>
      <w:r w:rsidRPr="00B175E6">
        <w:rPr>
          <w:rFonts w:ascii="Times New Roman" w:hAnsi="Times New Roman" w:cs="Times New Roman"/>
          <w:i/>
          <w:sz w:val="24"/>
          <w:szCs w:val="24"/>
        </w:rPr>
        <w:t xml:space="preserve"> Инфраструктурные Решения»,</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w:t>
      </w:r>
      <w:proofErr w:type="spellStart"/>
      <w:r w:rsidRPr="00B175E6">
        <w:rPr>
          <w:rFonts w:ascii="Times New Roman" w:hAnsi="Times New Roman" w:cs="Times New Roman"/>
          <w:i/>
          <w:sz w:val="24"/>
          <w:szCs w:val="24"/>
        </w:rPr>
        <w:t>Трансэнерго</w:t>
      </w:r>
      <w:proofErr w:type="spellEnd"/>
      <w:r w:rsidRPr="00B175E6">
        <w:rPr>
          <w:rFonts w:ascii="Times New Roman" w:hAnsi="Times New Roman" w:cs="Times New Roman"/>
          <w:i/>
          <w:sz w:val="24"/>
          <w:szCs w:val="24"/>
        </w:rPr>
        <w:t>",</w:t>
      </w:r>
    </w:p>
    <w:p w:rsidR="00C74E24" w:rsidRPr="00B175E6" w:rsidRDefault="00C74E24" w:rsidP="00C74E24">
      <w:pPr>
        <w:widowControl/>
        <w:suppressAutoHyphens/>
        <w:spacing w:line="276" w:lineRule="auto"/>
        <w:ind w:left="710"/>
        <w:contextualSpacing/>
        <w:jc w:val="both"/>
        <w:rPr>
          <w:rFonts w:ascii="Times New Roman" w:hAnsi="Times New Roman" w:cs="Times New Roman"/>
          <w:i/>
          <w:sz w:val="24"/>
          <w:szCs w:val="24"/>
        </w:rPr>
      </w:pPr>
      <w:r w:rsidRPr="00B175E6">
        <w:rPr>
          <w:rFonts w:ascii="Times New Roman" w:hAnsi="Times New Roman" w:cs="Times New Roman"/>
          <w:i/>
          <w:sz w:val="24"/>
          <w:szCs w:val="24"/>
        </w:rPr>
        <w:t>– ОАО ""ММК-МЕТИЗ"</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Об аварийности и смертельном травматизме на поднадзорных объектах</w:t>
      </w:r>
    </w:p>
    <w:tbl>
      <w:tblPr>
        <w:tblStyle w:val="45"/>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044"/>
        <w:gridCol w:w="1373"/>
        <w:gridCol w:w="1147"/>
        <w:gridCol w:w="1524"/>
        <w:gridCol w:w="1544"/>
      </w:tblGrid>
      <w:tr w:rsidR="00C74E24" w:rsidRPr="00B175E6" w:rsidTr="00121D67">
        <w:trPr>
          <w:trHeight w:val="795"/>
          <w:tblHeader/>
          <w:tblCellSpacing w:w="20" w:type="dxa"/>
          <w:jc w:val="center"/>
        </w:trPr>
        <w:tc>
          <w:tcPr>
            <w:tcW w:w="39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месяцев</w:t>
            </w:r>
            <w:r w:rsidRPr="00B175E6">
              <w:rPr>
                <w:rFonts w:ascii="Times New Roman" w:eastAsia="Calibri" w:hAnsi="Times New Roman" w:cs="Times New Roman"/>
                <w:b/>
                <w:sz w:val="24"/>
                <w:szCs w:val="24"/>
                <w:lang w:eastAsia="en-US"/>
              </w:rPr>
              <w:br/>
              <w:t>2024 г.</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месяцев </w:t>
            </w:r>
            <w:r w:rsidRPr="00B175E6">
              <w:rPr>
                <w:rFonts w:ascii="Times New Roman" w:eastAsia="Calibri" w:hAnsi="Times New Roman" w:cs="Times New Roman"/>
                <w:b/>
                <w:sz w:val="24"/>
                <w:szCs w:val="24"/>
                <w:lang w:eastAsia="en-US"/>
              </w:rPr>
              <w:br/>
              <w:t>2025 г.</w:t>
            </w: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Аварийность, ед., всего</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rHeight w:val="638"/>
          <w:tblCellSpacing w:w="20" w:type="dxa"/>
          <w:jc w:val="center"/>
        </w:trPr>
        <w:tc>
          <w:tcPr>
            <w:tcW w:w="398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Смертельный травматизм, чел., всего</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bl>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а также за период </w:t>
      </w:r>
      <w:r w:rsidRPr="001302EC">
        <w:rPr>
          <w:rFonts w:ascii="Times New Roman" w:eastAsia="Calibri" w:hAnsi="Times New Roman" w:cs="Times New Roman"/>
          <w:sz w:val="20"/>
          <w:szCs w:val="20"/>
          <w:lang w:eastAsia="en-US"/>
        </w:rPr>
        <w:br/>
        <w:t>на дату представления справки и соответствующий период предыдущего года.</w:t>
      </w:r>
    </w:p>
    <w:p w:rsidR="00C74E24" w:rsidRPr="001302EC" w:rsidRDefault="00C74E24" w:rsidP="00C74E24">
      <w:pPr>
        <w:widowControl/>
        <w:spacing w:line="276" w:lineRule="auto"/>
        <w:ind w:firstLine="709"/>
        <w:jc w:val="both"/>
        <w:rPr>
          <w:rFonts w:ascii="Times New Roman" w:eastAsia="Calibri" w:hAnsi="Times New Roman" w:cs="Times New Roman"/>
          <w:sz w:val="20"/>
          <w:szCs w:val="20"/>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Надзор за объектами </w:t>
      </w:r>
      <w:proofErr w:type="spellStart"/>
      <w:r w:rsidRPr="00B175E6">
        <w:rPr>
          <w:rFonts w:ascii="Times New Roman" w:hAnsi="Times New Roman" w:cs="Times New Roman"/>
          <w:color w:val="1F3864"/>
          <w:sz w:val="24"/>
          <w:szCs w:val="24"/>
          <w:lang w:eastAsia="en-US"/>
        </w:rPr>
        <w:t>нефтегазодобычи</w:t>
      </w:r>
      <w:proofErr w:type="spellEnd"/>
      <w:r w:rsidRPr="00B175E6">
        <w:rPr>
          <w:rFonts w:ascii="Times New Roman" w:hAnsi="Times New Roman" w:cs="Times New Roman"/>
          <w:color w:val="1F3864"/>
          <w:sz w:val="24"/>
          <w:szCs w:val="24"/>
          <w:lang w:eastAsia="en-US"/>
        </w:rPr>
        <w:t xml:space="preserve"> и геологоразведочными работами</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0, эксплуатирующих 0 ОПО,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45"/>
        <w:gridCol w:w="4836"/>
      </w:tblGrid>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bl>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фонды скважин;</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участки предварительной подготовки нефти;</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участки ведения буровых работ;</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участки комплексной подготовки газа;</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системы промысловых и межпромысловых трубопроводов;</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площадки буровой установки (</w:t>
      </w:r>
      <w:proofErr w:type="gramStart"/>
      <w:r w:rsidRPr="00B175E6">
        <w:rPr>
          <w:rFonts w:ascii="Times New Roman" w:eastAsia="Calibri" w:hAnsi="Times New Roman" w:cs="Times New Roman"/>
          <w:bCs/>
          <w:color w:val="A6A6A6"/>
          <w:sz w:val="24"/>
          <w:szCs w:val="24"/>
          <w:lang w:eastAsia="en-US"/>
        </w:rPr>
        <w:t>плавучая</w:t>
      </w:r>
      <w:proofErr w:type="gramEnd"/>
      <w:r w:rsidRPr="00B175E6">
        <w:rPr>
          <w:rFonts w:ascii="Times New Roman" w:eastAsia="Calibri" w:hAnsi="Times New Roman" w:cs="Times New Roman"/>
          <w:bCs/>
          <w:color w:val="A6A6A6"/>
          <w:sz w:val="24"/>
          <w:szCs w:val="24"/>
          <w:lang w:eastAsia="en-US"/>
        </w:rPr>
        <w:t>, включая буровые суда);</w:t>
      </w:r>
    </w:p>
    <w:p w:rsidR="00C74E24" w:rsidRPr="00B175E6" w:rsidRDefault="00C74E24" w:rsidP="00C74E24">
      <w:pPr>
        <w:widowControl/>
        <w:spacing w:line="276" w:lineRule="auto"/>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lastRenderedPageBreak/>
        <w:t xml:space="preserve">– _____ площадки склада по хранению и перевалке нефти и нефтепродуктов </w:t>
      </w:r>
    </w:p>
    <w:p w:rsidR="00C74E24" w:rsidRPr="00B175E6" w:rsidRDefault="00C74E24" w:rsidP="00C74E24">
      <w:pPr>
        <w:widowControl/>
        <w:ind w:firstLine="709"/>
        <w:jc w:val="both"/>
        <w:rPr>
          <w:rFonts w:ascii="Times New Roman" w:eastAsia="Calibri" w:hAnsi="Times New Roman" w:cs="Times New Roman"/>
          <w:bCs/>
          <w:color w:val="A6A6A6"/>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pacing w:line="276" w:lineRule="auto"/>
        <w:ind w:firstLine="709"/>
        <w:jc w:val="both"/>
        <w:rPr>
          <w:rFonts w:ascii="Times New Roman" w:eastAsia="Calibri" w:hAnsi="Times New Roman" w:cs="Times New Roman"/>
          <w:i/>
          <w:color w:val="A6A6A6"/>
          <w:sz w:val="24"/>
          <w:szCs w:val="24"/>
          <w:lang w:eastAsia="en-US"/>
        </w:rPr>
      </w:pPr>
      <w:r w:rsidRPr="00B175E6">
        <w:rPr>
          <w:rFonts w:ascii="Times New Roman" w:eastAsia="Calibri" w:hAnsi="Times New Roman" w:cs="Times New Roman"/>
          <w:i/>
          <w:color w:val="A6A6A6"/>
          <w:sz w:val="24"/>
          <w:szCs w:val="24"/>
          <w:lang w:eastAsia="en-US"/>
        </w:rPr>
        <w:t>Пример:</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i/>
          <w:color w:val="A6A6A6"/>
          <w:sz w:val="24"/>
          <w:szCs w:val="24"/>
        </w:rPr>
      </w:pPr>
      <w:r w:rsidRPr="00B175E6">
        <w:rPr>
          <w:rFonts w:ascii="Times New Roman" w:hAnsi="Times New Roman" w:cs="Times New Roman"/>
          <w:i/>
          <w:color w:val="A6A6A6"/>
          <w:sz w:val="24"/>
          <w:szCs w:val="24"/>
        </w:rPr>
        <w:t>АО «ННК – Амурнефтепродукт»;</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i/>
          <w:color w:val="A6A6A6"/>
          <w:sz w:val="24"/>
          <w:szCs w:val="24"/>
        </w:rPr>
      </w:pPr>
      <w:r w:rsidRPr="00B175E6">
        <w:rPr>
          <w:rFonts w:ascii="Times New Roman" w:hAnsi="Times New Roman" w:cs="Times New Roman"/>
          <w:i/>
          <w:color w:val="A6A6A6"/>
          <w:sz w:val="24"/>
          <w:szCs w:val="24"/>
        </w:rPr>
        <w:t>ООО «Газпром переработка Благовещенск»;</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i/>
          <w:color w:val="A6A6A6"/>
          <w:sz w:val="24"/>
          <w:szCs w:val="24"/>
        </w:rPr>
      </w:pPr>
      <w:r w:rsidRPr="00B175E6">
        <w:rPr>
          <w:rFonts w:ascii="Times New Roman" w:hAnsi="Times New Roman" w:cs="Times New Roman"/>
          <w:i/>
          <w:color w:val="A6A6A6"/>
          <w:sz w:val="24"/>
          <w:szCs w:val="24"/>
        </w:rPr>
        <w:t>ООО «Дунай Терминал»;</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i/>
          <w:color w:val="A6A6A6"/>
          <w:sz w:val="24"/>
          <w:szCs w:val="24"/>
        </w:rPr>
      </w:pPr>
      <w:r w:rsidRPr="00B175E6">
        <w:rPr>
          <w:rFonts w:ascii="Times New Roman" w:hAnsi="Times New Roman" w:cs="Times New Roman"/>
          <w:i/>
          <w:color w:val="A6A6A6"/>
          <w:sz w:val="24"/>
          <w:szCs w:val="24"/>
        </w:rPr>
        <w:t>ООО «АБС Благовещенск».</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 xml:space="preserve">Информация о контрольных (надзорных) мероприятиях, проведённых в отношении крупных ОПО. </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 xml:space="preserve">Выявленные нарушения, существенно влияющие на уровень промышленной безопасности. </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Меры, принятые для устранения нарушений.</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Проблемные вопросы, выявленные в ходе КНМ.</w:t>
      </w:r>
    </w:p>
    <w:p w:rsidR="00C74E24" w:rsidRPr="00B175E6" w:rsidRDefault="00C74E24" w:rsidP="00C74E24">
      <w:pPr>
        <w:widowControl/>
        <w:spacing w:line="360" w:lineRule="exact"/>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roofErr w:type="gramStart"/>
      <w:r w:rsidRPr="00B175E6">
        <w:rPr>
          <w:rFonts w:ascii="Times New Roman" w:eastAsia="Calibri" w:hAnsi="Times New Roman" w:cs="Times New Roman"/>
          <w:color w:val="A6A6A6"/>
          <w:sz w:val="24"/>
          <w:szCs w:val="24"/>
          <w:lang w:eastAsia="en-US"/>
        </w:rPr>
        <w:t>Информация о техническом состоянии поднадзорных объектов: общее состояние, износ оборудования (% износа), доля оборудования с истекшим сроком эксплуатации, программы реконструкции (модернизации и/или капитального ремонта, степень их исполнения), ход выполнения мероприятий по устранению причин аварийности (при наличии аварий), выявленные проблемы (срывы сроков реконструкции, капитального ремонта, не продление сроков безопасной эксплуатации, ограниченная работоспособность объекта и т.д.).</w:t>
      </w:r>
      <w:proofErr w:type="gramEnd"/>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Надзор за объектами нефтегазоперерабатывающей, нефтехимической промышленности и объектов нефтепродуктообеспечения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69, эксплуатирующих 101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97</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lastRenderedPageBreak/>
        <w:t>по типовым наименованиям объектов</w:t>
      </w:r>
    </w:p>
    <w:p w:rsidR="00C74E24" w:rsidRPr="00B175E6" w:rsidRDefault="00C74E24" w:rsidP="00C74E24">
      <w:pPr>
        <w:framePr w:hSpace="180" w:wrap="around" w:vAnchor="text" w:hAnchor="margin" w:y="50"/>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framePr w:hSpace="180" w:wrap="around" w:vAnchor="text" w:hAnchor="margin" w:y="50"/>
        <w:widowControl/>
        <w:numPr>
          <w:ilvl w:val="0"/>
          <w:numId w:val="2"/>
        </w:numPr>
        <w:tabs>
          <w:tab w:val="left" w:pos="1125"/>
        </w:tabs>
        <w:suppressAutoHyphens/>
        <w:spacing w:line="276" w:lineRule="auto"/>
        <w:ind w:left="0" w:firstLine="709"/>
        <w:contextualSpacing/>
        <w:jc w:val="both"/>
        <w:rPr>
          <w:rFonts w:ascii="Times New Roman" w:hAnsi="Times New Roman" w:cs="Times New Roman"/>
          <w:sz w:val="24"/>
          <w:szCs w:val="24"/>
        </w:rPr>
      </w:pPr>
      <w:r w:rsidRPr="00B175E6">
        <w:rPr>
          <w:rFonts w:ascii="Times New Roman" w:hAnsi="Times New Roman" w:cs="Times New Roman"/>
          <w:sz w:val="24"/>
          <w:szCs w:val="24"/>
        </w:rPr>
        <w:t xml:space="preserve">2 нефтегазоперерабатывающих; </w:t>
      </w:r>
    </w:p>
    <w:p w:rsidR="00C74E24" w:rsidRPr="00B175E6" w:rsidRDefault="00C74E24" w:rsidP="00C74E24">
      <w:pPr>
        <w:framePr w:hSpace="180" w:wrap="around" w:vAnchor="text" w:hAnchor="margin" w:y="50"/>
        <w:widowControl/>
        <w:numPr>
          <w:ilvl w:val="0"/>
          <w:numId w:val="2"/>
        </w:numPr>
        <w:tabs>
          <w:tab w:val="left" w:pos="1125"/>
        </w:tabs>
        <w:suppressAutoHyphens/>
        <w:spacing w:line="276" w:lineRule="auto"/>
        <w:ind w:left="0" w:firstLine="709"/>
        <w:contextualSpacing/>
        <w:jc w:val="both"/>
        <w:rPr>
          <w:rFonts w:ascii="Times New Roman" w:hAnsi="Times New Roman" w:cs="Times New Roman"/>
          <w:sz w:val="24"/>
          <w:szCs w:val="24"/>
        </w:rPr>
      </w:pPr>
      <w:r w:rsidRPr="00B175E6">
        <w:rPr>
          <w:rFonts w:ascii="Times New Roman" w:hAnsi="Times New Roman" w:cs="Times New Roman"/>
          <w:sz w:val="24"/>
          <w:szCs w:val="24"/>
        </w:rPr>
        <w:t>2 мини-НПЗ;</w:t>
      </w:r>
    </w:p>
    <w:p w:rsidR="00C74E24" w:rsidRPr="00B175E6" w:rsidRDefault="00C74E24" w:rsidP="00C74E24">
      <w:pPr>
        <w:framePr w:hSpace="180" w:wrap="around" w:vAnchor="text" w:hAnchor="margin" w:y="50"/>
        <w:widowControl/>
        <w:numPr>
          <w:ilvl w:val="0"/>
          <w:numId w:val="2"/>
        </w:numPr>
        <w:tabs>
          <w:tab w:val="left" w:pos="1125"/>
        </w:tabs>
        <w:suppressAutoHyphens/>
        <w:spacing w:line="276" w:lineRule="auto"/>
        <w:ind w:left="0" w:firstLine="709"/>
        <w:contextualSpacing/>
        <w:jc w:val="both"/>
        <w:rPr>
          <w:rFonts w:ascii="Times New Roman" w:hAnsi="Times New Roman" w:cs="Times New Roman"/>
          <w:sz w:val="24"/>
          <w:szCs w:val="24"/>
        </w:rPr>
      </w:pPr>
      <w:r w:rsidRPr="00B175E6">
        <w:rPr>
          <w:rFonts w:ascii="Times New Roman" w:hAnsi="Times New Roman" w:cs="Times New Roman"/>
          <w:sz w:val="24"/>
          <w:szCs w:val="24"/>
        </w:rPr>
        <w:t>1 база товарно-сырьевая;</w:t>
      </w:r>
    </w:p>
    <w:p w:rsidR="00C74E24" w:rsidRPr="00B175E6" w:rsidRDefault="00C74E24" w:rsidP="00C74E24">
      <w:pPr>
        <w:widowControl/>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96 объектов нефтепродуктообеспечения</w:t>
      </w:r>
    </w:p>
    <w:p w:rsidR="00C74E24" w:rsidRPr="00B175E6" w:rsidRDefault="00C74E24" w:rsidP="00C74E24">
      <w:pPr>
        <w:widowControl/>
        <w:spacing w:line="276" w:lineRule="auto"/>
        <w:ind w:firstLine="709"/>
        <w:jc w:val="both"/>
        <w:rPr>
          <w:rFonts w:ascii="Times New Roman" w:hAnsi="Times New Roman" w:cs="Times New Roman"/>
          <w:color w:val="A6A6A6"/>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 xml:space="preserve">– ФГКУ «Оптово-распределительный центр № 6», </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 ООО «ЛУКОЙЛ–</w:t>
      </w:r>
      <w:proofErr w:type="spellStart"/>
      <w:r w:rsidRPr="00B175E6">
        <w:rPr>
          <w:rFonts w:ascii="Times New Roman" w:hAnsi="Times New Roman" w:cs="Times New Roman"/>
          <w:i/>
          <w:sz w:val="24"/>
          <w:szCs w:val="24"/>
        </w:rPr>
        <w:t>Уралнефтепродукт</w:t>
      </w:r>
      <w:proofErr w:type="spellEnd"/>
      <w:r w:rsidRPr="00B175E6">
        <w:rPr>
          <w:rFonts w:ascii="Times New Roman" w:hAnsi="Times New Roman" w:cs="Times New Roman"/>
          <w:i/>
          <w:sz w:val="24"/>
          <w:szCs w:val="24"/>
        </w:rPr>
        <w:t xml:space="preserve">», </w:t>
      </w:r>
    </w:p>
    <w:p w:rsidR="00C74E24" w:rsidRPr="00B175E6" w:rsidRDefault="00C74E24" w:rsidP="00C74E24">
      <w:pPr>
        <w:widowControl/>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 xml:space="preserve">– ООО ТЗК «Волга»,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hAnsi="Times New Roman" w:cs="Times New Roman"/>
          <w:i/>
          <w:sz w:val="24"/>
          <w:szCs w:val="24"/>
        </w:rPr>
        <w:t>– ООО «</w:t>
      </w:r>
      <w:proofErr w:type="spellStart"/>
      <w:r w:rsidRPr="00B175E6">
        <w:rPr>
          <w:rFonts w:ascii="Times New Roman" w:hAnsi="Times New Roman" w:cs="Times New Roman"/>
          <w:i/>
          <w:sz w:val="24"/>
          <w:szCs w:val="24"/>
        </w:rPr>
        <w:t>Газпромнефть</w:t>
      </w:r>
      <w:proofErr w:type="spellEnd"/>
      <w:r w:rsidRPr="00B175E6">
        <w:rPr>
          <w:rFonts w:ascii="Times New Roman" w:hAnsi="Times New Roman" w:cs="Times New Roman"/>
          <w:i/>
          <w:sz w:val="24"/>
          <w:szCs w:val="24"/>
        </w:rPr>
        <w:t>–АЭРО».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плановые и внеплановые контрольные (надзорные) мероприятия не проводились.</w:t>
      </w:r>
    </w:p>
    <w:p w:rsidR="00C74E24" w:rsidRPr="00B175E6" w:rsidRDefault="00C74E24" w:rsidP="00C74E24">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отчетном периоде проведена 1 оценка соответствия лицензионным требованиям соискателя лиценз</w:t>
      </w:r>
      <w:proofErr w:type="gramStart"/>
      <w:r w:rsidRPr="00B175E6">
        <w:rPr>
          <w:rFonts w:ascii="Times New Roman" w:eastAsia="Calibri" w:hAnsi="Times New Roman" w:cs="Times New Roman"/>
          <w:sz w:val="24"/>
          <w:szCs w:val="24"/>
          <w:lang w:eastAsia="en-US"/>
        </w:rPr>
        <w:t>ии ООО</w:t>
      </w:r>
      <w:proofErr w:type="gramEnd"/>
      <w:r w:rsidRPr="00B175E6">
        <w:rPr>
          <w:rFonts w:ascii="Times New Roman" w:eastAsia="Calibri" w:hAnsi="Times New Roman" w:cs="Times New Roman"/>
          <w:sz w:val="24"/>
          <w:szCs w:val="24"/>
          <w:lang w:eastAsia="en-US"/>
        </w:rPr>
        <w:t xml:space="preserve"> «Энергия». По результатам оценки установлено соответствие соискателя лицензии лицензионным требованиям. Проблемные вопросы в ходе КНМ не выявлены.</w:t>
      </w:r>
    </w:p>
    <w:p w:rsidR="00C74E24" w:rsidRPr="00B175E6" w:rsidRDefault="00C74E24" w:rsidP="00C74E24">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основании приказа МЧС России от 20.09.2021 № 1652/330/22588/1048/617/87 «О создании межведомственной комиссии по оценке готовности эксплуатирующей организации к действиям по локализации и ликвидации розливов нефти и нефтепродуктов на территории Челябинской области» должностные лица Уральского управления Ростехнадзора принимали участие в комиссиях на 13 объектах.</w:t>
      </w:r>
    </w:p>
    <w:p w:rsidR="00C74E24" w:rsidRPr="00B175E6" w:rsidRDefault="00C74E24" w:rsidP="00C74E24">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Факты незаконного оборота промышленной продукции не выявлены (письмо Ростехнадзора от 27.02.2019 № 00-02-05/343). Фото- и видеоматериалы в подсистеме «Аварийность и травматизм» ЦП АИС Ростехнадзора не размещались в связи с отсутствием событий авариного характера на поднадзорных опасных производственных объектах (письмо Ростехнадзора от 07.11.2022 № 00-08-05/943).</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состояние поднадзорных объектов – удовлетворительное.</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Износ оборудования  ≈74%.</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Доля оборудования с истекшим сроком эксплуатации ≈62%.</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В настоящее время в рамках федеральной адресной инвестиционной программы (ФАИП) реализуется проект реконструкции ОПО «Склад ГСМ» (рег.</w:t>
      </w:r>
      <w:proofErr w:type="gramEnd"/>
      <w:r w:rsidRPr="00B175E6">
        <w:rPr>
          <w:rFonts w:ascii="Times New Roman" w:eastAsia="Calibri" w:hAnsi="Times New Roman" w:cs="Times New Roman"/>
          <w:sz w:val="24"/>
          <w:szCs w:val="24"/>
          <w:lang w:eastAsia="en-US"/>
        </w:rPr>
        <w:t xml:space="preserve"> № </w:t>
      </w:r>
      <w:proofErr w:type="gramStart"/>
      <w:r w:rsidRPr="00B175E6">
        <w:rPr>
          <w:rFonts w:ascii="Times New Roman" w:eastAsia="Calibri" w:hAnsi="Times New Roman" w:cs="Times New Roman"/>
          <w:sz w:val="24"/>
          <w:szCs w:val="24"/>
          <w:lang w:eastAsia="en-US"/>
        </w:rPr>
        <w:t>А56-00366-0001, II класс опасности), эксплуатируемом ФГКУ «Оптово-распределительный центр № 6».</w:t>
      </w:r>
      <w:proofErr w:type="gramEnd"/>
      <w:r w:rsidRPr="00B175E6">
        <w:rPr>
          <w:rFonts w:ascii="Times New Roman" w:eastAsia="Calibri" w:hAnsi="Times New Roman" w:cs="Times New Roman"/>
          <w:sz w:val="24"/>
          <w:szCs w:val="24"/>
          <w:lang w:eastAsia="en-US"/>
        </w:rPr>
        <w:t xml:space="preserve"> Реализация проекта реконструкции при условии достаточного финансирования рассчитана до 2027 года.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Первый этап реконструкции завершен в конце 2023 года. В 2024 году проводились работы по II этапу реконструкции. Окончание работ (II этап) запланировано на декабрь 2025 года.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на поднадзорных объектах нефтехимической промышленности аварий не зарегистрировано.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Выявленные проблемы – отсутствуют.</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Надзор за объектами магистрального трубопроводного транспорта</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21, эксплуатирующих 37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w:t>
            </w:r>
          </w:p>
        </w:tc>
      </w:tr>
    </w:tbl>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Общая протяжённость поднадзорных магистральных трубопроводов составила </w:t>
      </w:r>
      <w:r w:rsidRPr="00B175E6">
        <w:rPr>
          <w:rFonts w:ascii="Times New Roman" w:hAnsi="Times New Roman" w:cs="Times New Roman"/>
          <w:color w:val="000000"/>
          <w:sz w:val="24"/>
          <w:szCs w:val="24"/>
        </w:rPr>
        <w:t>3341,4  км</w:t>
      </w:r>
      <w:r w:rsidRPr="00B175E6">
        <w:rPr>
          <w:rFonts w:ascii="Times New Roman" w:eastAsia="Calibri" w:hAnsi="Times New Roman" w:cs="Times New Roman"/>
          <w:sz w:val="24"/>
          <w:szCs w:val="24"/>
          <w:lang w:eastAsia="en-US"/>
        </w:rPr>
        <w:t>, в том числе:</w:t>
      </w:r>
    </w:p>
    <w:p w:rsidR="00C74E24" w:rsidRPr="00B175E6" w:rsidRDefault="00C74E24" w:rsidP="00C74E24">
      <w:pPr>
        <w:widowControl/>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газопроводов 3341,4 км;</w:t>
      </w:r>
    </w:p>
    <w:p w:rsidR="00C74E24" w:rsidRDefault="00B175E6" w:rsidP="00B175E6">
      <w:pPr>
        <w:widowControl/>
        <w:spacing w:line="360"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нефтепроводов – ____0__ км.</w:t>
      </w:r>
    </w:p>
    <w:p w:rsidR="00B175E6" w:rsidRPr="00B175E6" w:rsidRDefault="00B175E6" w:rsidP="00B175E6">
      <w:pPr>
        <w:widowControl/>
        <w:spacing w:line="360" w:lineRule="exact"/>
        <w:ind w:firstLine="709"/>
        <w:jc w:val="both"/>
        <w:rPr>
          <w:rFonts w:ascii="Times New Roman" w:hAnsi="Times New Roman" w:cs="Times New Roman"/>
          <w:color w:val="000000"/>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pacing w:line="276" w:lineRule="auto"/>
        <w:ind w:left="720"/>
        <w:jc w:val="both"/>
        <w:rPr>
          <w:rFonts w:ascii="Times New Roman" w:eastAsia="Calibri" w:hAnsi="Times New Roman" w:cs="Times New Roman"/>
          <w:b/>
          <w:i/>
          <w:color w:val="A6A6A6"/>
          <w:sz w:val="24"/>
          <w:szCs w:val="24"/>
          <w:lang w:eastAsia="en-US"/>
        </w:rPr>
      </w:pPr>
      <w:r w:rsidRPr="00B175E6">
        <w:rPr>
          <w:rFonts w:ascii="Times New Roman" w:eastAsia="Calibri" w:hAnsi="Times New Roman" w:cs="Times New Roman"/>
          <w:b/>
          <w:i/>
          <w:color w:val="A6A6A6"/>
          <w:sz w:val="24"/>
          <w:szCs w:val="24"/>
          <w:lang w:eastAsia="en-US"/>
        </w:rPr>
        <w:t xml:space="preserve">- ООО «Газпром </w:t>
      </w:r>
      <w:proofErr w:type="spellStart"/>
      <w:r w:rsidRPr="00B175E6">
        <w:rPr>
          <w:rFonts w:ascii="Times New Roman" w:eastAsia="Calibri" w:hAnsi="Times New Roman" w:cs="Times New Roman"/>
          <w:b/>
          <w:i/>
          <w:color w:val="A6A6A6"/>
          <w:sz w:val="24"/>
          <w:szCs w:val="24"/>
          <w:lang w:eastAsia="en-US"/>
        </w:rPr>
        <w:t>трансгаз</w:t>
      </w:r>
      <w:proofErr w:type="spellEnd"/>
      <w:r w:rsidRPr="00B175E6">
        <w:rPr>
          <w:rFonts w:ascii="Times New Roman" w:eastAsia="Calibri" w:hAnsi="Times New Roman" w:cs="Times New Roman"/>
          <w:b/>
          <w:i/>
          <w:color w:val="A6A6A6"/>
          <w:sz w:val="24"/>
          <w:szCs w:val="24"/>
          <w:lang w:eastAsia="en-US"/>
        </w:rPr>
        <w:t xml:space="preserve"> Екатеринбург»</w:t>
      </w:r>
    </w:p>
    <w:p w:rsidR="00C74E24" w:rsidRPr="00B175E6" w:rsidRDefault="00C74E24" w:rsidP="00C74E24">
      <w:pPr>
        <w:widowControl/>
        <w:spacing w:line="276" w:lineRule="auto"/>
        <w:ind w:left="720"/>
        <w:jc w:val="both"/>
        <w:rPr>
          <w:rFonts w:ascii="Times New Roman" w:eastAsia="Calibri" w:hAnsi="Times New Roman" w:cs="Times New Roman"/>
          <w:b/>
          <w:i/>
          <w:color w:val="A6A6A6"/>
          <w:sz w:val="24"/>
          <w:szCs w:val="24"/>
          <w:lang w:eastAsia="en-US"/>
        </w:rPr>
      </w:pPr>
      <w:r w:rsidRPr="00B175E6">
        <w:rPr>
          <w:rFonts w:ascii="Times New Roman" w:eastAsia="Calibri" w:hAnsi="Times New Roman" w:cs="Times New Roman"/>
          <w:b/>
          <w:i/>
          <w:color w:val="A6A6A6"/>
          <w:sz w:val="24"/>
          <w:szCs w:val="24"/>
          <w:lang w:eastAsia="en-US"/>
        </w:rPr>
        <w:t>- АО «Газпром газораспределение Челябинск»</w:t>
      </w:r>
    </w:p>
    <w:p w:rsidR="00C74E24" w:rsidRPr="00B175E6" w:rsidRDefault="00C74E24" w:rsidP="00C74E24">
      <w:pPr>
        <w:widowControl/>
        <w:spacing w:line="276" w:lineRule="auto"/>
        <w:ind w:left="720"/>
        <w:jc w:val="both"/>
        <w:rPr>
          <w:rFonts w:ascii="Times New Roman" w:eastAsia="Calibri" w:hAnsi="Times New Roman" w:cs="Times New Roman"/>
          <w:b/>
          <w:i/>
          <w:color w:val="A6A6A6"/>
          <w:sz w:val="24"/>
          <w:szCs w:val="24"/>
          <w:lang w:eastAsia="en-US"/>
        </w:rPr>
      </w:pPr>
      <w:r w:rsidRPr="00B175E6">
        <w:rPr>
          <w:rFonts w:ascii="Times New Roman" w:eastAsia="Calibri" w:hAnsi="Times New Roman" w:cs="Times New Roman"/>
          <w:b/>
          <w:i/>
          <w:color w:val="A6A6A6"/>
          <w:sz w:val="24"/>
          <w:szCs w:val="24"/>
          <w:lang w:eastAsia="en-US"/>
        </w:rPr>
        <w:t>- ОАО «</w:t>
      </w:r>
      <w:proofErr w:type="spellStart"/>
      <w:r w:rsidRPr="00B175E6">
        <w:rPr>
          <w:rFonts w:ascii="Times New Roman" w:eastAsia="Calibri" w:hAnsi="Times New Roman" w:cs="Times New Roman"/>
          <w:b/>
          <w:i/>
          <w:color w:val="A6A6A6"/>
          <w:sz w:val="24"/>
          <w:szCs w:val="24"/>
          <w:lang w:eastAsia="en-US"/>
        </w:rPr>
        <w:t>Фортум</w:t>
      </w:r>
      <w:proofErr w:type="spellEnd"/>
      <w:r w:rsidRPr="00B175E6">
        <w:rPr>
          <w:rFonts w:ascii="Times New Roman" w:eastAsia="Calibri" w:hAnsi="Times New Roman" w:cs="Times New Roman"/>
          <w:b/>
          <w:i/>
          <w:color w:val="A6A6A6"/>
          <w:sz w:val="24"/>
          <w:szCs w:val="24"/>
          <w:lang w:eastAsia="en-US"/>
        </w:rPr>
        <w:t>»</w:t>
      </w:r>
    </w:p>
    <w:p w:rsidR="00C74E24" w:rsidRPr="00B175E6" w:rsidRDefault="00C74E24" w:rsidP="00C74E24">
      <w:pPr>
        <w:widowControl/>
        <w:spacing w:line="276" w:lineRule="auto"/>
        <w:ind w:left="720"/>
        <w:jc w:val="both"/>
        <w:rPr>
          <w:rFonts w:ascii="Times New Roman" w:eastAsia="Calibri" w:hAnsi="Times New Roman" w:cs="Times New Roman"/>
          <w:b/>
          <w:i/>
          <w:color w:val="A6A6A6"/>
          <w:sz w:val="24"/>
          <w:szCs w:val="24"/>
          <w:lang w:eastAsia="en-US"/>
        </w:rPr>
      </w:pPr>
      <w:r w:rsidRPr="00B175E6">
        <w:rPr>
          <w:rFonts w:ascii="Times New Roman" w:eastAsia="Calibri" w:hAnsi="Times New Roman" w:cs="Times New Roman"/>
          <w:b/>
          <w:i/>
          <w:color w:val="A6A6A6"/>
          <w:sz w:val="24"/>
          <w:szCs w:val="24"/>
          <w:lang w:eastAsia="en-US"/>
        </w:rPr>
        <w:t>- ООО «Капитал – Сити»</w:t>
      </w:r>
    </w:p>
    <w:p w:rsidR="00C74E24" w:rsidRPr="00B175E6" w:rsidRDefault="00C74E24" w:rsidP="00C74E24">
      <w:pPr>
        <w:widowControl/>
        <w:spacing w:line="276" w:lineRule="auto"/>
        <w:ind w:left="720"/>
        <w:jc w:val="both"/>
        <w:rPr>
          <w:rFonts w:ascii="Times New Roman" w:eastAsia="Calibri" w:hAnsi="Times New Roman" w:cs="Times New Roman"/>
          <w:b/>
          <w:i/>
          <w:color w:val="A6A6A6"/>
          <w:sz w:val="24"/>
          <w:szCs w:val="24"/>
          <w:lang w:eastAsia="en-US"/>
        </w:rPr>
      </w:pPr>
      <w:r w:rsidRPr="00B175E6">
        <w:rPr>
          <w:rFonts w:ascii="Times New Roman" w:eastAsia="Calibri" w:hAnsi="Times New Roman" w:cs="Times New Roman"/>
          <w:b/>
          <w:i/>
          <w:color w:val="A6A6A6"/>
          <w:sz w:val="24"/>
          <w:szCs w:val="24"/>
          <w:lang w:eastAsia="en-US"/>
        </w:rPr>
        <w:t>- ООО «</w:t>
      </w:r>
      <w:proofErr w:type="spellStart"/>
      <w:r w:rsidRPr="00B175E6">
        <w:rPr>
          <w:rFonts w:ascii="Times New Roman" w:eastAsia="Calibri" w:hAnsi="Times New Roman" w:cs="Times New Roman"/>
          <w:b/>
          <w:i/>
          <w:color w:val="A6A6A6"/>
          <w:sz w:val="24"/>
          <w:szCs w:val="24"/>
          <w:lang w:eastAsia="en-US"/>
        </w:rPr>
        <w:t>Коелга</w:t>
      </w:r>
      <w:proofErr w:type="spellEnd"/>
      <w:r w:rsidRPr="00B175E6">
        <w:rPr>
          <w:rFonts w:ascii="Times New Roman" w:eastAsia="Calibri" w:hAnsi="Times New Roman" w:cs="Times New Roman"/>
          <w:b/>
          <w:i/>
          <w:color w:val="A6A6A6"/>
          <w:sz w:val="24"/>
          <w:szCs w:val="24"/>
          <w:lang w:eastAsia="en-US"/>
        </w:rPr>
        <w:t xml:space="preserve"> – Сервис»</w:t>
      </w:r>
    </w:p>
    <w:p w:rsidR="00C74E24" w:rsidRPr="00B175E6" w:rsidRDefault="00C74E24" w:rsidP="00C74E24">
      <w:pPr>
        <w:widowControl/>
        <w:spacing w:line="276" w:lineRule="auto"/>
        <w:ind w:left="720"/>
        <w:jc w:val="both"/>
        <w:rPr>
          <w:rFonts w:ascii="Times New Roman" w:eastAsia="Calibri" w:hAnsi="Times New Roman" w:cs="Times New Roman"/>
          <w:i/>
          <w:color w:val="A6A6A6"/>
          <w:sz w:val="24"/>
          <w:szCs w:val="24"/>
          <w:u w:val="single"/>
          <w:lang w:eastAsia="en-US"/>
        </w:rPr>
      </w:pPr>
      <w:r w:rsidRPr="00B175E6">
        <w:rPr>
          <w:rFonts w:ascii="Times New Roman" w:eastAsia="Calibri" w:hAnsi="Times New Roman" w:cs="Times New Roman"/>
          <w:b/>
          <w:i/>
          <w:color w:val="A6A6A6"/>
          <w:sz w:val="24"/>
          <w:szCs w:val="24"/>
          <w:lang w:eastAsia="en-US"/>
        </w:rPr>
        <w:t>- ОГУП «Региональные газовые сети»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отчетный период инспекторским составом проведено 2 внеплановые проверки выполнения предписания, по результатам которых выявлено 3 нарушения. Юридическое лицо привлечено к административной ответственности на 200 тыс. рублей по ч.11 ст.19. КоАП РФ.</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За отчетный период инспекторским составом по надзору за объектами магистрального трубопроводного в соответствии с утвержденными графиками проведены 8 проверок в рамках режима постоянного государственного надзора в отношении 4 опасных производственных объектов  опасных производственных объектов I класса </w:t>
      </w:r>
      <w:r w:rsidRPr="00B175E6">
        <w:rPr>
          <w:rFonts w:ascii="Times New Roman" w:eastAsia="Calibri" w:hAnsi="Times New Roman" w:cs="Times New Roman"/>
          <w:sz w:val="24"/>
          <w:szCs w:val="24"/>
          <w:lang w:eastAsia="en-US"/>
        </w:rPr>
        <w:lastRenderedPageBreak/>
        <w:t xml:space="preserve">опасности - магистральных газопроводов ООО «Газпром </w:t>
      </w:r>
      <w:proofErr w:type="spellStart"/>
      <w:r w:rsidRPr="00B175E6">
        <w:rPr>
          <w:rFonts w:ascii="Times New Roman" w:eastAsia="Calibri" w:hAnsi="Times New Roman" w:cs="Times New Roman"/>
          <w:sz w:val="24"/>
          <w:szCs w:val="24"/>
          <w:lang w:eastAsia="en-US"/>
        </w:rPr>
        <w:t>трансгаз</w:t>
      </w:r>
      <w:proofErr w:type="spellEnd"/>
      <w:r w:rsidRPr="00B175E6">
        <w:rPr>
          <w:rFonts w:ascii="Times New Roman" w:eastAsia="Calibri" w:hAnsi="Times New Roman" w:cs="Times New Roman"/>
          <w:sz w:val="24"/>
          <w:szCs w:val="24"/>
          <w:lang w:eastAsia="en-US"/>
        </w:rPr>
        <w:t xml:space="preserve"> Екатеринбург», расположенных на территории Оренбургской области:</w:t>
      </w:r>
      <w:proofErr w:type="gramEnd"/>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А54-0083-0010</w:t>
      </w:r>
      <w:r w:rsidRPr="00B175E6">
        <w:rPr>
          <w:rFonts w:ascii="Times New Roman" w:eastAsia="Calibri" w:hAnsi="Times New Roman" w:cs="Times New Roman"/>
          <w:sz w:val="24"/>
          <w:szCs w:val="24"/>
          <w:lang w:eastAsia="en-US"/>
        </w:rPr>
        <w:tab/>
        <w:t xml:space="preserve">Участки магистральных газопроводов </w:t>
      </w:r>
      <w:proofErr w:type="gramStart"/>
      <w:r w:rsidRPr="00B175E6">
        <w:rPr>
          <w:rFonts w:ascii="Times New Roman" w:eastAsia="Calibri" w:hAnsi="Times New Roman" w:cs="Times New Roman"/>
          <w:sz w:val="24"/>
          <w:szCs w:val="24"/>
          <w:lang w:eastAsia="en-US"/>
        </w:rPr>
        <w:t>Челябинского</w:t>
      </w:r>
      <w:proofErr w:type="gramEnd"/>
      <w:r w:rsidRPr="00B175E6">
        <w:rPr>
          <w:rFonts w:ascii="Times New Roman" w:eastAsia="Calibri" w:hAnsi="Times New Roman" w:cs="Times New Roman"/>
          <w:sz w:val="24"/>
          <w:szCs w:val="24"/>
          <w:lang w:eastAsia="en-US"/>
        </w:rPr>
        <w:t xml:space="preserve">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А54-0083-0007</w:t>
      </w:r>
      <w:r w:rsidRPr="00B175E6">
        <w:rPr>
          <w:rFonts w:ascii="Times New Roman" w:eastAsia="Calibri" w:hAnsi="Times New Roman" w:cs="Times New Roman"/>
          <w:sz w:val="24"/>
          <w:szCs w:val="24"/>
          <w:lang w:eastAsia="en-US"/>
        </w:rPr>
        <w:tab/>
        <w:t>Участки магистральных газопроводов Красногорского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А54-00834-0003</w:t>
      </w:r>
      <w:r w:rsidRPr="00B175E6">
        <w:rPr>
          <w:rFonts w:ascii="Times New Roman" w:eastAsia="Calibri" w:hAnsi="Times New Roman" w:cs="Times New Roman"/>
          <w:sz w:val="24"/>
          <w:szCs w:val="24"/>
          <w:lang w:eastAsia="en-US"/>
        </w:rPr>
        <w:tab/>
        <w:t xml:space="preserve">Участки магистральных газопроводов </w:t>
      </w:r>
      <w:proofErr w:type="spellStart"/>
      <w:r w:rsidRPr="00B175E6">
        <w:rPr>
          <w:rFonts w:ascii="Times New Roman" w:eastAsia="Calibri" w:hAnsi="Times New Roman" w:cs="Times New Roman"/>
          <w:sz w:val="24"/>
          <w:szCs w:val="24"/>
          <w:lang w:eastAsia="en-US"/>
        </w:rPr>
        <w:t>Карталинского</w:t>
      </w:r>
      <w:proofErr w:type="spellEnd"/>
      <w:r w:rsidRPr="00B175E6">
        <w:rPr>
          <w:rFonts w:ascii="Times New Roman" w:eastAsia="Calibri" w:hAnsi="Times New Roman" w:cs="Times New Roman"/>
          <w:sz w:val="24"/>
          <w:szCs w:val="24"/>
          <w:lang w:eastAsia="en-US"/>
        </w:rPr>
        <w:t xml:space="preserve">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А54-00834-0004</w:t>
      </w:r>
      <w:r w:rsidRPr="00B175E6">
        <w:rPr>
          <w:rFonts w:ascii="Times New Roman" w:eastAsia="Calibri" w:hAnsi="Times New Roman" w:cs="Times New Roman"/>
          <w:sz w:val="24"/>
          <w:szCs w:val="24"/>
          <w:lang w:eastAsia="en-US"/>
        </w:rPr>
        <w:tab/>
        <w:t xml:space="preserve">Участки магистральных газопроводов </w:t>
      </w:r>
      <w:proofErr w:type="gramStart"/>
      <w:r w:rsidRPr="00B175E6">
        <w:rPr>
          <w:rFonts w:ascii="Times New Roman" w:eastAsia="Calibri" w:hAnsi="Times New Roman" w:cs="Times New Roman"/>
          <w:sz w:val="24"/>
          <w:szCs w:val="24"/>
          <w:lang w:eastAsia="en-US"/>
        </w:rPr>
        <w:t>Магнитогорского</w:t>
      </w:r>
      <w:proofErr w:type="gramEnd"/>
      <w:r w:rsidRPr="00B175E6">
        <w:rPr>
          <w:rFonts w:ascii="Times New Roman" w:eastAsia="Calibri" w:hAnsi="Times New Roman" w:cs="Times New Roman"/>
          <w:sz w:val="24"/>
          <w:szCs w:val="24"/>
          <w:lang w:eastAsia="en-US"/>
        </w:rPr>
        <w:t xml:space="preserve">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результатам КНМ в рамках постоянного государственного надзора выявлено 14 нарушений обязательных требований при эксплуатации опасных производственных объектов.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 административной ответственности по ч.1 ст.9.1 КоАП РФ привлечено 3 должностных лица (2 административных штрафа по 20000 руб., 1 предупреждение).</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Техническое состояние поднадзорных объектов подтверждается проектной и исполнительной документацией. Проводятся мероприятия по техническому диагностированию объектов в соответствии с разработанными и утвержденными графиками. В рамках производственного контроля проводятся контрольные проверки с использованием Чек – листов, выявленные нарушения предусматриваются в соответствии с планами работ. Здания, сооружения и технические устройства с истекшим сроком безопасной эксплуатации подлежат обязательной экспертизе промышленной безопасности. Готовность организации к ликвидации и локализации последствий аварий обеспечена на должном уровне, созданы собственные НАСФ и заключены договора с ПАСФ в соответствии с требованиями, установленными законодательством Российской Федерации. Проблемы, связанные с обеспечением безопасности и противоаварийной устойчивости поднадзорных предприятий, а также проблемы профессиональных спасательных служб, обслуживающих поднадзорные предприятия, при проведении проверок не выявлено.</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Надзор за объектами газораспределения и </w:t>
      </w:r>
      <w:proofErr w:type="spellStart"/>
      <w:r w:rsidRPr="00B175E6">
        <w:rPr>
          <w:rFonts w:ascii="Times New Roman" w:hAnsi="Times New Roman" w:cs="Times New Roman"/>
          <w:color w:val="1F3864"/>
          <w:sz w:val="24"/>
          <w:szCs w:val="24"/>
          <w:lang w:eastAsia="en-US"/>
        </w:rPr>
        <w:t>газопотребления</w:t>
      </w:r>
      <w:proofErr w:type="spellEnd"/>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689, эксплуатирующих 1269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1219</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Среди поднадзорных ОПО:</w:t>
      </w:r>
    </w:p>
    <w:p w:rsidR="00C74E24" w:rsidRPr="00B175E6" w:rsidRDefault="00C74E24" w:rsidP="00C74E24">
      <w:pPr>
        <w:widowControl/>
        <w:numPr>
          <w:ilvl w:val="0"/>
          <w:numId w:val="2"/>
        </w:numPr>
        <w:tabs>
          <w:tab w:val="left" w:pos="1125"/>
        </w:tabs>
        <w:suppressAutoHyphens/>
        <w:spacing w:line="360" w:lineRule="exact"/>
        <w:contextualSpacing/>
        <w:jc w:val="both"/>
        <w:rPr>
          <w:rFonts w:ascii="Times New Roman" w:hAnsi="Times New Roman" w:cs="Times New Roman"/>
          <w:color w:val="A6A6A6"/>
          <w:sz w:val="24"/>
          <w:szCs w:val="24"/>
        </w:rPr>
      </w:pPr>
      <w:r w:rsidRPr="00B175E6">
        <w:rPr>
          <w:rFonts w:ascii="Times New Roman" w:hAnsi="Times New Roman" w:cs="Times New Roman"/>
          <w:color w:val="A6A6A6"/>
          <w:sz w:val="24"/>
          <w:szCs w:val="24"/>
        </w:rPr>
        <w:t xml:space="preserve">сеть (система) </w:t>
      </w:r>
      <w:proofErr w:type="spellStart"/>
      <w:r w:rsidRPr="00B175E6">
        <w:rPr>
          <w:rFonts w:ascii="Times New Roman" w:hAnsi="Times New Roman" w:cs="Times New Roman"/>
          <w:color w:val="A6A6A6"/>
          <w:sz w:val="24"/>
          <w:szCs w:val="24"/>
        </w:rPr>
        <w:t>газопотребления</w:t>
      </w:r>
      <w:proofErr w:type="spellEnd"/>
      <w:r w:rsidRPr="00B175E6">
        <w:rPr>
          <w:rFonts w:ascii="Times New Roman" w:hAnsi="Times New Roman" w:cs="Times New Roman"/>
          <w:color w:val="A6A6A6"/>
          <w:sz w:val="24"/>
          <w:szCs w:val="24"/>
        </w:rPr>
        <w:t xml:space="preserve"> – 1134;</w:t>
      </w:r>
    </w:p>
    <w:p w:rsidR="00C74E24" w:rsidRPr="00B175E6" w:rsidRDefault="00C74E24" w:rsidP="00C74E24">
      <w:pPr>
        <w:widowControl/>
        <w:numPr>
          <w:ilvl w:val="0"/>
          <w:numId w:val="2"/>
        </w:numPr>
        <w:tabs>
          <w:tab w:val="left" w:pos="1125"/>
        </w:tabs>
        <w:suppressAutoHyphens/>
        <w:spacing w:line="360" w:lineRule="exact"/>
        <w:contextualSpacing/>
        <w:jc w:val="both"/>
        <w:rPr>
          <w:rFonts w:ascii="Times New Roman" w:hAnsi="Times New Roman" w:cs="Times New Roman"/>
          <w:color w:val="A6A6A6"/>
          <w:sz w:val="24"/>
          <w:szCs w:val="24"/>
        </w:rPr>
      </w:pPr>
      <w:r w:rsidRPr="00B175E6">
        <w:rPr>
          <w:rFonts w:ascii="Times New Roman" w:hAnsi="Times New Roman" w:cs="Times New Roman"/>
          <w:color w:val="A6A6A6"/>
          <w:sz w:val="24"/>
          <w:szCs w:val="24"/>
        </w:rPr>
        <w:t>сеть газоснабжения, в том числе межпоселковая – 37;</w:t>
      </w:r>
    </w:p>
    <w:p w:rsidR="00C74E24" w:rsidRPr="00B175E6" w:rsidRDefault="00C74E24" w:rsidP="00C74E24">
      <w:pPr>
        <w:widowControl/>
        <w:numPr>
          <w:ilvl w:val="0"/>
          <w:numId w:val="2"/>
        </w:numPr>
        <w:tabs>
          <w:tab w:val="left" w:pos="1125"/>
        </w:tabs>
        <w:suppressAutoHyphens/>
        <w:spacing w:line="360" w:lineRule="exact"/>
        <w:contextualSpacing/>
        <w:jc w:val="both"/>
        <w:rPr>
          <w:rFonts w:ascii="Times New Roman" w:hAnsi="Times New Roman" w:cs="Times New Roman"/>
          <w:color w:val="A6A6A6"/>
          <w:sz w:val="24"/>
          <w:szCs w:val="24"/>
        </w:rPr>
      </w:pPr>
      <w:r w:rsidRPr="00B175E6">
        <w:rPr>
          <w:rFonts w:ascii="Times New Roman" w:hAnsi="Times New Roman" w:cs="Times New Roman"/>
          <w:color w:val="A6A6A6"/>
          <w:sz w:val="24"/>
          <w:szCs w:val="24"/>
        </w:rPr>
        <w:t>станция газораспределения – 24;</w:t>
      </w:r>
    </w:p>
    <w:p w:rsidR="00C74E24" w:rsidRPr="00B175E6" w:rsidRDefault="00C74E24" w:rsidP="00C74E24">
      <w:pPr>
        <w:widowControl/>
        <w:numPr>
          <w:ilvl w:val="0"/>
          <w:numId w:val="2"/>
        </w:numPr>
        <w:tabs>
          <w:tab w:val="left" w:pos="1125"/>
        </w:tabs>
        <w:suppressAutoHyphens/>
        <w:spacing w:line="360" w:lineRule="exact"/>
        <w:contextualSpacing/>
        <w:jc w:val="both"/>
        <w:rPr>
          <w:rFonts w:ascii="Times New Roman" w:hAnsi="Times New Roman" w:cs="Times New Roman"/>
          <w:color w:val="A6A6A6"/>
          <w:sz w:val="24"/>
          <w:szCs w:val="24"/>
        </w:rPr>
      </w:pPr>
      <w:r w:rsidRPr="00B175E6">
        <w:rPr>
          <w:rFonts w:ascii="Times New Roman" w:hAnsi="Times New Roman" w:cs="Times New Roman"/>
          <w:color w:val="A6A6A6"/>
          <w:sz w:val="24"/>
          <w:szCs w:val="24"/>
        </w:rPr>
        <w:t>газонаполнительная станция – 74.</w:t>
      </w:r>
    </w:p>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color w:val="A6A6A6"/>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numPr>
          <w:ilvl w:val="0"/>
          <w:numId w:val="2"/>
        </w:numPr>
        <w:suppressAutoHyphens/>
        <w:spacing w:line="276" w:lineRule="auto"/>
        <w:contextualSpacing/>
        <w:jc w:val="both"/>
        <w:rPr>
          <w:rFonts w:ascii="Times New Roman" w:eastAsia="Calibri" w:hAnsi="Times New Roman" w:cs="Times New Roman"/>
          <w:i/>
          <w:sz w:val="24"/>
          <w:szCs w:val="24"/>
        </w:rPr>
      </w:pPr>
      <w:r w:rsidRPr="00B175E6">
        <w:rPr>
          <w:rFonts w:ascii="Times New Roman" w:eastAsia="Calibri" w:hAnsi="Times New Roman" w:cs="Times New Roman"/>
          <w:i/>
          <w:sz w:val="24"/>
          <w:szCs w:val="24"/>
        </w:rPr>
        <w:t xml:space="preserve">ООО «НОВАТЭК-Челябинск»; </w:t>
      </w:r>
    </w:p>
    <w:p w:rsidR="00C74E24" w:rsidRPr="00B175E6" w:rsidRDefault="00C74E24" w:rsidP="00C74E24">
      <w:pPr>
        <w:widowControl/>
        <w:numPr>
          <w:ilvl w:val="0"/>
          <w:numId w:val="2"/>
        </w:numPr>
        <w:suppressAutoHyphens/>
        <w:spacing w:line="276" w:lineRule="auto"/>
        <w:contextualSpacing/>
        <w:jc w:val="both"/>
        <w:rPr>
          <w:rFonts w:ascii="Times New Roman" w:eastAsia="Calibri" w:hAnsi="Times New Roman" w:cs="Times New Roman"/>
          <w:i/>
          <w:sz w:val="24"/>
          <w:szCs w:val="24"/>
        </w:rPr>
      </w:pPr>
      <w:r w:rsidRPr="00B175E6">
        <w:rPr>
          <w:rFonts w:ascii="Times New Roman" w:eastAsia="Calibri" w:hAnsi="Times New Roman" w:cs="Times New Roman"/>
          <w:i/>
          <w:sz w:val="24"/>
          <w:szCs w:val="24"/>
        </w:rPr>
        <w:t>ООО ««НОВАТЭК-СПГ Топливо»;</w:t>
      </w:r>
    </w:p>
    <w:p w:rsidR="00C74E24" w:rsidRPr="00B175E6" w:rsidRDefault="00C74E24" w:rsidP="00C74E24">
      <w:pPr>
        <w:widowControl/>
        <w:numPr>
          <w:ilvl w:val="0"/>
          <w:numId w:val="2"/>
        </w:numPr>
        <w:suppressAutoHyphens/>
        <w:spacing w:line="276" w:lineRule="auto"/>
        <w:contextualSpacing/>
        <w:jc w:val="both"/>
        <w:rPr>
          <w:rFonts w:ascii="Times New Roman" w:eastAsia="Calibri" w:hAnsi="Times New Roman" w:cs="Times New Roman"/>
          <w:i/>
          <w:sz w:val="24"/>
          <w:szCs w:val="24"/>
        </w:rPr>
      </w:pPr>
      <w:r w:rsidRPr="00B175E6">
        <w:rPr>
          <w:rFonts w:ascii="Times New Roman" w:eastAsia="Calibri" w:hAnsi="Times New Roman" w:cs="Times New Roman"/>
          <w:i/>
          <w:sz w:val="24"/>
          <w:szCs w:val="24"/>
        </w:rPr>
        <w:t>АО «Газпром газораспределение Челябинск»;</w:t>
      </w:r>
    </w:p>
    <w:p w:rsidR="00C74E24" w:rsidRPr="00B175E6" w:rsidRDefault="00C74E24" w:rsidP="00C74E24">
      <w:pPr>
        <w:widowControl/>
        <w:numPr>
          <w:ilvl w:val="0"/>
          <w:numId w:val="2"/>
        </w:numPr>
        <w:suppressAutoHyphens/>
        <w:spacing w:line="276" w:lineRule="auto"/>
        <w:contextualSpacing/>
        <w:jc w:val="both"/>
        <w:rPr>
          <w:rFonts w:ascii="Times New Roman" w:eastAsia="Calibri" w:hAnsi="Times New Roman" w:cs="Times New Roman"/>
          <w:i/>
          <w:sz w:val="24"/>
          <w:szCs w:val="24"/>
        </w:rPr>
      </w:pPr>
      <w:r w:rsidRPr="00B175E6">
        <w:rPr>
          <w:rFonts w:ascii="Times New Roman" w:eastAsia="Calibri" w:hAnsi="Times New Roman" w:cs="Times New Roman"/>
          <w:i/>
          <w:sz w:val="24"/>
          <w:szCs w:val="24"/>
        </w:rPr>
        <w:t>АО «</w:t>
      </w:r>
      <w:proofErr w:type="spellStart"/>
      <w:r w:rsidRPr="00B175E6">
        <w:rPr>
          <w:rFonts w:ascii="Times New Roman" w:eastAsia="Calibri" w:hAnsi="Times New Roman" w:cs="Times New Roman"/>
          <w:i/>
          <w:sz w:val="24"/>
          <w:szCs w:val="24"/>
        </w:rPr>
        <w:t>Челябинскгоргаз</w:t>
      </w:r>
      <w:proofErr w:type="spellEnd"/>
      <w:r w:rsidRPr="00B175E6">
        <w:rPr>
          <w:rFonts w:ascii="Times New Roman" w:eastAsia="Calibri" w:hAnsi="Times New Roman" w:cs="Times New Roman"/>
          <w:i/>
          <w:sz w:val="24"/>
          <w:szCs w:val="24"/>
        </w:rPr>
        <w:t>»;</w:t>
      </w:r>
    </w:p>
    <w:p w:rsidR="00C74E24" w:rsidRPr="00B175E6" w:rsidRDefault="00C74E24" w:rsidP="00C74E24">
      <w:pPr>
        <w:widowControl/>
        <w:numPr>
          <w:ilvl w:val="0"/>
          <w:numId w:val="2"/>
        </w:numPr>
        <w:suppressAutoHyphens/>
        <w:spacing w:line="276" w:lineRule="auto"/>
        <w:contextualSpacing/>
        <w:jc w:val="both"/>
        <w:rPr>
          <w:rFonts w:ascii="Times New Roman" w:eastAsia="Calibri" w:hAnsi="Times New Roman" w:cs="Times New Roman"/>
          <w:i/>
          <w:sz w:val="24"/>
          <w:szCs w:val="24"/>
        </w:rPr>
      </w:pPr>
      <w:r w:rsidRPr="00B175E6">
        <w:rPr>
          <w:rFonts w:ascii="Times New Roman" w:eastAsia="Calibri" w:hAnsi="Times New Roman" w:cs="Times New Roman"/>
          <w:i/>
          <w:sz w:val="24"/>
          <w:szCs w:val="24"/>
        </w:rPr>
        <w:t>АО «</w:t>
      </w:r>
      <w:proofErr w:type="spellStart"/>
      <w:r w:rsidRPr="00B175E6">
        <w:rPr>
          <w:rFonts w:ascii="Times New Roman" w:eastAsia="Calibri" w:hAnsi="Times New Roman" w:cs="Times New Roman"/>
          <w:i/>
          <w:sz w:val="24"/>
          <w:szCs w:val="24"/>
        </w:rPr>
        <w:t>Трансэнерго</w:t>
      </w:r>
      <w:proofErr w:type="spellEnd"/>
      <w:r w:rsidRPr="00B175E6">
        <w:rPr>
          <w:rFonts w:ascii="Times New Roman" w:eastAsia="Calibri" w:hAnsi="Times New Roman" w:cs="Times New Roman"/>
          <w:i/>
          <w:sz w:val="24"/>
          <w:szCs w:val="24"/>
        </w:rPr>
        <w:t>»;</w:t>
      </w:r>
    </w:p>
    <w:p w:rsidR="00C74E24" w:rsidRPr="00B175E6" w:rsidRDefault="00C74E24" w:rsidP="00C74E24">
      <w:pPr>
        <w:widowControl/>
        <w:numPr>
          <w:ilvl w:val="0"/>
          <w:numId w:val="2"/>
        </w:numPr>
        <w:suppressAutoHyphens/>
        <w:spacing w:line="276" w:lineRule="auto"/>
        <w:contextualSpacing/>
        <w:jc w:val="both"/>
        <w:rPr>
          <w:rFonts w:ascii="Times New Roman" w:eastAsia="Calibri" w:hAnsi="Times New Roman" w:cs="Times New Roman"/>
          <w:i/>
          <w:sz w:val="24"/>
          <w:szCs w:val="24"/>
        </w:rPr>
      </w:pPr>
      <w:r w:rsidRPr="00B175E6">
        <w:rPr>
          <w:rFonts w:ascii="Times New Roman" w:eastAsia="Calibri" w:hAnsi="Times New Roman" w:cs="Times New Roman"/>
          <w:i/>
          <w:sz w:val="24"/>
          <w:szCs w:val="24"/>
        </w:rPr>
        <w:t>ООО «Индустриальный парк Станкомаш»;</w:t>
      </w:r>
    </w:p>
    <w:p w:rsidR="00C74E24" w:rsidRPr="00B175E6" w:rsidRDefault="00C74E24" w:rsidP="00C74E24">
      <w:pPr>
        <w:widowControl/>
        <w:numPr>
          <w:ilvl w:val="0"/>
          <w:numId w:val="2"/>
        </w:numPr>
        <w:suppressAutoHyphens/>
        <w:spacing w:line="276" w:lineRule="auto"/>
        <w:contextualSpacing/>
        <w:jc w:val="both"/>
        <w:rPr>
          <w:rFonts w:ascii="Times New Roman" w:eastAsia="Calibri" w:hAnsi="Times New Roman" w:cs="Times New Roman"/>
          <w:i/>
          <w:sz w:val="24"/>
          <w:szCs w:val="24"/>
        </w:rPr>
      </w:pPr>
      <w:r w:rsidRPr="00B175E6">
        <w:rPr>
          <w:rFonts w:ascii="Times New Roman" w:eastAsia="Calibri" w:hAnsi="Times New Roman" w:cs="Times New Roman"/>
          <w:i/>
          <w:sz w:val="24"/>
          <w:szCs w:val="24"/>
        </w:rPr>
        <w:t>ООО «</w:t>
      </w:r>
      <w:proofErr w:type="spellStart"/>
      <w:r w:rsidRPr="00B175E6">
        <w:rPr>
          <w:rFonts w:ascii="Times New Roman" w:eastAsia="Calibri" w:hAnsi="Times New Roman" w:cs="Times New Roman"/>
          <w:i/>
          <w:sz w:val="24"/>
          <w:szCs w:val="24"/>
        </w:rPr>
        <w:t>Озерскгаз</w:t>
      </w:r>
      <w:proofErr w:type="spellEnd"/>
      <w:r w:rsidRPr="00B175E6">
        <w:rPr>
          <w:rFonts w:ascii="Times New Roman" w:eastAsia="Calibri" w:hAnsi="Times New Roman" w:cs="Times New Roman"/>
          <w:i/>
          <w:sz w:val="24"/>
          <w:szCs w:val="24"/>
        </w:rPr>
        <w:t>»;</w:t>
      </w:r>
    </w:p>
    <w:p w:rsidR="00C74E24" w:rsidRPr="00B175E6" w:rsidRDefault="00C74E24" w:rsidP="00C74E24">
      <w:pPr>
        <w:widowControl/>
        <w:numPr>
          <w:ilvl w:val="0"/>
          <w:numId w:val="2"/>
        </w:numPr>
        <w:suppressAutoHyphens/>
        <w:spacing w:line="276" w:lineRule="auto"/>
        <w:contextualSpacing/>
        <w:jc w:val="both"/>
        <w:rPr>
          <w:rFonts w:ascii="Times New Roman" w:eastAsia="Calibri" w:hAnsi="Times New Roman" w:cs="Times New Roman"/>
          <w:i/>
          <w:sz w:val="24"/>
          <w:szCs w:val="24"/>
        </w:rPr>
      </w:pPr>
      <w:r w:rsidRPr="00B175E6">
        <w:rPr>
          <w:rFonts w:ascii="Times New Roman" w:eastAsia="Calibri" w:hAnsi="Times New Roman" w:cs="Times New Roman"/>
          <w:i/>
          <w:sz w:val="24"/>
          <w:szCs w:val="24"/>
        </w:rPr>
        <w:t xml:space="preserve">АО «Газпром </w:t>
      </w:r>
      <w:proofErr w:type="spellStart"/>
      <w:r w:rsidRPr="00B175E6">
        <w:rPr>
          <w:rFonts w:ascii="Times New Roman" w:eastAsia="Calibri" w:hAnsi="Times New Roman" w:cs="Times New Roman"/>
          <w:i/>
          <w:sz w:val="24"/>
          <w:szCs w:val="24"/>
        </w:rPr>
        <w:t>трансгаз</w:t>
      </w:r>
      <w:proofErr w:type="spellEnd"/>
      <w:r w:rsidRPr="00B175E6">
        <w:rPr>
          <w:rFonts w:ascii="Times New Roman" w:eastAsia="Calibri" w:hAnsi="Times New Roman" w:cs="Times New Roman"/>
          <w:i/>
          <w:sz w:val="24"/>
          <w:szCs w:val="24"/>
        </w:rPr>
        <w:t xml:space="preserve"> Екатеринбург».</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sz w:val="24"/>
          <w:szCs w:val="24"/>
        </w:rPr>
      </w:pPr>
      <w:r w:rsidRPr="00B175E6">
        <w:rPr>
          <w:rFonts w:ascii="Times New Roman" w:hAnsi="Times New Roman" w:cs="Times New Roman"/>
          <w:i/>
          <w:iCs/>
          <w:color w:val="1F3864"/>
          <w:sz w:val="24"/>
          <w:szCs w:val="24"/>
        </w:rPr>
        <w:t>Информация по вопросам социальной газификации (за 6 месяцев 2025 г.)</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принято участие в комиссиях по приёмке в рамках оценки соответствия 555 объектов, протяжённостью 28,78 систем газораспределения,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Проблемные вопросы: (отражаются имеющиеся проблемные вопросы касательно приёмки)</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При строительстве не обеспечено соблюдение - технических решений, предусмотренных проектной документацией и технологии строительства.</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 xml:space="preserve">Информация о контрольных (надзорных) мероприятиях, проведённых в отношении крупных ОПО.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Выявленные нарушения, существенно влияющие на уровень промышленной безопасности. Меры, принятые для устранения нарушений.</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Проблемные вопросы, выявленные в ходе КНМ.</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Информация о техническом состоянии поднадзорных объектов: общее состояние, износ оборудования (% износа), доля оборудования с истекшим сроком эксплуатации, программы реконструкции (модернизации и/или капитального ремонта, степень их исполнения), ход выполнения мероприятий по устранению причин аварийности (при наличии аварий), выявленные проблемы (срывы сроков реконструкции, капитального </w:t>
      </w:r>
      <w:r w:rsidRPr="00B175E6">
        <w:rPr>
          <w:rFonts w:ascii="Times New Roman" w:eastAsia="Calibri" w:hAnsi="Times New Roman" w:cs="Times New Roman"/>
          <w:sz w:val="24"/>
          <w:szCs w:val="24"/>
          <w:lang w:eastAsia="en-US"/>
        </w:rPr>
        <w:lastRenderedPageBreak/>
        <w:t>ремонта, не продление сроков безопасной эксплуатации, ограниченная работоспособность объекта и т.д.).</w:t>
      </w:r>
      <w:proofErr w:type="gramEnd"/>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общее состояние поднадзорных объектов удовлетворительное;</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износ оборудования составляет примерно 40%;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факты эксплуатации оборудования, отработавшего нормативный срок службы,  не выявлены;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программы реконструкции (модернизации и/или капитального ремонта, степень их исполнения) в поднадзорных организациях имеются;</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 проблемные вопросы, связанные со срывом сроков реконструкции, капитального ремонта, не продления сроков безопасной эксплуатации, ограниченной работоспособности объектов и т.д. – не выявлены.</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объектами угольной промышленности</w:t>
      </w:r>
    </w:p>
    <w:p w:rsidR="00C74E24" w:rsidRPr="00B175E6" w:rsidRDefault="00C74E24" w:rsidP="00416247">
      <w:pPr>
        <w:keepNext/>
        <w:keepLines/>
        <w:widowControl/>
        <w:numPr>
          <w:ilvl w:val="2"/>
          <w:numId w:val="7"/>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line="276" w:lineRule="auto"/>
        <w:jc w:val="both"/>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0, эксплуатирующих 0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шахты;</w:t>
      </w:r>
    </w:p>
    <w:p w:rsidR="00C74E24" w:rsidRPr="00B175E6" w:rsidRDefault="00C74E24" w:rsidP="00C74E24">
      <w:pPr>
        <w:widowControl/>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угольные разрезы;</w:t>
      </w:r>
    </w:p>
    <w:p w:rsidR="00C74E24" w:rsidRPr="00B175E6" w:rsidRDefault="00C74E24" w:rsidP="00C74E24">
      <w:pPr>
        <w:widowControl/>
        <w:ind w:firstLine="709"/>
        <w:jc w:val="both"/>
        <w:rPr>
          <w:rFonts w:ascii="Times New Roman" w:eastAsia="Calibri" w:hAnsi="Times New Roman" w:cs="Times New Roman"/>
          <w:bCs/>
          <w:color w:val="A6A6A6"/>
          <w:sz w:val="24"/>
          <w:szCs w:val="24"/>
          <w:lang w:eastAsia="en-US"/>
        </w:rPr>
      </w:pPr>
      <w:r w:rsidRPr="00B175E6">
        <w:rPr>
          <w:rFonts w:ascii="Times New Roman" w:eastAsia="Calibri" w:hAnsi="Times New Roman" w:cs="Times New Roman"/>
          <w:bCs/>
          <w:color w:val="A6A6A6"/>
          <w:sz w:val="24"/>
          <w:szCs w:val="24"/>
          <w:lang w:eastAsia="en-US"/>
        </w:rPr>
        <w:t>– _____ обогатительные фабрики</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 xml:space="preserve">Информация о контрольных (надзорных) мероприятиях, проведённых в отношении крупных ОПО.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Выявленные нарушения, существенно влияющие на уровень промышленной безопасности. Меры, принятые для устранения нарушений.</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Проблемные вопросы, выявленные в ходе КНМ.</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proofErr w:type="gramStart"/>
      <w:r w:rsidRPr="00B175E6">
        <w:rPr>
          <w:rFonts w:ascii="Times New Roman" w:eastAsia="Calibri" w:hAnsi="Times New Roman" w:cs="Times New Roman"/>
          <w:color w:val="A6A6A6"/>
          <w:sz w:val="24"/>
          <w:szCs w:val="24"/>
          <w:lang w:eastAsia="en-US"/>
        </w:rPr>
        <w:t xml:space="preserve">Информация о техническом состоянии поднадзорных объектов: общее состояние, износ оборудования (% износа), доля оборудования с истекшим сроком эксплуатации, программы реконструкции (модернизации и/или капитального ремонта, степень их исполнения), ход выполнения мероприятий по устранению причин аварийности (при </w:t>
      </w:r>
      <w:r w:rsidRPr="00B175E6">
        <w:rPr>
          <w:rFonts w:ascii="Times New Roman" w:eastAsia="Calibri" w:hAnsi="Times New Roman" w:cs="Times New Roman"/>
          <w:color w:val="A6A6A6"/>
          <w:sz w:val="24"/>
          <w:szCs w:val="24"/>
          <w:lang w:eastAsia="en-US"/>
        </w:rPr>
        <w:lastRenderedPageBreak/>
        <w:t>наличии аварий), выявленные проблемы (срывы сроков реконструкции, капитального ремонта, не продление сроков безопасной эксплуатации, ограниченная работоспособность объекта и т.д.).</w:t>
      </w:r>
      <w:proofErr w:type="gramEnd"/>
    </w:p>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color w:val="A6A6A6"/>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Надзор за объектами горнорудной и нерудной промышленности  </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84, эксплуатирующих 171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color w:val="A6A6A6"/>
          <w:sz w:val="24"/>
          <w:szCs w:val="24"/>
          <w:lang w:eastAsia="en-US"/>
        </w:rPr>
        <w:t xml:space="preserve">– </w:t>
      </w:r>
      <w:r w:rsidRPr="00B175E6">
        <w:rPr>
          <w:rFonts w:ascii="Times New Roman" w:eastAsia="Calibri" w:hAnsi="Times New Roman" w:cs="Times New Roman"/>
          <w:bCs/>
          <w:sz w:val="24"/>
          <w:szCs w:val="24"/>
          <w:lang w:eastAsia="en-US"/>
        </w:rPr>
        <w:t>9 объекты добычи полезных ископаемых подземным способом;</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142 объекты добычи полезных ископаемых открытым способом;</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16 обогатительные фабрики.</w:t>
      </w:r>
    </w:p>
    <w:p w:rsidR="00C74E24" w:rsidRPr="00B175E6" w:rsidRDefault="00C74E24" w:rsidP="00C74E24">
      <w:pPr>
        <w:widowControl/>
        <w:ind w:firstLine="709"/>
        <w:jc w:val="both"/>
        <w:rPr>
          <w:rFonts w:ascii="Times New Roman" w:eastAsia="Calibri" w:hAnsi="Times New Roman" w:cs="Times New Roman"/>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360" w:lineRule="exact"/>
        <w:ind w:left="107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w:t>
      </w:r>
      <w:proofErr w:type="spellStart"/>
      <w:r w:rsidRPr="00B175E6">
        <w:rPr>
          <w:rFonts w:ascii="Times New Roman" w:hAnsi="Times New Roman" w:cs="Times New Roman"/>
          <w:i/>
          <w:sz w:val="24"/>
          <w:szCs w:val="24"/>
        </w:rPr>
        <w:t>Южуралзолото</w:t>
      </w:r>
      <w:proofErr w:type="spellEnd"/>
      <w:r w:rsidRPr="00B175E6">
        <w:rPr>
          <w:rFonts w:ascii="Times New Roman" w:hAnsi="Times New Roman" w:cs="Times New Roman"/>
          <w:i/>
          <w:sz w:val="24"/>
          <w:szCs w:val="24"/>
        </w:rPr>
        <w:t xml:space="preserve"> Группа Компаний»,</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w:t>
      </w:r>
      <w:proofErr w:type="spellStart"/>
      <w:r w:rsidRPr="00B175E6">
        <w:rPr>
          <w:rFonts w:ascii="Times New Roman" w:hAnsi="Times New Roman" w:cs="Times New Roman"/>
          <w:i/>
          <w:sz w:val="24"/>
          <w:szCs w:val="24"/>
        </w:rPr>
        <w:t>Томинский</w:t>
      </w:r>
      <w:proofErr w:type="spellEnd"/>
      <w:r w:rsidRPr="00B175E6">
        <w:rPr>
          <w:rFonts w:ascii="Times New Roman" w:hAnsi="Times New Roman" w:cs="Times New Roman"/>
          <w:i/>
          <w:sz w:val="24"/>
          <w:szCs w:val="24"/>
        </w:rPr>
        <w:t xml:space="preserve"> ГОК», </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sz w:val="24"/>
          <w:szCs w:val="24"/>
        </w:rPr>
      </w:pPr>
      <w:r w:rsidRPr="00B175E6">
        <w:rPr>
          <w:rFonts w:ascii="Times New Roman" w:hAnsi="Times New Roman" w:cs="Times New Roman"/>
          <w:i/>
          <w:sz w:val="24"/>
          <w:szCs w:val="24"/>
        </w:rPr>
        <w:t>- ПАО «Группа Магнезит»,</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sz w:val="24"/>
          <w:szCs w:val="24"/>
        </w:rPr>
      </w:pPr>
      <w:r w:rsidRPr="00B175E6">
        <w:rPr>
          <w:rFonts w:ascii="Times New Roman" w:hAnsi="Times New Roman" w:cs="Times New Roman"/>
          <w:i/>
          <w:sz w:val="24"/>
          <w:szCs w:val="24"/>
        </w:rPr>
        <w:t>- ПАО «Магнитогорский металлургический комбинат»</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«Михеевский ГОК»</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color w:val="A6A6A6"/>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u w:val="single"/>
          <w:lang w:eastAsia="en-US"/>
        </w:rPr>
      </w:pPr>
      <w:r w:rsidRPr="00B175E6">
        <w:rPr>
          <w:rFonts w:ascii="Times New Roman" w:hAnsi="Times New Roman" w:cs="Times New Roman"/>
          <w:i/>
          <w:iCs/>
          <w:color w:val="1F3864"/>
          <w:sz w:val="24"/>
          <w:szCs w:val="24"/>
          <w:lang w:eastAsia="en-US"/>
        </w:rPr>
        <w:t xml:space="preserve">Число поднадзорных организаций и объектов горного надзора </w:t>
      </w:r>
      <w:r w:rsidRPr="00B175E6">
        <w:rPr>
          <w:rFonts w:ascii="Times New Roman" w:hAnsi="Times New Roman" w:cs="Times New Roman"/>
          <w:i/>
          <w:iCs/>
          <w:color w:val="1F3864"/>
          <w:sz w:val="24"/>
          <w:szCs w:val="24"/>
          <w:lang w:eastAsia="en-US"/>
        </w:rPr>
        <w:br/>
        <w:t>(не ОПО)</w:t>
      </w:r>
    </w:p>
    <w:p w:rsidR="00C74E24" w:rsidRPr="00B175E6" w:rsidRDefault="00C74E24" w:rsidP="00C74E24">
      <w:pPr>
        <w:widowControl/>
        <w:spacing w:line="276" w:lineRule="auto"/>
        <w:jc w:val="both"/>
        <w:rPr>
          <w:rFonts w:ascii="Times New Roman" w:eastAsia="Calibri" w:hAnsi="Times New Roman" w:cs="Times New Roman"/>
          <w:sz w:val="24"/>
          <w:szCs w:val="24"/>
        </w:rPr>
      </w:pPr>
      <w:r w:rsidRPr="00B175E6">
        <w:rPr>
          <w:rFonts w:ascii="Times New Roman" w:eastAsia="Calibri" w:hAnsi="Times New Roman" w:cs="Times New Roman"/>
          <w:sz w:val="24"/>
          <w:szCs w:val="24"/>
        </w:rPr>
        <w:t>Число поднадзорных организаций составляет 265, эксплуатирующих 265 объектов.</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Контрольно-профилактическая работа инспекторского состава проводится по годовому плану Уральского управления Ростехнадзора и месячным планам отдела и государственных инспекторов, осуществляющих надзор в горнорудной и нерудной промышленности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 Работы, предусмотренные планами управления и отделов, выполнены в полном объеме.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За 6 месяцев 2025 года инспекторским составом проведено:  5 плановых и 3 внеплановых  контрольных (надзорных) мероприятия 113 мероприятий,  проведенных в рамках режима постоянного государственного надзора. Выявлено 541 нарушений требований промышленной безопасности при эксплуатации опасных производственных объектов, в том числе 471 в рамках постоянного государственного  надзора. По итогам проверок   общее количество административных наказаний составило 49, привлечено к административной ответственности 42 должностных лица,  на общую сумму 870 тыс. руб. За грубые нарушения требований промышленной безопасности произведено 4  административных приостановлений деятельности  на 90 суток.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Инспекторским составом в ходе контрольных надзорных мероприятий  проводятся проверки антитеррористической устойчивости опасных производственных объектов горнорудной промышленности. На предприятиях изданы соответствующие приказы, назначены ответственные лица за обеспечение защиты от террористических актов, в мероприятиях по  локализации и ликвидации  последствий аварий внесены позиции по отражению нападений на производственные объекты.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В результате мер, принимаемых предприятиями, правоохранительными и надзорными органами, за 6 месяцев 2025  года террористических проявлений на территории подконтрольных объектов не зарегистрировано.</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Нарушений с истекшим сроком действия экспертиз промышленной </w:t>
      </w:r>
      <w:proofErr w:type="gramStart"/>
      <w:r w:rsidRPr="00B175E6">
        <w:rPr>
          <w:rFonts w:ascii="Times New Roman" w:eastAsia="Calibri" w:hAnsi="Times New Roman" w:cs="Times New Roman"/>
          <w:sz w:val="24"/>
          <w:szCs w:val="24"/>
          <w:lang w:eastAsia="en-US"/>
        </w:rPr>
        <w:t>безопасности</w:t>
      </w:r>
      <w:proofErr w:type="gramEnd"/>
      <w:r w:rsidRPr="00B175E6">
        <w:rPr>
          <w:rFonts w:ascii="Times New Roman" w:eastAsia="Calibri" w:hAnsi="Times New Roman" w:cs="Times New Roman"/>
          <w:sz w:val="24"/>
          <w:szCs w:val="24"/>
          <w:lang w:eastAsia="en-US"/>
        </w:rPr>
        <w:t xml:space="preserve"> на технические устройства эксплуатируемые на опасном производственном объекте при проведении контрольных (надзорных) мероприятий не выявлено.</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оборудованием, работающим под давлением</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487, эксплуатирующих 984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658</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326</w:t>
            </w:r>
          </w:p>
        </w:tc>
      </w:tr>
    </w:tbl>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котлы – 1831;</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сосуды, работающие под давлением – 8024;</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трубопроводы пара и горячей воды – 2950.</w:t>
      </w:r>
    </w:p>
    <w:p w:rsidR="00C74E24" w:rsidRPr="00B175E6" w:rsidRDefault="00C74E24" w:rsidP="00C74E24">
      <w:pPr>
        <w:widowControl/>
        <w:ind w:firstLine="709"/>
        <w:jc w:val="both"/>
        <w:rPr>
          <w:rFonts w:ascii="Times New Roman" w:eastAsia="Calibri" w:hAnsi="Times New Roman" w:cs="Times New Roman"/>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lastRenderedPageBreak/>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 ПАО «Форвард </w:t>
      </w:r>
      <w:proofErr w:type="spellStart"/>
      <w:r w:rsidRPr="00B175E6">
        <w:rPr>
          <w:rFonts w:ascii="Times New Roman" w:eastAsia="Calibri" w:hAnsi="Times New Roman" w:cs="Times New Roman"/>
          <w:i/>
          <w:sz w:val="24"/>
          <w:szCs w:val="24"/>
          <w:lang w:eastAsia="en-US"/>
        </w:rPr>
        <w:t>Энерго</w:t>
      </w:r>
      <w:proofErr w:type="spellEnd"/>
      <w:r w:rsidRPr="00B175E6">
        <w:rPr>
          <w:rFonts w:ascii="Times New Roman" w:eastAsia="Calibri" w:hAnsi="Times New Roman" w:cs="Times New Roman"/>
          <w:i/>
          <w:sz w:val="24"/>
          <w:szCs w:val="24"/>
          <w:lang w:eastAsia="en-US"/>
        </w:rPr>
        <w:t>»;</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АО «УСТЭК-Челябинск»;</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МУП ЧКТС;</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ПАО Мечел;</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ПАО ОГК-2;</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ПАО ЮГРЭС-</w:t>
      </w:r>
      <w:proofErr w:type="spellStart"/>
      <w:r w:rsidRPr="00B175E6">
        <w:rPr>
          <w:rFonts w:ascii="Times New Roman" w:eastAsia="Calibri" w:hAnsi="Times New Roman" w:cs="Times New Roman"/>
          <w:i/>
          <w:sz w:val="24"/>
          <w:szCs w:val="24"/>
          <w:lang w:eastAsia="en-US"/>
        </w:rPr>
        <w:t>Электрогенерация</w:t>
      </w:r>
      <w:proofErr w:type="spellEnd"/>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i/>
          <w:sz w:val="24"/>
          <w:szCs w:val="24"/>
          <w:lang w:eastAsia="en-US"/>
        </w:rPr>
        <w:tab/>
        <w:t>АО «</w:t>
      </w:r>
      <w:proofErr w:type="spellStart"/>
      <w:r w:rsidRPr="00B175E6">
        <w:rPr>
          <w:rFonts w:ascii="Times New Roman" w:eastAsia="Calibri" w:hAnsi="Times New Roman" w:cs="Times New Roman"/>
          <w:i/>
          <w:sz w:val="24"/>
          <w:szCs w:val="24"/>
          <w:lang w:eastAsia="en-US"/>
        </w:rPr>
        <w:t>Русатом</w:t>
      </w:r>
      <w:proofErr w:type="spellEnd"/>
      <w:r w:rsidRPr="00B175E6">
        <w:rPr>
          <w:rFonts w:ascii="Times New Roman" w:eastAsia="Calibri" w:hAnsi="Times New Roman" w:cs="Times New Roman"/>
          <w:i/>
          <w:sz w:val="24"/>
          <w:szCs w:val="24"/>
          <w:lang w:eastAsia="en-US"/>
        </w:rPr>
        <w:t xml:space="preserve"> Инфраструктурные Решения»</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принято участие:</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 6 внеплановых проверках;</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 3 комплексных проверках (по нескольким видам надзора).</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54 нарушения обязательных требований.</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результатам КНД наложено 6 административных наказаний (3 предупреждения на юридическое лицо, 3 штрафа: 2 на должностное лицо, 1 на юридическое лицо).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примененных мер профилактического воздействия:</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информирование – 4,</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объявление предостережений – 9,</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консультирование – 3.</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Проблемные вопросы, выявленные в ходе КНМ, отсутствуют.</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АО «УСТЭК-Челябинск», по выявленным индикаторам риска, проведена в период с 06.02.2025 по 19.02.2025. Выявлено 14 нарушений обязательных требований промышленной безопасности. В отношении 2 должностных лиц возбуждено административное производство по ч.1 ст. 9.1 КоАП РФ. В отношении юридического лица материалы по ч.1 ст. 9.1 КоАП РФ направлены в суд на приостановку. Заменены штрафом в размере 100 </w:t>
      </w:r>
      <w:proofErr w:type="spellStart"/>
      <w:r w:rsidRPr="00B175E6">
        <w:rPr>
          <w:rFonts w:ascii="Times New Roman" w:eastAsia="Calibri" w:hAnsi="Times New Roman" w:cs="Times New Roman"/>
          <w:sz w:val="24"/>
          <w:szCs w:val="24"/>
          <w:lang w:eastAsia="en-US"/>
        </w:rPr>
        <w:t>т</w:t>
      </w:r>
      <w:proofErr w:type="gramStart"/>
      <w:r w:rsidRPr="00B175E6">
        <w:rPr>
          <w:rFonts w:ascii="Times New Roman" w:eastAsia="Calibri" w:hAnsi="Times New Roman" w:cs="Times New Roman"/>
          <w:sz w:val="24"/>
          <w:szCs w:val="24"/>
          <w:lang w:eastAsia="en-US"/>
        </w:rPr>
        <w:t>.р</w:t>
      </w:r>
      <w:proofErr w:type="gramEnd"/>
      <w:r w:rsidRPr="00B175E6">
        <w:rPr>
          <w:rFonts w:ascii="Times New Roman" w:eastAsia="Calibri" w:hAnsi="Times New Roman" w:cs="Times New Roman"/>
          <w:sz w:val="24"/>
          <w:szCs w:val="24"/>
          <w:lang w:eastAsia="en-US"/>
        </w:rPr>
        <w:t>уб</w:t>
      </w:r>
      <w:proofErr w:type="spellEnd"/>
      <w:r w:rsidRPr="00B175E6">
        <w:rPr>
          <w:rFonts w:ascii="Times New Roman" w:eastAsia="Calibri" w:hAnsi="Times New Roman" w:cs="Times New Roman"/>
          <w:sz w:val="24"/>
          <w:szCs w:val="24"/>
          <w:lang w:eastAsia="en-US"/>
        </w:rPr>
        <w:t>.</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 требованию прокуратуры проведены внеплановые проверки</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ИП </w:t>
      </w:r>
      <w:proofErr w:type="spellStart"/>
      <w:r w:rsidRPr="00B175E6">
        <w:rPr>
          <w:rFonts w:ascii="Times New Roman" w:eastAsia="Calibri" w:hAnsi="Times New Roman" w:cs="Times New Roman"/>
          <w:sz w:val="24"/>
          <w:szCs w:val="24"/>
          <w:lang w:eastAsia="en-US"/>
        </w:rPr>
        <w:t>Кокшаров</w:t>
      </w:r>
      <w:proofErr w:type="spellEnd"/>
      <w:r w:rsidRPr="00B175E6">
        <w:rPr>
          <w:rFonts w:ascii="Times New Roman" w:eastAsia="Calibri" w:hAnsi="Times New Roman" w:cs="Times New Roman"/>
          <w:sz w:val="24"/>
          <w:szCs w:val="24"/>
          <w:lang w:eastAsia="en-US"/>
        </w:rPr>
        <w:t xml:space="preserve">, в период с 15.04.2025 по 17.04.2025. Выявлено  11 нарушений обязательных требований промышленной безопасности. В отношении юридического лица материалы по ч.1 ст. 9.1 КоАП РФ направлены в суд на приостановку.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ИП </w:t>
      </w:r>
      <w:proofErr w:type="spellStart"/>
      <w:r w:rsidRPr="00B175E6">
        <w:rPr>
          <w:rFonts w:ascii="Times New Roman" w:eastAsia="Calibri" w:hAnsi="Times New Roman" w:cs="Times New Roman"/>
          <w:sz w:val="24"/>
          <w:szCs w:val="24"/>
          <w:lang w:eastAsia="en-US"/>
        </w:rPr>
        <w:t>Думендяк</w:t>
      </w:r>
      <w:proofErr w:type="spellEnd"/>
      <w:r w:rsidRPr="00B175E6">
        <w:rPr>
          <w:rFonts w:ascii="Times New Roman" w:eastAsia="Calibri" w:hAnsi="Times New Roman" w:cs="Times New Roman"/>
          <w:sz w:val="24"/>
          <w:szCs w:val="24"/>
          <w:lang w:eastAsia="en-US"/>
        </w:rPr>
        <w:t>, в период с 22.04.2025 по 25.04.2025. Выявлено  5 нарушений обязательных требований промышленной безопасности. В отношении юридического лица материалы по ч.1 ст. 9.1 КоАП РФ направлены в суд на приостановку.</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ООО «АЗС-Ресурс», в период с 22.04.2025 по 25.04.2025. Составлен Акт о невозможности проведения проверки в связи с фактическим неосуществлением </w:t>
      </w:r>
      <w:proofErr w:type="gramStart"/>
      <w:r w:rsidRPr="00B175E6">
        <w:rPr>
          <w:rFonts w:ascii="Times New Roman" w:eastAsia="Calibri" w:hAnsi="Times New Roman" w:cs="Times New Roman"/>
          <w:sz w:val="24"/>
          <w:szCs w:val="24"/>
          <w:lang w:eastAsia="en-US"/>
        </w:rPr>
        <w:t>деятельности</w:t>
      </w:r>
      <w:proofErr w:type="gramEnd"/>
      <w:r w:rsidRPr="00B175E6">
        <w:rPr>
          <w:rFonts w:ascii="Times New Roman" w:eastAsia="Calibri" w:hAnsi="Times New Roman" w:cs="Times New Roman"/>
          <w:sz w:val="24"/>
          <w:szCs w:val="24"/>
          <w:lang w:eastAsia="en-US"/>
        </w:rPr>
        <w:t xml:space="preserve"> контролируемым лицом.</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 ООО </w:t>
      </w:r>
      <w:proofErr w:type="spellStart"/>
      <w:r w:rsidRPr="00B175E6">
        <w:rPr>
          <w:rFonts w:ascii="Times New Roman" w:eastAsia="Calibri" w:hAnsi="Times New Roman" w:cs="Times New Roman"/>
          <w:sz w:val="24"/>
          <w:szCs w:val="24"/>
          <w:lang w:eastAsia="en-US"/>
        </w:rPr>
        <w:t>Промчелгаз</w:t>
      </w:r>
      <w:proofErr w:type="spellEnd"/>
      <w:r w:rsidRPr="00B175E6">
        <w:rPr>
          <w:rFonts w:ascii="Times New Roman" w:eastAsia="Calibri" w:hAnsi="Times New Roman" w:cs="Times New Roman"/>
          <w:sz w:val="24"/>
          <w:szCs w:val="24"/>
          <w:lang w:eastAsia="en-US"/>
        </w:rPr>
        <w:t xml:space="preserve">, в период с 06.06.2025 по 17.06.2025. Составлен Акт о невозможности проведения проверки в связи с фактическим неосуществлением </w:t>
      </w:r>
      <w:proofErr w:type="gramStart"/>
      <w:r w:rsidRPr="00B175E6">
        <w:rPr>
          <w:rFonts w:ascii="Times New Roman" w:eastAsia="Calibri" w:hAnsi="Times New Roman" w:cs="Times New Roman"/>
          <w:sz w:val="24"/>
          <w:szCs w:val="24"/>
          <w:lang w:eastAsia="en-US"/>
        </w:rPr>
        <w:t>деятельности</w:t>
      </w:r>
      <w:proofErr w:type="gramEnd"/>
      <w:r w:rsidRPr="00B175E6">
        <w:rPr>
          <w:rFonts w:ascii="Times New Roman" w:eastAsia="Calibri" w:hAnsi="Times New Roman" w:cs="Times New Roman"/>
          <w:sz w:val="24"/>
          <w:szCs w:val="24"/>
          <w:lang w:eastAsia="en-US"/>
        </w:rPr>
        <w:t xml:space="preserve"> контролируемым лицом.</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sz w:val="24"/>
          <w:szCs w:val="24"/>
          <w:lang w:eastAsia="en-US"/>
        </w:rPr>
        <w:t>- ООО «Газ-Инвест», в период с 24.06.2025 по 27.06.2025. Выявлено  7 нарушений обязательных требований промышленной безопасности. В отношении директор</w:t>
      </w:r>
      <w:proofErr w:type="gramStart"/>
      <w:r w:rsidRPr="00B175E6">
        <w:rPr>
          <w:rFonts w:ascii="Times New Roman" w:eastAsia="Calibri" w:hAnsi="Times New Roman" w:cs="Times New Roman"/>
          <w:sz w:val="24"/>
          <w:szCs w:val="24"/>
          <w:lang w:eastAsia="en-US"/>
        </w:rPr>
        <w:t>а ООО</w:t>
      </w:r>
      <w:proofErr w:type="gramEnd"/>
      <w:r w:rsidRPr="00B175E6">
        <w:rPr>
          <w:rFonts w:ascii="Times New Roman" w:eastAsia="Calibri" w:hAnsi="Times New Roman" w:cs="Times New Roman"/>
          <w:sz w:val="24"/>
          <w:szCs w:val="24"/>
          <w:lang w:eastAsia="en-US"/>
        </w:rPr>
        <w:t xml:space="preserve"> «Газ-Инвест» возбуждено административное производство по ч.1 ст. 9.1 КоАП РФ.</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sz w:val="24"/>
          <w:szCs w:val="24"/>
          <w:lang w:eastAsia="en-US"/>
        </w:rPr>
        <w:t>Общее состояние поднадзорных объектов удовлетворительное, доля оборудования с истекшим сроком эксплуатации составляет  60%, информация по программам реконструкции (модернизации и/или капитального ремонта, степень их исполнения) находится в заключениях экспертиз ПБ у владельцев технических устройств, расположенных на ОПО.</w:t>
      </w:r>
    </w:p>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color w:val="A6A6A6"/>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подъёмными сооружениями</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818, эксплуатирующих 1440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1430</w:t>
            </w:r>
          </w:p>
        </w:tc>
      </w:tr>
    </w:tbl>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r w:rsidRPr="00B175E6">
        <w:rPr>
          <w:rFonts w:ascii="Times New Roman" w:eastAsia="Calibri" w:hAnsi="Times New Roman" w:cs="Times New Roman"/>
          <w:color w:val="A6A6A6"/>
          <w:sz w:val="24"/>
          <w:szCs w:val="24"/>
        </w:rPr>
        <w:t>грузоподъёмные краны</w:t>
      </w:r>
      <w:proofErr w:type="gramStart"/>
      <w:r w:rsidRPr="00B175E6">
        <w:rPr>
          <w:rFonts w:ascii="Times New Roman" w:eastAsia="Calibri" w:hAnsi="Times New Roman" w:cs="Times New Roman"/>
          <w:color w:val="A6A6A6"/>
          <w:sz w:val="24"/>
          <w:szCs w:val="24"/>
        </w:rPr>
        <w:t xml:space="preserve"> – _______; </w:t>
      </w:r>
      <w:proofErr w:type="gramEnd"/>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r w:rsidRPr="00B175E6">
        <w:rPr>
          <w:rFonts w:ascii="Times New Roman" w:eastAsia="Calibri" w:hAnsi="Times New Roman" w:cs="Times New Roman"/>
          <w:color w:val="A6A6A6"/>
          <w:sz w:val="24"/>
          <w:szCs w:val="24"/>
        </w:rPr>
        <w:t>подъёмники (вышки</w:t>
      </w:r>
      <w:proofErr w:type="gramStart"/>
      <w:r w:rsidRPr="00B175E6">
        <w:rPr>
          <w:rFonts w:ascii="Times New Roman" w:eastAsia="Calibri" w:hAnsi="Times New Roman" w:cs="Times New Roman"/>
          <w:color w:val="A6A6A6"/>
          <w:sz w:val="24"/>
          <w:szCs w:val="24"/>
        </w:rPr>
        <w:t xml:space="preserve">) – _______; </w:t>
      </w:r>
      <w:proofErr w:type="gramEnd"/>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r w:rsidRPr="00B175E6">
        <w:rPr>
          <w:rFonts w:ascii="Times New Roman" w:eastAsia="Calibri" w:hAnsi="Times New Roman" w:cs="Times New Roman"/>
          <w:color w:val="A6A6A6"/>
          <w:sz w:val="24"/>
          <w:szCs w:val="24"/>
        </w:rPr>
        <w:t>подвесные канатные дороги</w:t>
      </w:r>
      <w:proofErr w:type="gramStart"/>
      <w:r w:rsidRPr="00B175E6">
        <w:rPr>
          <w:rFonts w:ascii="Times New Roman" w:eastAsia="Calibri" w:hAnsi="Times New Roman" w:cs="Times New Roman"/>
          <w:color w:val="A6A6A6"/>
          <w:sz w:val="24"/>
          <w:szCs w:val="24"/>
        </w:rPr>
        <w:t xml:space="preserve"> – _____; </w:t>
      </w:r>
      <w:proofErr w:type="gramEnd"/>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r w:rsidRPr="00B175E6">
        <w:rPr>
          <w:rFonts w:ascii="Times New Roman" w:eastAsia="Calibri" w:hAnsi="Times New Roman" w:cs="Times New Roman"/>
          <w:color w:val="A6A6A6"/>
          <w:sz w:val="24"/>
          <w:szCs w:val="24"/>
        </w:rPr>
        <w:t>буксировочные канатные дороги</w:t>
      </w:r>
      <w:proofErr w:type="gramStart"/>
      <w:r w:rsidRPr="00B175E6">
        <w:rPr>
          <w:rFonts w:ascii="Times New Roman" w:eastAsia="Calibri" w:hAnsi="Times New Roman" w:cs="Times New Roman"/>
          <w:color w:val="A6A6A6"/>
          <w:sz w:val="24"/>
          <w:szCs w:val="24"/>
        </w:rPr>
        <w:t xml:space="preserve"> – _____; </w:t>
      </w:r>
      <w:proofErr w:type="gramEnd"/>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r w:rsidRPr="00B175E6">
        <w:rPr>
          <w:rFonts w:ascii="Times New Roman" w:eastAsia="Calibri" w:hAnsi="Times New Roman" w:cs="Times New Roman"/>
          <w:color w:val="A6A6A6"/>
          <w:sz w:val="24"/>
          <w:szCs w:val="24"/>
        </w:rPr>
        <w:t>фуникулёры</w:t>
      </w:r>
      <w:proofErr w:type="gramStart"/>
      <w:r w:rsidRPr="00B175E6">
        <w:rPr>
          <w:rFonts w:ascii="Times New Roman" w:eastAsia="Calibri" w:hAnsi="Times New Roman" w:cs="Times New Roman"/>
          <w:color w:val="A6A6A6"/>
          <w:sz w:val="24"/>
          <w:szCs w:val="24"/>
        </w:rPr>
        <w:t xml:space="preserve"> – ____; </w:t>
      </w:r>
      <w:proofErr w:type="gramEnd"/>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r w:rsidRPr="00B175E6">
        <w:rPr>
          <w:rFonts w:ascii="Times New Roman" w:eastAsia="Calibri" w:hAnsi="Times New Roman" w:cs="Times New Roman"/>
          <w:color w:val="A6A6A6"/>
          <w:sz w:val="24"/>
          <w:szCs w:val="24"/>
        </w:rPr>
        <w:t>эскалаторы в метрополитенах</w:t>
      </w:r>
      <w:proofErr w:type="gramStart"/>
      <w:r w:rsidRPr="00B175E6">
        <w:rPr>
          <w:rFonts w:ascii="Times New Roman" w:eastAsia="Calibri" w:hAnsi="Times New Roman" w:cs="Times New Roman"/>
          <w:color w:val="A6A6A6"/>
          <w:sz w:val="24"/>
          <w:szCs w:val="24"/>
        </w:rPr>
        <w:t xml:space="preserve"> – ____; </w:t>
      </w:r>
      <w:proofErr w:type="gramEnd"/>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r w:rsidRPr="00B175E6">
        <w:rPr>
          <w:rFonts w:ascii="Times New Roman" w:eastAsia="Calibri" w:hAnsi="Times New Roman" w:cs="Times New Roman"/>
          <w:color w:val="A6A6A6"/>
          <w:sz w:val="24"/>
          <w:szCs w:val="24"/>
        </w:rPr>
        <w:t>строительные подъёмники – ______.</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лифты – 15269;</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подъёмные платформы для инвалидов – 60;</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эскалаторы (вне метрополитенов) – 134;</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пассажирские конвейеры (пешеходные дорожки) – 34.</w:t>
      </w:r>
    </w:p>
    <w:p w:rsidR="00C74E24" w:rsidRPr="00B175E6" w:rsidRDefault="00C74E24" w:rsidP="00C74E24">
      <w:pPr>
        <w:widowControl/>
        <w:ind w:firstLine="709"/>
        <w:jc w:val="both"/>
        <w:rPr>
          <w:rFonts w:ascii="Times New Roman" w:eastAsia="Calibri" w:hAnsi="Times New Roman" w:cs="Times New Roman"/>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lastRenderedPageBreak/>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АО "</w:t>
      </w:r>
      <w:proofErr w:type="spellStart"/>
      <w:r w:rsidRPr="00B175E6">
        <w:rPr>
          <w:rFonts w:ascii="Times New Roman" w:eastAsia="Calibri" w:hAnsi="Times New Roman" w:cs="Times New Roman"/>
          <w:i/>
          <w:sz w:val="24"/>
          <w:szCs w:val="24"/>
          <w:lang w:eastAsia="en-US"/>
        </w:rPr>
        <w:t>Трансэнерго</w:t>
      </w:r>
      <w:proofErr w:type="spellEnd"/>
      <w:r w:rsidRPr="00B175E6">
        <w:rPr>
          <w:rFonts w:ascii="Times New Roman" w:eastAsia="Calibri" w:hAnsi="Times New Roman" w:cs="Times New Roman"/>
          <w:i/>
          <w:sz w:val="24"/>
          <w:szCs w:val="24"/>
          <w:lang w:eastAsia="en-US"/>
        </w:rPr>
        <w:t>";</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АО "Троицкий электромеханический завод";</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ООО "Литейно-механический завод";</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ПАО "Челябинский трубопрокатный завод";</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ОАО "Челябинский механический завод";</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ООО Челябинский завод стройиндустрии "КЕММА";</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АО "КОНАР";</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АО "</w:t>
      </w:r>
      <w:proofErr w:type="spellStart"/>
      <w:r w:rsidRPr="00B175E6">
        <w:rPr>
          <w:rFonts w:ascii="Times New Roman" w:eastAsia="Calibri" w:hAnsi="Times New Roman" w:cs="Times New Roman"/>
          <w:i/>
          <w:sz w:val="24"/>
          <w:szCs w:val="24"/>
          <w:lang w:eastAsia="en-US"/>
        </w:rPr>
        <w:t>Копейский</w:t>
      </w:r>
      <w:proofErr w:type="spellEnd"/>
      <w:r w:rsidRPr="00B175E6">
        <w:rPr>
          <w:rFonts w:ascii="Times New Roman" w:eastAsia="Calibri" w:hAnsi="Times New Roman" w:cs="Times New Roman"/>
          <w:i/>
          <w:sz w:val="24"/>
          <w:szCs w:val="24"/>
          <w:lang w:eastAsia="en-US"/>
        </w:rPr>
        <w:t xml:space="preserve"> машиностроительный завод";</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ОАО ""ММК-МЕТИЗ";</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ПАО "Магнитогорский металлургический комбинат";</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АО "Соединительные Отводы Трубопроводов";</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ООО "Производственно-строительное объединение крупнопанельного домостроения и строительных конструкций"</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принято участие:</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 3 комплексных проверках (по нескольким видам надзора).</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117 нарушений обязательных требований.</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Наложено 8 административных наказания (5 административных штрафов  на должностных лиц на сумму 200 тыс. руб., 3 предупреждения).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примененных мер профилактического воздействия:</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информирование – 5,</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объявление предостережений – 2,</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консультирование – 7.</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Проблемные вопросы, выявленные в ходе КНМ, отсутствуют.</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tabs>
          <w:tab w:val="left" w:pos="1125"/>
        </w:tabs>
        <w:suppressAutoHyphen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поднадзорных ОПО 80% технических устройств отработали нормативный срок эксплуатации, установленный заводами-изготовителями.</w:t>
      </w:r>
    </w:p>
    <w:p w:rsidR="00C74E24" w:rsidRPr="00B175E6" w:rsidRDefault="00C74E24" w:rsidP="00C74E24">
      <w:pPr>
        <w:widowControl/>
        <w:tabs>
          <w:tab w:val="left" w:pos="1125"/>
        </w:tabs>
        <w:suppressAutoHyphen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Продолжение эксплуатации технических устройств осуществляется на основании положительных заключений экспертиз промышленной безопасности (далее-ЭПБ).</w:t>
      </w:r>
    </w:p>
    <w:p w:rsidR="00C74E24" w:rsidRPr="00B175E6" w:rsidRDefault="00C74E24" w:rsidP="00C74E24">
      <w:pPr>
        <w:widowControl/>
        <w:tabs>
          <w:tab w:val="left" w:pos="1125"/>
        </w:tabs>
        <w:suppressAutoHyphen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При осуществлении надзорной деятельности выявляются случаи эксплуатации технических устройств с истекшим сроком безопасной эксплуатации, указанных в заключениях ЭПБ, без проведения ЭПБ для оценки возможности продолжения эксплуатации.</w:t>
      </w:r>
    </w:p>
    <w:p w:rsidR="00C74E24" w:rsidRPr="00B175E6" w:rsidRDefault="00C74E24" w:rsidP="00C74E24">
      <w:pPr>
        <w:widowControl/>
        <w:tabs>
          <w:tab w:val="left" w:pos="1125"/>
        </w:tabs>
        <w:suppressAutoHyphen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По всем выявленным случаям принимаются меры реагирования в виде объявления предостережений о недопустимости нарушения обязательных требований, при большом проценте ТУ  с истекшим сроком безопасной эксплуатации, указанных в заключениях ЭПБ, готовятся документы для проведения внеплановой выездной проверки.</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производством, хранением и применением взрывчатых материалов промышленного назначения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32, эксплуатирующих 32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360" w:lineRule="exact"/>
        <w:ind w:left="107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w:t>
      </w:r>
      <w:proofErr w:type="spellStart"/>
      <w:r w:rsidRPr="00B175E6">
        <w:rPr>
          <w:rFonts w:ascii="Times New Roman" w:hAnsi="Times New Roman" w:cs="Times New Roman"/>
          <w:i/>
          <w:sz w:val="24"/>
          <w:szCs w:val="24"/>
        </w:rPr>
        <w:t>Южуралзолото</w:t>
      </w:r>
      <w:proofErr w:type="spellEnd"/>
      <w:r w:rsidRPr="00B175E6">
        <w:rPr>
          <w:rFonts w:ascii="Times New Roman" w:hAnsi="Times New Roman" w:cs="Times New Roman"/>
          <w:i/>
          <w:sz w:val="24"/>
          <w:szCs w:val="24"/>
        </w:rPr>
        <w:t xml:space="preserve"> Группа Компаний»,</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w:t>
      </w:r>
      <w:proofErr w:type="spellStart"/>
      <w:r w:rsidRPr="00B175E6">
        <w:rPr>
          <w:rFonts w:ascii="Times New Roman" w:hAnsi="Times New Roman" w:cs="Times New Roman"/>
          <w:i/>
          <w:sz w:val="24"/>
          <w:szCs w:val="24"/>
        </w:rPr>
        <w:t>Томинский</w:t>
      </w:r>
      <w:proofErr w:type="spellEnd"/>
      <w:r w:rsidRPr="00B175E6">
        <w:rPr>
          <w:rFonts w:ascii="Times New Roman" w:hAnsi="Times New Roman" w:cs="Times New Roman"/>
          <w:i/>
          <w:sz w:val="24"/>
          <w:szCs w:val="24"/>
        </w:rPr>
        <w:t xml:space="preserve"> ГОК», </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sz w:val="24"/>
          <w:szCs w:val="24"/>
        </w:rPr>
      </w:pPr>
      <w:r w:rsidRPr="00B175E6">
        <w:rPr>
          <w:rFonts w:ascii="Times New Roman" w:hAnsi="Times New Roman" w:cs="Times New Roman"/>
          <w:i/>
          <w:sz w:val="24"/>
          <w:szCs w:val="24"/>
        </w:rPr>
        <w:t>- ПАО «Группа Магнезит»,</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sz w:val="24"/>
          <w:szCs w:val="24"/>
        </w:rPr>
      </w:pPr>
      <w:r w:rsidRPr="00B175E6">
        <w:rPr>
          <w:rFonts w:ascii="Times New Roman" w:hAnsi="Times New Roman" w:cs="Times New Roman"/>
          <w:i/>
          <w:sz w:val="24"/>
          <w:szCs w:val="24"/>
        </w:rPr>
        <w:t>- ПАО «Магнитогорский металлургический комбинат»</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sz w:val="24"/>
          <w:szCs w:val="24"/>
        </w:rPr>
      </w:pPr>
      <w:r w:rsidRPr="00B175E6">
        <w:rPr>
          <w:rFonts w:ascii="Times New Roman" w:hAnsi="Times New Roman" w:cs="Times New Roman"/>
          <w:i/>
          <w:sz w:val="24"/>
          <w:szCs w:val="24"/>
        </w:rPr>
        <w:t>- АО «Михеевский ГОК»</w:t>
      </w:r>
    </w:p>
    <w:p w:rsidR="00C74E24" w:rsidRPr="00B175E6" w:rsidRDefault="00C74E24" w:rsidP="00C74E24">
      <w:pPr>
        <w:widowControl/>
        <w:spacing w:line="276" w:lineRule="auto"/>
        <w:ind w:firstLine="709"/>
        <w:contextualSpacing/>
        <w:jc w:val="both"/>
        <w:rPr>
          <w:rFonts w:ascii="Times New Roman" w:hAnsi="Times New Roman" w:cs="Times New Roman"/>
          <w:i/>
          <w:color w:val="A6A6A6"/>
          <w:sz w:val="24"/>
          <w:szCs w:val="24"/>
        </w:rPr>
      </w:pP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 xml:space="preserve">Информация о контрольных (надзорных) мероприятиях, проведённых в отношении крупных ОПО.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Выявленные нарушения, существенно влияющие на уровень промышленной безопасности. Меры, принятые для устранения нарушений.</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Проблемные вопросы, выявленные в ходе КНМ.</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Основными видами деятельности подконтрольных организаций являются применение, хранение и производство ВМ.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Изготовление ВМ производится на  площадках подготовки </w:t>
      </w:r>
      <w:proofErr w:type="gramStart"/>
      <w:r w:rsidRPr="00B175E6">
        <w:rPr>
          <w:rFonts w:ascii="Times New Roman" w:eastAsia="Calibri" w:hAnsi="Times New Roman" w:cs="Times New Roman"/>
          <w:sz w:val="24"/>
          <w:szCs w:val="24"/>
          <w:lang w:eastAsia="en-US"/>
        </w:rPr>
        <w:t>ВВ</w:t>
      </w:r>
      <w:proofErr w:type="gramEnd"/>
      <w:r w:rsidRPr="00B175E6">
        <w:rPr>
          <w:rFonts w:ascii="Times New Roman" w:eastAsia="Calibri" w:hAnsi="Times New Roman" w:cs="Times New Roman"/>
          <w:sz w:val="24"/>
          <w:szCs w:val="24"/>
          <w:lang w:eastAsia="en-US"/>
        </w:rPr>
        <w:t xml:space="preserve">  АО «Учалинского ГОКа», ООО «</w:t>
      </w:r>
      <w:proofErr w:type="spellStart"/>
      <w:r w:rsidRPr="00B175E6">
        <w:rPr>
          <w:rFonts w:ascii="Times New Roman" w:eastAsia="Calibri" w:hAnsi="Times New Roman" w:cs="Times New Roman"/>
          <w:sz w:val="24"/>
          <w:szCs w:val="24"/>
          <w:lang w:eastAsia="en-US"/>
        </w:rPr>
        <w:t>Миньярский</w:t>
      </w:r>
      <w:proofErr w:type="spellEnd"/>
      <w:r w:rsidRPr="00B175E6">
        <w:rPr>
          <w:rFonts w:ascii="Times New Roman" w:eastAsia="Calibri" w:hAnsi="Times New Roman" w:cs="Times New Roman"/>
          <w:sz w:val="24"/>
          <w:szCs w:val="24"/>
          <w:lang w:eastAsia="en-US"/>
        </w:rPr>
        <w:t xml:space="preserve"> карьер», ООО «</w:t>
      </w:r>
      <w:proofErr w:type="spellStart"/>
      <w:r w:rsidRPr="00B175E6">
        <w:rPr>
          <w:rFonts w:ascii="Times New Roman" w:eastAsia="Calibri" w:hAnsi="Times New Roman" w:cs="Times New Roman"/>
          <w:sz w:val="24"/>
          <w:szCs w:val="24"/>
          <w:lang w:eastAsia="en-US"/>
        </w:rPr>
        <w:t>Промвзрыв</w:t>
      </w:r>
      <w:proofErr w:type="spellEnd"/>
      <w:r w:rsidRPr="00B175E6">
        <w:rPr>
          <w:rFonts w:ascii="Times New Roman" w:eastAsia="Calibri" w:hAnsi="Times New Roman" w:cs="Times New Roman"/>
          <w:sz w:val="24"/>
          <w:szCs w:val="24"/>
          <w:lang w:eastAsia="en-US"/>
        </w:rPr>
        <w:t xml:space="preserve">», ООО «Уральский </w:t>
      </w:r>
      <w:proofErr w:type="spellStart"/>
      <w:r w:rsidRPr="00B175E6">
        <w:rPr>
          <w:rFonts w:ascii="Times New Roman" w:eastAsia="Calibri" w:hAnsi="Times New Roman" w:cs="Times New Roman"/>
          <w:sz w:val="24"/>
          <w:szCs w:val="24"/>
          <w:lang w:eastAsia="en-US"/>
        </w:rPr>
        <w:t>Сибирит</w:t>
      </w:r>
      <w:proofErr w:type="spellEnd"/>
      <w:r w:rsidRPr="00B175E6">
        <w:rPr>
          <w:rFonts w:ascii="Times New Roman" w:eastAsia="Calibri" w:hAnsi="Times New Roman" w:cs="Times New Roman"/>
          <w:sz w:val="24"/>
          <w:szCs w:val="24"/>
          <w:lang w:eastAsia="en-US"/>
        </w:rPr>
        <w:t xml:space="preserve">», АО </w:t>
      </w:r>
      <w:r w:rsidRPr="00B175E6">
        <w:rPr>
          <w:rFonts w:ascii="Times New Roman" w:eastAsia="Calibri" w:hAnsi="Times New Roman" w:cs="Times New Roman"/>
          <w:sz w:val="24"/>
          <w:szCs w:val="24"/>
          <w:lang w:eastAsia="en-US"/>
        </w:rPr>
        <w:lastRenderedPageBreak/>
        <w:t>«РВС», ООО «ЮУВП», НАО «НИПИГОРТЕХМАШ», ООО «АВТ-</w:t>
      </w:r>
      <w:proofErr w:type="spellStart"/>
      <w:r w:rsidRPr="00B175E6">
        <w:rPr>
          <w:rFonts w:ascii="Times New Roman" w:eastAsia="Calibri" w:hAnsi="Times New Roman" w:cs="Times New Roman"/>
          <w:sz w:val="24"/>
          <w:szCs w:val="24"/>
          <w:lang w:eastAsia="en-US"/>
        </w:rPr>
        <w:t>УралСервис</w:t>
      </w:r>
      <w:proofErr w:type="spellEnd"/>
      <w:r w:rsidRPr="00B175E6">
        <w:rPr>
          <w:rFonts w:ascii="Times New Roman" w:eastAsia="Calibri" w:hAnsi="Times New Roman" w:cs="Times New Roman"/>
          <w:sz w:val="24"/>
          <w:szCs w:val="24"/>
          <w:lang w:eastAsia="en-US"/>
        </w:rPr>
        <w:t xml:space="preserve">», ПАО «ЮГК». </w:t>
      </w:r>
    </w:p>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 xml:space="preserve">         Количество мест постоянного хранения ВМ   составляет 20, в </w:t>
      </w:r>
      <w:proofErr w:type="spellStart"/>
      <w:r w:rsidRPr="00B175E6">
        <w:rPr>
          <w:rFonts w:ascii="Times New Roman" w:hAnsi="Times New Roman" w:cs="Times New Roman"/>
          <w:sz w:val="24"/>
          <w:szCs w:val="24"/>
        </w:rPr>
        <w:t>т.ч</w:t>
      </w:r>
      <w:proofErr w:type="spellEnd"/>
      <w:r w:rsidRPr="00B175E6">
        <w:rPr>
          <w:rFonts w:ascii="Times New Roman" w:hAnsi="Times New Roman" w:cs="Times New Roman"/>
          <w:sz w:val="24"/>
          <w:szCs w:val="24"/>
        </w:rPr>
        <w:t>. 7 подземных складов.</w:t>
      </w:r>
      <w:r w:rsidRPr="00B175E6">
        <w:rPr>
          <w:rFonts w:ascii="Times New Roman" w:hAnsi="Times New Roman" w:cs="Times New Roman"/>
          <w:b/>
          <w:sz w:val="24"/>
          <w:szCs w:val="24"/>
        </w:rPr>
        <w:t xml:space="preserve"> </w:t>
      </w:r>
      <w:proofErr w:type="gramStart"/>
      <w:r w:rsidRPr="00B175E6">
        <w:rPr>
          <w:rFonts w:ascii="Times New Roman" w:hAnsi="Times New Roman" w:cs="Times New Roman"/>
          <w:sz w:val="24"/>
          <w:szCs w:val="24"/>
        </w:rPr>
        <w:t>Зарегистрированы</w:t>
      </w:r>
      <w:proofErr w:type="gramEnd"/>
      <w:r w:rsidRPr="00B175E6">
        <w:rPr>
          <w:rFonts w:ascii="Times New Roman" w:hAnsi="Times New Roman" w:cs="Times New Roman"/>
          <w:sz w:val="24"/>
          <w:szCs w:val="24"/>
        </w:rPr>
        <w:t xml:space="preserve"> и эксплуатируются  6 передвижных складов ВМ.     </w:t>
      </w:r>
    </w:p>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 xml:space="preserve">         За  6 месяцев  2025 года Управлением выдано  39 разрешений на проведение взрывных работ.</w:t>
      </w:r>
    </w:p>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color w:val="A6A6A6"/>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 xml:space="preserve">Надзор за </w:t>
      </w:r>
      <w:r w:rsidRPr="00B175E6">
        <w:rPr>
          <w:rFonts w:ascii="Times New Roman" w:eastAsia="Calibri" w:hAnsi="Times New Roman" w:cs="Times New Roman"/>
          <w:color w:val="1F497D"/>
          <w:sz w:val="24"/>
          <w:szCs w:val="24"/>
          <w:lang w:eastAsia="en-US"/>
        </w:rPr>
        <w:t xml:space="preserve">предприятиями химического комплекса </w:t>
      </w:r>
      <w:r w:rsidRPr="00B175E6">
        <w:rPr>
          <w:rFonts w:ascii="Times New Roman" w:eastAsia="Calibri" w:hAnsi="Times New Roman" w:cs="Times New Roman"/>
          <w:color w:val="1F497D"/>
          <w:sz w:val="24"/>
          <w:szCs w:val="24"/>
          <w:lang w:eastAsia="en-US"/>
        </w:rPr>
        <w:br/>
        <w:t>и транспортирования опасных веществ</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142, эксплуатирующих 176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134</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Федеральная служба по экологическому, технологическому и атомному надзору Уральского управления Ростехнадзора осуществляет на территории Челябинской области федеральный государственный надзор в области промышленной безопасности транспортирования опасных веществ.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на 30.06.2025 составляет 199, эксплуатирующих 287 опасных производственных объектов, связанных с транспортирования опасных веществ (далее – ОПО), в том числе:</w:t>
      </w:r>
    </w:p>
    <w:tbl>
      <w:tblPr>
        <w:tblpPr w:leftFromText="180" w:rightFromText="180" w:vertAnchor="text" w:horzAnchor="margin" w:tblpY="211"/>
        <w:tblOverlap w:val="never"/>
        <w:tblW w:w="0" w:type="auto"/>
        <w:tblLook w:val="04A0" w:firstRow="1" w:lastRow="0" w:firstColumn="1" w:lastColumn="0" w:noHBand="0" w:noVBand="1"/>
      </w:tblPr>
      <w:tblGrid>
        <w:gridCol w:w="2628"/>
        <w:gridCol w:w="3592"/>
        <w:gridCol w:w="3351"/>
      </w:tblGrid>
      <w:tr w:rsidR="00C74E24" w:rsidRPr="00B175E6" w:rsidTr="00121D67">
        <w:trPr>
          <w:trHeight w:val="480"/>
        </w:trPr>
        <w:tc>
          <w:tcPr>
            <w:tcW w:w="2689" w:type="dxa"/>
            <w:vMerge w:val="restart"/>
            <w:tcBorders>
              <w:top w:val="single" w:sz="4" w:space="0" w:color="auto"/>
              <w:left w:val="single" w:sz="4" w:space="0" w:color="auto"/>
              <w:bottom w:val="single" w:sz="4" w:space="0" w:color="auto"/>
              <w:right w:val="nil"/>
            </w:tcBorders>
            <w:hideMark/>
          </w:tcPr>
          <w:p w:rsidR="00C74E24" w:rsidRPr="00B175E6" w:rsidRDefault="00C74E24" w:rsidP="00C74E24">
            <w:pPr>
              <w:widowControl/>
              <w:tabs>
                <w:tab w:val="left" w:pos="1125"/>
              </w:tabs>
              <w:suppressAutoHyphens/>
              <w:spacing w:line="360" w:lineRule="exact"/>
              <w:jc w:val="center"/>
              <w:rPr>
                <w:rFonts w:ascii="Times New Roman" w:hAnsi="Times New Roman" w:cs="Times New Roman"/>
                <w:b/>
                <w:sz w:val="24"/>
                <w:szCs w:val="24"/>
              </w:rPr>
            </w:pPr>
            <w:r w:rsidRPr="00B175E6">
              <w:rPr>
                <w:rFonts w:ascii="Times New Roman" w:hAnsi="Times New Roman" w:cs="Calibri"/>
                <w:b/>
                <w:sz w:val="24"/>
                <w:szCs w:val="24"/>
              </w:rPr>
              <w:t>Показатель</w:t>
            </w:r>
          </w:p>
        </w:tc>
        <w:tc>
          <w:tcPr>
            <w:tcW w:w="7058" w:type="dxa"/>
            <w:gridSpan w:val="2"/>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jc w:val="both"/>
              <w:rPr>
                <w:rFonts w:ascii="Times New Roman" w:hAnsi="Times New Roman" w:cs="Times New Roman"/>
                <w:b/>
                <w:sz w:val="24"/>
                <w:szCs w:val="24"/>
              </w:rPr>
            </w:pPr>
            <w:r w:rsidRPr="00B175E6">
              <w:rPr>
                <w:rFonts w:ascii="Times New Roman" w:hAnsi="Times New Roman" w:cs="Calibri"/>
                <w:b/>
                <w:sz w:val="24"/>
                <w:szCs w:val="24"/>
              </w:rPr>
              <w:t>Надзор за транспортированием опасных веществ</w:t>
            </w:r>
          </w:p>
        </w:tc>
      </w:tr>
      <w:tr w:rsidR="00C74E24" w:rsidRPr="00B175E6" w:rsidTr="00121D67">
        <w:trPr>
          <w:trHeight w:val="480"/>
        </w:trPr>
        <w:tc>
          <w:tcPr>
            <w:tcW w:w="0" w:type="auto"/>
            <w:vMerge/>
            <w:tcBorders>
              <w:top w:val="single" w:sz="4" w:space="0" w:color="auto"/>
              <w:left w:val="single" w:sz="4" w:space="0" w:color="auto"/>
              <w:bottom w:val="single" w:sz="4" w:space="0" w:color="auto"/>
              <w:right w:val="nil"/>
            </w:tcBorders>
            <w:vAlign w:val="center"/>
            <w:hideMark/>
          </w:tcPr>
          <w:p w:rsidR="00C74E24" w:rsidRPr="00B175E6" w:rsidRDefault="00C74E24" w:rsidP="00C74E24">
            <w:pPr>
              <w:widowControl/>
              <w:rPr>
                <w:rFonts w:ascii="Times New Roman" w:hAnsi="Times New Roman" w:cs="Times New Roman"/>
                <w:b/>
                <w:sz w:val="24"/>
                <w:szCs w:val="24"/>
              </w:rPr>
            </w:pPr>
          </w:p>
        </w:tc>
        <w:tc>
          <w:tcPr>
            <w:tcW w:w="36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jc w:val="center"/>
              <w:rPr>
                <w:rFonts w:ascii="Times New Roman" w:hAnsi="Times New Roman" w:cs="Times New Roman"/>
                <w:b/>
                <w:sz w:val="24"/>
                <w:szCs w:val="24"/>
              </w:rPr>
            </w:pPr>
            <w:r w:rsidRPr="00B175E6">
              <w:rPr>
                <w:rFonts w:ascii="Times New Roman" w:eastAsia="Calibri" w:hAnsi="Times New Roman" w:cs="Calibri"/>
                <w:b/>
                <w:sz w:val="24"/>
                <w:szCs w:val="24"/>
                <w:lang w:eastAsia="en-US"/>
              </w:rPr>
              <w:t>отдельных ОПО «участков транспортирования опасных веществ»,</w:t>
            </w:r>
          </w:p>
        </w:tc>
        <w:tc>
          <w:tcPr>
            <w:tcW w:w="34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jc w:val="center"/>
              <w:rPr>
                <w:rFonts w:ascii="Times New Roman" w:hAnsi="Times New Roman" w:cs="Times New Roman"/>
                <w:b/>
                <w:sz w:val="24"/>
                <w:szCs w:val="24"/>
              </w:rPr>
            </w:pPr>
            <w:r w:rsidRPr="00B175E6">
              <w:rPr>
                <w:rFonts w:ascii="Times New Roman" w:eastAsia="Calibri" w:hAnsi="Times New Roman" w:cs="Calibri"/>
                <w:b/>
                <w:sz w:val="24"/>
                <w:szCs w:val="24"/>
              </w:rPr>
              <w:t>«участков транспортирования опасных веществ», входящих в состав других ОПО</w:t>
            </w:r>
          </w:p>
        </w:tc>
      </w:tr>
      <w:tr w:rsidR="00C74E24" w:rsidRPr="00B175E6" w:rsidTr="00121D67">
        <w:trPr>
          <w:trHeight w:val="480"/>
        </w:trPr>
        <w:tc>
          <w:tcPr>
            <w:tcW w:w="2689" w:type="dxa"/>
            <w:tcBorders>
              <w:top w:val="single" w:sz="4" w:space="0" w:color="auto"/>
              <w:left w:val="single" w:sz="4" w:space="0" w:color="auto"/>
              <w:bottom w:val="single" w:sz="4" w:space="0" w:color="auto"/>
              <w:right w:val="nil"/>
            </w:tcBorders>
            <w:hideMark/>
          </w:tcPr>
          <w:p w:rsidR="00C74E24" w:rsidRPr="00B175E6" w:rsidRDefault="00C74E24" w:rsidP="00C74E24">
            <w:pPr>
              <w:widowControl/>
              <w:tabs>
                <w:tab w:val="left" w:pos="1125"/>
              </w:tabs>
              <w:suppressAutoHyphens/>
              <w:spacing w:line="360" w:lineRule="exact"/>
              <w:jc w:val="both"/>
              <w:rPr>
                <w:rFonts w:ascii="Times New Roman" w:hAnsi="Times New Roman" w:cs="Times New Roman"/>
                <w:sz w:val="24"/>
                <w:szCs w:val="24"/>
              </w:rPr>
            </w:pPr>
            <w:r w:rsidRPr="00B175E6">
              <w:rPr>
                <w:rFonts w:ascii="Times New Roman" w:hAnsi="Times New Roman" w:cs="Calibri"/>
                <w:sz w:val="24"/>
                <w:szCs w:val="24"/>
              </w:rPr>
              <w:t xml:space="preserve">I класса опасности </w:t>
            </w:r>
          </w:p>
        </w:tc>
        <w:tc>
          <w:tcPr>
            <w:tcW w:w="36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spacing w:line="360" w:lineRule="exact"/>
              <w:jc w:val="center"/>
              <w:rPr>
                <w:rFonts w:ascii="Times New Roman" w:hAnsi="Times New Roman" w:cs="Times New Roman"/>
                <w:sz w:val="24"/>
                <w:szCs w:val="24"/>
              </w:rPr>
            </w:pPr>
            <w:r w:rsidRPr="00B175E6">
              <w:rPr>
                <w:rFonts w:ascii="Times New Roman" w:hAnsi="Times New Roman" w:cs="Calibri"/>
                <w:sz w:val="24"/>
                <w:szCs w:val="24"/>
              </w:rPr>
              <w:t>0</w:t>
            </w:r>
          </w:p>
        </w:tc>
        <w:tc>
          <w:tcPr>
            <w:tcW w:w="34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spacing w:line="360" w:lineRule="exact"/>
              <w:jc w:val="center"/>
              <w:rPr>
                <w:rFonts w:ascii="Times New Roman" w:hAnsi="Times New Roman" w:cs="Times New Roman"/>
                <w:sz w:val="24"/>
                <w:szCs w:val="24"/>
              </w:rPr>
            </w:pPr>
            <w:r w:rsidRPr="00B175E6">
              <w:rPr>
                <w:rFonts w:ascii="Times New Roman" w:eastAsia="Calibri" w:hAnsi="Times New Roman" w:cs="Calibri"/>
                <w:sz w:val="24"/>
                <w:szCs w:val="24"/>
                <w:lang w:eastAsia="en-US"/>
              </w:rPr>
              <w:t>1</w:t>
            </w:r>
          </w:p>
        </w:tc>
      </w:tr>
      <w:tr w:rsidR="00C74E24" w:rsidRPr="00B175E6" w:rsidTr="00121D67">
        <w:trPr>
          <w:trHeight w:val="450"/>
        </w:trPr>
        <w:tc>
          <w:tcPr>
            <w:tcW w:w="2689" w:type="dxa"/>
            <w:tcBorders>
              <w:top w:val="single" w:sz="4" w:space="0" w:color="auto"/>
              <w:left w:val="single" w:sz="4" w:space="0" w:color="auto"/>
              <w:bottom w:val="single" w:sz="4" w:space="0" w:color="auto"/>
              <w:right w:val="nil"/>
            </w:tcBorders>
            <w:hideMark/>
          </w:tcPr>
          <w:p w:rsidR="00C74E24" w:rsidRPr="00B175E6" w:rsidRDefault="00C74E24" w:rsidP="00C74E24">
            <w:pPr>
              <w:widowControl/>
              <w:tabs>
                <w:tab w:val="left" w:pos="1125"/>
              </w:tabs>
              <w:suppressAutoHyphens/>
              <w:spacing w:line="360" w:lineRule="exact"/>
              <w:jc w:val="both"/>
              <w:rPr>
                <w:rFonts w:ascii="Times New Roman" w:hAnsi="Times New Roman" w:cs="Times New Roman"/>
                <w:sz w:val="24"/>
                <w:szCs w:val="24"/>
              </w:rPr>
            </w:pPr>
            <w:r w:rsidRPr="00B175E6">
              <w:rPr>
                <w:rFonts w:ascii="Times New Roman" w:hAnsi="Times New Roman" w:cs="Calibri"/>
                <w:sz w:val="24"/>
                <w:szCs w:val="24"/>
              </w:rPr>
              <w:t>II класса опасности</w:t>
            </w:r>
          </w:p>
        </w:tc>
        <w:tc>
          <w:tcPr>
            <w:tcW w:w="36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spacing w:line="360" w:lineRule="exact"/>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spacing w:line="360" w:lineRule="exact"/>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23</w:t>
            </w:r>
          </w:p>
        </w:tc>
      </w:tr>
      <w:tr w:rsidR="00C74E24" w:rsidRPr="00B175E6" w:rsidTr="00121D67">
        <w:trPr>
          <w:trHeight w:val="525"/>
        </w:trPr>
        <w:tc>
          <w:tcPr>
            <w:tcW w:w="2689" w:type="dxa"/>
            <w:tcBorders>
              <w:top w:val="single" w:sz="4" w:space="0" w:color="auto"/>
              <w:left w:val="single" w:sz="4" w:space="0" w:color="auto"/>
              <w:bottom w:val="single" w:sz="4" w:space="0" w:color="auto"/>
              <w:right w:val="nil"/>
            </w:tcBorders>
            <w:hideMark/>
          </w:tcPr>
          <w:p w:rsidR="00C74E24" w:rsidRPr="00B175E6" w:rsidRDefault="00C74E24" w:rsidP="00C74E24">
            <w:pPr>
              <w:widowControl/>
              <w:tabs>
                <w:tab w:val="left" w:pos="1125"/>
              </w:tabs>
              <w:suppressAutoHyphens/>
              <w:spacing w:line="360" w:lineRule="exact"/>
              <w:jc w:val="both"/>
              <w:rPr>
                <w:rFonts w:ascii="Times New Roman" w:hAnsi="Times New Roman" w:cs="Times New Roman"/>
                <w:sz w:val="24"/>
                <w:szCs w:val="24"/>
              </w:rPr>
            </w:pPr>
            <w:r w:rsidRPr="00B175E6">
              <w:rPr>
                <w:rFonts w:ascii="Times New Roman" w:hAnsi="Times New Roman" w:cs="Calibri"/>
                <w:sz w:val="24"/>
                <w:szCs w:val="24"/>
              </w:rPr>
              <w:t>I</w:t>
            </w:r>
            <w:r w:rsidRPr="00B175E6">
              <w:rPr>
                <w:rFonts w:ascii="Times New Roman" w:hAnsi="Times New Roman" w:cs="Calibri"/>
                <w:sz w:val="24"/>
                <w:szCs w:val="24"/>
                <w:lang w:val="en-US"/>
              </w:rPr>
              <w:t>II</w:t>
            </w:r>
            <w:r w:rsidRPr="00B175E6">
              <w:rPr>
                <w:rFonts w:ascii="Times New Roman" w:hAnsi="Times New Roman" w:cs="Calibri"/>
                <w:sz w:val="24"/>
                <w:szCs w:val="24"/>
              </w:rPr>
              <w:t xml:space="preserve"> класса опасности</w:t>
            </w:r>
          </w:p>
        </w:tc>
        <w:tc>
          <w:tcPr>
            <w:tcW w:w="36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spacing w:line="360" w:lineRule="exact"/>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65</w:t>
            </w:r>
          </w:p>
        </w:tc>
        <w:tc>
          <w:tcPr>
            <w:tcW w:w="34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spacing w:line="360" w:lineRule="exact"/>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162</w:t>
            </w:r>
          </w:p>
        </w:tc>
      </w:tr>
      <w:tr w:rsidR="00C74E24" w:rsidRPr="00B175E6" w:rsidTr="00121D67">
        <w:trPr>
          <w:trHeight w:val="100"/>
        </w:trPr>
        <w:tc>
          <w:tcPr>
            <w:tcW w:w="2689" w:type="dxa"/>
            <w:tcBorders>
              <w:top w:val="single" w:sz="4" w:space="0" w:color="auto"/>
              <w:left w:val="single" w:sz="4" w:space="0" w:color="auto"/>
              <w:bottom w:val="single" w:sz="4" w:space="0" w:color="auto"/>
              <w:right w:val="nil"/>
            </w:tcBorders>
            <w:hideMark/>
          </w:tcPr>
          <w:p w:rsidR="00C74E24" w:rsidRPr="00B175E6" w:rsidRDefault="00C74E24" w:rsidP="00C74E24">
            <w:pPr>
              <w:widowControl/>
              <w:tabs>
                <w:tab w:val="left" w:pos="1125"/>
              </w:tabs>
              <w:suppressAutoHyphens/>
              <w:spacing w:line="360" w:lineRule="exact"/>
              <w:jc w:val="both"/>
              <w:rPr>
                <w:rFonts w:ascii="Times New Roman" w:hAnsi="Times New Roman" w:cs="Times New Roman"/>
                <w:sz w:val="24"/>
                <w:szCs w:val="24"/>
              </w:rPr>
            </w:pPr>
            <w:r w:rsidRPr="00B175E6">
              <w:rPr>
                <w:rFonts w:ascii="Times New Roman" w:hAnsi="Times New Roman" w:cs="Calibri"/>
                <w:sz w:val="24"/>
                <w:szCs w:val="24"/>
              </w:rPr>
              <w:t>I</w:t>
            </w:r>
            <w:r w:rsidRPr="00B175E6">
              <w:rPr>
                <w:rFonts w:ascii="Times New Roman" w:hAnsi="Times New Roman" w:cs="Calibri"/>
                <w:sz w:val="24"/>
                <w:szCs w:val="24"/>
                <w:lang w:val="en-US"/>
              </w:rPr>
              <w:t>V</w:t>
            </w:r>
            <w:r w:rsidRPr="00B175E6">
              <w:rPr>
                <w:rFonts w:ascii="Times New Roman" w:hAnsi="Times New Roman" w:cs="Calibri"/>
                <w:sz w:val="24"/>
                <w:szCs w:val="24"/>
              </w:rPr>
              <w:t xml:space="preserve"> класса опасности</w:t>
            </w:r>
          </w:p>
        </w:tc>
        <w:tc>
          <w:tcPr>
            <w:tcW w:w="36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spacing w:line="360" w:lineRule="exact"/>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12</w:t>
            </w:r>
          </w:p>
        </w:tc>
        <w:tc>
          <w:tcPr>
            <w:tcW w:w="34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spacing w:line="360" w:lineRule="exact"/>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20</w:t>
            </w:r>
          </w:p>
        </w:tc>
      </w:tr>
      <w:tr w:rsidR="00C74E24" w:rsidRPr="00B175E6" w:rsidTr="00121D67">
        <w:trPr>
          <w:trHeight w:val="100"/>
        </w:trPr>
        <w:tc>
          <w:tcPr>
            <w:tcW w:w="2689" w:type="dxa"/>
            <w:tcBorders>
              <w:top w:val="single" w:sz="4" w:space="0" w:color="auto"/>
              <w:left w:val="single" w:sz="4" w:space="0" w:color="auto"/>
              <w:bottom w:val="single" w:sz="4" w:space="0" w:color="auto"/>
              <w:right w:val="nil"/>
            </w:tcBorders>
            <w:hideMark/>
          </w:tcPr>
          <w:p w:rsidR="00C74E24" w:rsidRPr="00B175E6" w:rsidRDefault="00C74E24" w:rsidP="00C74E24">
            <w:pPr>
              <w:widowControl/>
              <w:tabs>
                <w:tab w:val="left" w:pos="1125"/>
              </w:tabs>
              <w:suppressAutoHyphens/>
              <w:spacing w:line="360" w:lineRule="exact"/>
              <w:jc w:val="both"/>
              <w:rPr>
                <w:rFonts w:ascii="Times New Roman" w:hAnsi="Times New Roman" w:cs="Times New Roman"/>
                <w:sz w:val="24"/>
                <w:szCs w:val="24"/>
              </w:rPr>
            </w:pPr>
            <w:r w:rsidRPr="00B175E6">
              <w:rPr>
                <w:rFonts w:ascii="Times New Roman" w:hAnsi="Times New Roman" w:cs="Calibri"/>
                <w:sz w:val="24"/>
                <w:szCs w:val="24"/>
              </w:rPr>
              <w:t>Всего</w:t>
            </w:r>
          </w:p>
        </w:tc>
        <w:tc>
          <w:tcPr>
            <w:tcW w:w="36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spacing w:line="360" w:lineRule="exact"/>
              <w:jc w:val="center"/>
              <w:rPr>
                <w:rFonts w:ascii="Times New Roman" w:hAnsi="Times New Roman" w:cs="Times New Roman"/>
                <w:sz w:val="24"/>
                <w:szCs w:val="24"/>
              </w:rPr>
            </w:pPr>
            <w:r w:rsidRPr="00B175E6">
              <w:rPr>
                <w:rFonts w:ascii="Times New Roman" w:hAnsi="Times New Roman" w:cs="Calibri"/>
                <w:sz w:val="24"/>
                <w:szCs w:val="24"/>
              </w:rPr>
              <w:t>81</w:t>
            </w:r>
          </w:p>
        </w:tc>
        <w:tc>
          <w:tcPr>
            <w:tcW w:w="34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tabs>
                <w:tab w:val="left" w:pos="1125"/>
              </w:tabs>
              <w:suppressAutoHyphens/>
              <w:spacing w:line="360" w:lineRule="exact"/>
              <w:jc w:val="center"/>
              <w:rPr>
                <w:rFonts w:ascii="Times New Roman" w:hAnsi="Times New Roman" w:cs="Times New Roman"/>
                <w:sz w:val="24"/>
                <w:szCs w:val="24"/>
              </w:rPr>
            </w:pPr>
            <w:r w:rsidRPr="00B175E6">
              <w:rPr>
                <w:rFonts w:ascii="Times New Roman" w:eastAsia="Calibri" w:hAnsi="Times New Roman" w:cs="Calibri"/>
                <w:sz w:val="24"/>
                <w:szCs w:val="24"/>
                <w:lang w:eastAsia="en-US"/>
              </w:rPr>
              <w:t>206</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276" w:lineRule="auto"/>
        <w:ind w:firstLine="709"/>
        <w:contextualSpacing/>
        <w:rPr>
          <w:rFonts w:ascii="Times New Roman" w:hAnsi="Times New Roman" w:cs="Times New Roman"/>
          <w:sz w:val="24"/>
          <w:szCs w:val="24"/>
        </w:rPr>
      </w:pPr>
      <w:r w:rsidRPr="00B175E6">
        <w:rPr>
          <w:rFonts w:ascii="Times New Roman" w:hAnsi="Times New Roman" w:cs="Times New Roman"/>
          <w:sz w:val="24"/>
          <w:szCs w:val="24"/>
        </w:rPr>
        <w:t>– ОАО «Российские железные дороги»,</w:t>
      </w:r>
    </w:p>
    <w:p w:rsidR="00C74E24" w:rsidRPr="00B175E6" w:rsidRDefault="00C74E24" w:rsidP="00C74E24">
      <w:pPr>
        <w:widowControl/>
        <w:suppressAutoHyphens/>
        <w:spacing w:line="276" w:lineRule="auto"/>
        <w:ind w:firstLine="709"/>
        <w:contextualSpacing/>
        <w:rPr>
          <w:rFonts w:ascii="Times New Roman" w:hAnsi="Times New Roman" w:cs="Times New Roman"/>
          <w:sz w:val="24"/>
          <w:szCs w:val="24"/>
        </w:rPr>
      </w:pPr>
      <w:r w:rsidRPr="00B175E6">
        <w:rPr>
          <w:rFonts w:ascii="Times New Roman" w:hAnsi="Times New Roman" w:cs="Times New Roman"/>
          <w:sz w:val="24"/>
          <w:szCs w:val="24"/>
        </w:rPr>
        <w:lastRenderedPageBreak/>
        <w:t>– ПАО «Челябинский металлургический комбинат»,</w:t>
      </w:r>
    </w:p>
    <w:p w:rsidR="00C74E24" w:rsidRPr="00B175E6" w:rsidRDefault="00C74E24" w:rsidP="00C74E24">
      <w:pPr>
        <w:widowControl/>
        <w:suppressAutoHyphens/>
        <w:spacing w:line="276" w:lineRule="auto"/>
        <w:ind w:firstLine="709"/>
        <w:contextualSpacing/>
        <w:rPr>
          <w:rFonts w:ascii="Times New Roman" w:hAnsi="Times New Roman" w:cs="Times New Roman"/>
          <w:sz w:val="24"/>
          <w:szCs w:val="24"/>
        </w:rPr>
      </w:pPr>
      <w:r w:rsidRPr="00B175E6">
        <w:rPr>
          <w:rFonts w:ascii="Times New Roman" w:hAnsi="Times New Roman" w:cs="Times New Roman"/>
          <w:sz w:val="24"/>
          <w:szCs w:val="24"/>
        </w:rPr>
        <w:t>– ПАО «Магнитогорский металлургический комбинат»,</w:t>
      </w:r>
    </w:p>
    <w:p w:rsidR="00C74E24" w:rsidRPr="00B175E6" w:rsidRDefault="00C74E24" w:rsidP="00C74E24">
      <w:pPr>
        <w:widowControl/>
        <w:suppressAutoHyphens/>
        <w:spacing w:line="276" w:lineRule="auto"/>
        <w:ind w:firstLine="709"/>
        <w:contextualSpacing/>
        <w:rPr>
          <w:rFonts w:ascii="Times New Roman" w:hAnsi="Times New Roman" w:cs="Times New Roman"/>
          <w:sz w:val="24"/>
          <w:szCs w:val="24"/>
        </w:rPr>
      </w:pPr>
      <w:r w:rsidRPr="00B175E6">
        <w:rPr>
          <w:rFonts w:ascii="Times New Roman" w:hAnsi="Times New Roman" w:cs="Times New Roman"/>
          <w:sz w:val="24"/>
          <w:szCs w:val="24"/>
        </w:rPr>
        <w:t>– ПАО «</w:t>
      </w:r>
      <w:proofErr w:type="spellStart"/>
      <w:r w:rsidRPr="00B175E6">
        <w:rPr>
          <w:rFonts w:ascii="Times New Roman" w:hAnsi="Times New Roman" w:cs="Times New Roman"/>
          <w:sz w:val="24"/>
          <w:szCs w:val="24"/>
        </w:rPr>
        <w:t>Карабашмедь</w:t>
      </w:r>
      <w:proofErr w:type="spellEnd"/>
      <w:r w:rsidRPr="00B175E6">
        <w:rPr>
          <w:rFonts w:ascii="Times New Roman" w:hAnsi="Times New Roman" w:cs="Times New Roman"/>
          <w:sz w:val="24"/>
          <w:szCs w:val="24"/>
        </w:rPr>
        <w:t>»,</w:t>
      </w:r>
    </w:p>
    <w:p w:rsidR="00C74E24" w:rsidRPr="00B175E6" w:rsidRDefault="00C74E24" w:rsidP="00C74E24">
      <w:pPr>
        <w:widowControl/>
        <w:suppressAutoHyphens/>
        <w:spacing w:line="276" w:lineRule="auto"/>
        <w:ind w:firstLine="709"/>
        <w:contextualSpacing/>
        <w:rPr>
          <w:rFonts w:ascii="Times New Roman" w:hAnsi="Times New Roman" w:cs="Times New Roman"/>
          <w:sz w:val="24"/>
          <w:szCs w:val="24"/>
        </w:rPr>
      </w:pPr>
      <w:r w:rsidRPr="00B175E6">
        <w:rPr>
          <w:rFonts w:ascii="Times New Roman" w:hAnsi="Times New Roman" w:cs="Times New Roman"/>
          <w:sz w:val="24"/>
          <w:szCs w:val="24"/>
        </w:rPr>
        <w:t>– ПАО «Челябинский цинковый завод»,</w:t>
      </w:r>
    </w:p>
    <w:p w:rsidR="00C74E24" w:rsidRPr="00B175E6" w:rsidRDefault="00C74E24" w:rsidP="00C74E24">
      <w:pPr>
        <w:widowControl/>
        <w:suppressAutoHyphens/>
        <w:spacing w:line="276" w:lineRule="auto"/>
        <w:ind w:firstLine="709"/>
        <w:contextualSpacing/>
        <w:rPr>
          <w:rFonts w:ascii="Times New Roman" w:hAnsi="Times New Roman" w:cs="Times New Roman"/>
          <w:sz w:val="24"/>
          <w:szCs w:val="24"/>
        </w:rPr>
      </w:pPr>
      <w:r w:rsidRPr="00B175E6">
        <w:rPr>
          <w:rFonts w:ascii="Times New Roman" w:hAnsi="Times New Roman" w:cs="Times New Roman"/>
          <w:sz w:val="24"/>
          <w:szCs w:val="24"/>
        </w:rPr>
        <w:t>– МУП «Производственное объединение водоснабжения и водоотведения»,</w:t>
      </w:r>
    </w:p>
    <w:p w:rsidR="00C74E24" w:rsidRPr="00B175E6" w:rsidRDefault="00C74E24" w:rsidP="00C74E24">
      <w:pPr>
        <w:widowControl/>
        <w:suppressAutoHyphens/>
        <w:spacing w:line="276" w:lineRule="auto"/>
        <w:ind w:firstLine="709"/>
        <w:contextualSpacing/>
        <w:rPr>
          <w:rFonts w:ascii="Times New Roman" w:hAnsi="Times New Roman" w:cs="Times New Roman"/>
          <w:sz w:val="24"/>
          <w:szCs w:val="24"/>
        </w:rPr>
      </w:pPr>
      <w:r w:rsidRPr="00B175E6">
        <w:rPr>
          <w:rFonts w:ascii="Times New Roman" w:hAnsi="Times New Roman" w:cs="Times New Roman"/>
          <w:sz w:val="24"/>
          <w:szCs w:val="24"/>
        </w:rPr>
        <w:t>– ООО «</w:t>
      </w:r>
      <w:proofErr w:type="spellStart"/>
      <w:r w:rsidRPr="00B175E6">
        <w:rPr>
          <w:rFonts w:ascii="Times New Roman" w:hAnsi="Times New Roman" w:cs="Times New Roman"/>
          <w:sz w:val="24"/>
          <w:szCs w:val="24"/>
        </w:rPr>
        <w:t>Донкарб</w:t>
      </w:r>
      <w:proofErr w:type="spellEnd"/>
      <w:r w:rsidRPr="00B175E6">
        <w:rPr>
          <w:rFonts w:ascii="Times New Roman" w:hAnsi="Times New Roman" w:cs="Times New Roman"/>
          <w:sz w:val="24"/>
          <w:szCs w:val="24"/>
        </w:rPr>
        <w:t xml:space="preserve"> Графит»,</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hAnsi="Times New Roman" w:cs="Times New Roman"/>
          <w:sz w:val="24"/>
          <w:szCs w:val="24"/>
        </w:rPr>
        <w:t>– АО «Кыштымский медеэлектролитный завод».</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плановые контрольные (надзорные) мероприятия не проводились.</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Проведена внеплановая проверка ранее выданного предписания в отношении опасного производственного объекта «Площадка извлечения золота «Перерабатывающий комплекс на месторождении «</w:t>
      </w:r>
      <w:proofErr w:type="spellStart"/>
      <w:r w:rsidRPr="00B175E6">
        <w:rPr>
          <w:rFonts w:ascii="Times New Roman" w:eastAsia="Calibri" w:hAnsi="Times New Roman" w:cs="Times New Roman"/>
          <w:sz w:val="24"/>
          <w:szCs w:val="24"/>
          <w:lang w:eastAsia="en-US"/>
        </w:rPr>
        <w:t>Светлинское</w:t>
      </w:r>
      <w:proofErr w:type="spellEnd"/>
      <w:r w:rsidRPr="00B175E6">
        <w:rPr>
          <w:rFonts w:ascii="Times New Roman" w:eastAsia="Calibri" w:hAnsi="Times New Roman" w:cs="Times New Roman"/>
          <w:sz w:val="24"/>
          <w:szCs w:val="24"/>
          <w:lang w:eastAsia="en-US"/>
        </w:rPr>
        <w:t>» (рег.</w:t>
      </w:r>
      <w:proofErr w:type="gramEnd"/>
      <w:r w:rsidRPr="00B175E6">
        <w:rPr>
          <w:rFonts w:ascii="Times New Roman" w:eastAsia="Calibri" w:hAnsi="Times New Roman" w:cs="Times New Roman"/>
          <w:sz w:val="24"/>
          <w:szCs w:val="24"/>
          <w:lang w:eastAsia="en-US"/>
        </w:rPr>
        <w:t xml:space="preserve"> № </w:t>
      </w:r>
      <w:proofErr w:type="gramStart"/>
      <w:r w:rsidRPr="00B175E6">
        <w:rPr>
          <w:rFonts w:ascii="Times New Roman" w:eastAsia="Calibri" w:hAnsi="Times New Roman" w:cs="Times New Roman"/>
          <w:sz w:val="24"/>
          <w:szCs w:val="24"/>
          <w:lang w:eastAsia="en-US"/>
        </w:rPr>
        <w:t>А56-70996-0028, II класс опасности), эксплуатируемого Публичным акционерным обществом «</w:t>
      </w:r>
      <w:proofErr w:type="spellStart"/>
      <w:r w:rsidRPr="00B175E6">
        <w:rPr>
          <w:rFonts w:ascii="Times New Roman" w:eastAsia="Calibri" w:hAnsi="Times New Roman" w:cs="Times New Roman"/>
          <w:sz w:val="24"/>
          <w:szCs w:val="24"/>
          <w:lang w:eastAsia="en-US"/>
        </w:rPr>
        <w:t>Южуралзолото</w:t>
      </w:r>
      <w:proofErr w:type="spellEnd"/>
      <w:r w:rsidRPr="00B175E6">
        <w:rPr>
          <w:rFonts w:ascii="Times New Roman" w:eastAsia="Calibri" w:hAnsi="Times New Roman" w:cs="Times New Roman"/>
          <w:sz w:val="24"/>
          <w:szCs w:val="24"/>
          <w:lang w:eastAsia="en-US"/>
        </w:rPr>
        <w:t xml:space="preserve"> группа компаний» (ИНН 7424024375, ОГРН 1077424000686).</w:t>
      </w:r>
      <w:proofErr w:type="gramEnd"/>
      <w:r w:rsidRPr="00B175E6">
        <w:rPr>
          <w:rFonts w:ascii="Times New Roman" w:eastAsia="Calibri" w:hAnsi="Times New Roman" w:cs="Times New Roman"/>
          <w:sz w:val="24"/>
          <w:szCs w:val="24"/>
          <w:lang w:eastAsia="en-US"/>
        </w:rPr>
        <w:t xml:space="preserve"> Головной отдел, участвующий в проверке – Межрегиональный отдел горного надзора.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ходе проверки установлено невыполнение 3 пунктов ранее выданного предписания от 19.02.2024 № Р-330-9-рш.</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Оформлены Предписание № </w:t>
      </w:r>
      <w:r w:rsidRPr="00B175E6">
        <w:rPr>
          <w:rFonts w:ascii="Times New Roman" w:eastAsia="Calibri" w:hAnsi="Times New Roman" w:cs="Times New Roman"/>
          <w:sz w:val="24"/>
          <w:szCs w:val="24"/>
          <w:lang w:eastAsia="zh-CN"/>
        </w:rPr>
        <w:t>П-66250111000017276845-Х</w:t>
      </w:r>
      <w:r w:rsidRPr="00B175E6">
        <w:rPr>
          <w:rFonts w:ascii="Times New Roman" w:eastAsia="Calibri" w:hAnsi="Times New Roman" w:cs="Times New Roman"/>
          <w:b/>
          <w:sz w:val="24"/>
          <w:szCs w:val="24"/>
          <w:lang w:eastAsia="zh-CN"/>
        </w:rPr>
        <w:t xml:space="preserve"> </w:t>
      </w:r>
      <w:r w:rsidRPr="00B175E6">
        <w:rPr>
          <w:rFonts w:ascii="Times New Roman" w:eastAsia="Calibri" w:hAnsi="Times New Roman" w:cs="Times New Roman"/>
          <w:sz w:val="24"/>
          <w:szCs w:val="24"/>
          <w:lang w:eastAsia="en-US"/>
        </w:rPr>
        <w:t>от 14.03.2025, Акт проверки № 66250111000017276845 от 14.03.2025, Протокол осмотра № ПО-66250111000017276845-Х от 14.03.2025, а также требование о предоставлении документов от 10.03.2025. В отношении должностного лица возбуждено административное дело по ч.11 ст.19.5 КоАП РФ. Наложен административный штраф на сумму 30 тыс. руб.</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21.05.2025 на основании представленных ПАО «ЮГК» материалов проведено наблюдение за соблюдением обязательных требований (мониторинг безопасности), по результатам которого установлено, что предписание Уральского управления Ростехнадзора от 14.03.2025 № П-66250111000017276845-Х исполнено полностью. Составлены АКТ по результатам наблюдения за соблюдением обязательных требований (мониторинг безопасности) от 21.05.2025 № П-66250111000017276845-Х. Протокол оценки исполнения предписания Уральского управления Ростехнадзора от 14.03.2025 № П-66250111000017276845-Х.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По выявленному индикатору риска ПБ 4 было согласовано с прокуратурой Челябинской области и проведено внеплановое КНМ в отношении ООО «</w:t>
      </w:r>
      <w:proofErr w:type="spellStart"/>
      <w:r w:rsidRPr="00B175E6">
        <w:rPr>
          <w:rFonts w:ascii="Times New Roman" w:eastAsia="Calibri" w:hAnsi="Times New Roman" w:cs="Times New Roman"/>
          <w:sz w:val="24"/>
          <w:szCs w:val="24"/>
          <w:lang w:eastAsia="en-US"/>
        </w:rPr>
        <w:t>Южуралкондитер</w:t>
      </w:r>
      <w:proofErr w:type="spellEnd"/>
      <w:r w:rsidRPr="00B175E6">
        <w:rPr>
          <w:rFonts w:ascii="Times New Roman" w:eastAsia="Calibri" w:hAnsi="Times New Roman" w:cs="Times New Roman"/>
          <w:sz w:val="24"/>
          <w:szCs w:val="24"/>
          <w:lang w:eastAsia="en-US"/>
        </w:rPr>
        <w:t>» на ОПО «Участок аммиачно-холодильной установки № 2» (рег.</w:t>
      </w:r>
      <w:proofErr w:type="gramEnd"/>
      <w:r w:rsidRPr="00B175E6">
        <w:rPr>
          <w:rFonts w:ascii="Times New Roman" w:eastAsia="Calibri" w:hAnsi="Times New Roman" w:cs="Times New Roman"/>
          <w:sz w:val="24"/>
          <w:szCs w:val="24"/>
          <w:lang w:eastAsia="en-US"/>
        </w:rPr>
        <w:t xml:space="preserve"> № </w:t>
      </w:r>
      <w:proofErr w:type="gramStart"/>
      <w:r w:rsidRPr="00B175E6">
        <w:rPr>
          <w:rFonts w:ascii="Times New Roman" w:eastAsia="Calibri" w:hAnsi="Times New Roman" w:cs="Times New Roman"/>
          <w:sz w:val="24"/>
          <w:szCs w:val="24"/>
          <w:lang w:eastAsia="en-US"/>
        </w:rPr>
        <w:t>А56-00229-0007).</w:t>
      </w:r>
      <w:proofErr w:type="gramEnd"/>
      <w:r w:rsidRPr="00B175E6">
        <w:rPr>
          <w:rFonts w:ascii="Times New Roman" w:eastAsia="Calibri" w:hAnsi="Times New Roman" w:cs="Times New Roman"/>
          <w:sz w:val="24"/>
          <w:szCs w:val="24"/>
          <w:lang w:eastAsia="en-US"/>
        </w:rPr>
        <w:t xml:space="preserve"> По результатам КНМ нарушений не выявлено.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Факты незаконного оборота промышленной продукции не выявлены (письмо Ростехнадзора от 27.02.2019 № 00-02-05/343). Фото- и видеоматериалы в подсистеме «Аварийность и травматизм» ЦП АИС Ростехнадзора не размещались в связи с отсутствием событий авариного характера на поднадзорных опасных производственных объектах (письмо Ростехнадзора от 07.11.2022 № 00-08-05/943).</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lastRenderedPageBreak/>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состояние поднадзорных объектов – удовлетворительное.</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Износ оборудования  ≈73%.</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Доля оборудования с истекшим сроком эксплуатации ≈65%.</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Программы реконструкции (модернизации и/или капитального ремонта, степень их исполнения) – информация не поступала.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на поднадзорных объектах химической промышленности и транспортирования опасных веществ аварий не зарегистрировано.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Выявленные проблемы – отсутствуют.</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 xml:space="preserve">Надзор за </w:t>
      </w:r>
      <w:r w:rsidRPr="00B175E6">
        <w:rPr>
          <w:rFonts w:ascii="Times New Roman" w:eastAsia="Calibri" w:hAnsi="Times New Roman" w:cs="Times New Roman"/>
          <w:color w:val="1F497D"/>
          <w:sz w:val="24"/>
          <w:szCs w:val="24"/>
          <w:lang w:eastAsia="en-US"/>
        </w:rPr>
        <w:t xml:space="preserve">взрывопожароопасными объектами хранения  </w:t>
      </w:r>
      <w:r w:rsidRPr="00B175E6">
        <w:rPr>
          <w:rFonts w:ascii="Times New Roman" w:eastAsia="Calibri" w:hAnsi="Times New Roman" w:cs="Times New Roman"/>
          <w:color w:val="1F497D"/>
          <w:sz w:val="24"/>
          <w:szCs w:val="24"/>
          <w:lang w:eastAsia="en-US"/>
        </w:rPr>
        <w:br/>
        <w:t>и переработки растительного сырья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33, эксплуатирующих 90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46</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44</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uppressAutoHyphens/>
        <w:spacing w:line="276" w:lineRule="auto"/>
        <w:ind w:firstLine="709"/>
        <w:contextualSpacing/>
        <w:rPr>
          <w:rFonts w:ascii="Times New Roman" w:hAnsi="Times New Roman" w:cs="Times New Roman"/>
          <w:i/>
          <w:sz w:val="24"/>
          <w:szCs w:val="24"/>
        </w:rPr>
      </w:pPr>
      <w:r w:rsidRPr="00B175E6">
        <w:rPr>
          <w:rFonts w:ascii="Times New Roman" w:hAnsi="Times New Roman" w:cs="Times New Roman"/>
          <w:i/>
          <w:sz w:val="24"/>
          <w:szCs w:val="24"/>
        </w:rPr>
        <w:t>– ООО «Объединение «</w:t>
      </w:r>
      <w:proofErr w:type="spellStart"/>
      <w:r w:rsidRPr="00B175E6">
        <w:rPr>
          <w:rFonts w:ascii="Times New Roman" w:hAnsi="Times New Roman" w:cs="Times New Roman"/>
          <w:i/>
          <w:sz w:val="24"/>
          <w:szCs w:val="24"/>
        </w:rPr>
        <w:t>Союзпищепром</w:t>
      </w:r>
      <w:proofErr w:type="spellEnd"/>
      <w:r w:rsidRPr="00B175E6">
        <w:rPr>
          <w:rFonts w:ascii="Times New Roman" w:hAnsi="Times New Roman" w:cs="Times New Roman"/>
          <w:i/>
          <w:sz w:val="24"/>
          <w:szCs w:val="24"/>
        </w:rPr>
        <w:t>»,</w:t>
      </w:r>
    </w:p>
    <w:p w:rsidR="00C74E24" w:rsidRPr="00B175E6" w:rsidRDefault="00C74E24" w:rsidP="00C74E24">
      <w:pPr>
        <w:widowControl/>
        <w:suppressAutoHyphens/>
        <w:spacing w:line="276" w:lineRule="auto"/>
        <w:ind w:firstLine="709"/>
        <w:contextualSpacing/>
        <w:rPr>
          <w:rFonts w:ascii="Times New Roman" w:hAnsi="Times New Roman" w:cs="Times New Roman"/>
          <w:i/>
          <w:sz w:val="24"/>
          <w:szCs w:val="24"/>
        </w:rPr>
      </w:pPr>
      <w:r w:rsidRPr="00B175E6">
        <w:rPr>
          <w:rFonts w:ascii="Times New Roman" w:hAnsi="Times New Roman" w:cs="Times New Roman"/>
          <w:i/>
          <w:sz w:val="24"/>
          <w:szCs w:val="24"/>
        </w:rPr>
        <w:t>– АО «МАКФА»,</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i/>
          <w:sz w:val="24"/>
          <w:szCs w:val="24"/>
        </w:rPr>
      </w:pPr>
      <w:r w:rsidRPr="00B175E6">
        <w:rPr>
          <w:rFonts w:ascii="Times New Roman" w:hAnsi="Times New Roman" w:cs="Times New Roman"/>
          <w:i/>
          <w:sz w:val="24"/>
          <w:szCs w:val="24"/>
        </w:rPr>
        <w:t>– ООО «Ресурс».</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контрольные (надзорные) мероприятия не проводились на основании постановления Правительства РФ от 10.03.2022 № 336 (с изменениями на 10.03.2023). В соответствии с положениями Федерального закона от 31.07.2020 № 248-ФЗ «О государственном контроле (надзоре) и муниципальном контроле в Российской Федерации», Постановления Правительства РФ от 30.06.2021 № 1082 «О федеральном государственном надзоре в области промышленной безопасности» в отчетном году проводились мероприятия, направленные на профилактику нарушений обязательных требований: информирование, консультирование.</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18.02.2025 было проведено совещание в формате видео-конференц-связи с представителями поднадзорных организаций на тему «Об аварийности и травматизме на </w:t>
      </w:r>
      <w:r w:rsidRPr="00B175E6">
        <w:rPr>
          <w:rFonts w:ascii="Times New Roman" w:eastAsia="Calibri" w:hAnsi="Times New Roman" w:cs="Times New Roman"/>
          <w:sz w:val="24"/>
          <w:szCs w:val="24"/>
          <w:lang w:eastAsia="en-US"/>
        </w:rPr>
        <w:lastRenderedPageBreak/>
        <w:t>взрывопожароопасных объектах хранения и переработки растительного сырья ». В совещании также приняли участие представители Министерства сельского хозяйства Челябинской области.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Факты незаконного оборота промышленной продукции не выявлены (письмо Ростехнадзора от 27.02.2019 № 00-02-05/343). Фото- и видеоматериалы в подсистеме «Аварийность и травматизм» ЦП АИС Ростехнадзора не размещались в связи с отсутствием событий авариного характера на поднадзорных опасных производственных объектах (письмо Ростехнадзора от 07.11.2022 № 00-08-05/943).</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состояние поднадзорных объектов – удовлетворительное.</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Износ оборудования (≈45%).</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Доля оборудования с истекшими сроками эксплуатации (≈45%).</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Программы реконструкции (модернизации и/или капитального ремонта, степень их исполнения): информация не поступала.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w:t>
      </w:r>
      <w:r w:rsidR="007116F8">
        <w:rPr>
          <w:rFonts w:ascii="Times New Roman" w:eastAsia="Calibri" w:hAnsi="Times New Roman" w:cs="Times New Roman"/>
          <w:sz w:val="24"/>
          <w:szCs w:val="24"/>
          <w:lang w:eastAsia="en-US"/>
        </w:rPr>
        <w:t>6 месяцев 2025</w:t>
      </w:r>
      <w:r w:rsidRPr="00B175E6">
        <w:rPr>
          <w:rFonts w:ascii="Times New Roman" w:eastAsia="Calibri" w:hAnsi="Times New Roman" w:cs="Times New Roman"/>
          <w:sz w:val="24"/>
          <w:szCs w:val="24"/>
          <w:lang w:eastAsia="en-US"/>
        </w:rPr>
        <w:t xml:space="preserve"> года на объектах хранения и переработки растительного сырья, поднадзорных отделу, аварий не зарегистрировано.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Выявленные проблемы – отсутствуют.</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 xml:space="preserve">Надзор за </w:t>
      </w:r>
      <w:r w:rsidRPr="00B175E6">
        <w:rPr>
          <w:rFonts w:ascii="Times New Roman" w:eastAsia="Calibri" w:hAnsi="Times New Roman" w:cs="Times New Roman"/>
          <w:color w:val="1F497D"/>
          <w:sz w:val="24"/>
          <w:szCs w:val="24"/>
          <w:lang w:eastAsia="en-US"/>
        </w:rPr>
        <w:t>опасными производственными объектами оборонно-промышленного комплекса</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2, эксплуатирующих 3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bl>
    <w:p w:rsidR="00121D67" w:rsidRPr="00B175E6" w:rsidRDefault="00121D67" w:rsidP="00B175E6">
      <w:pPr>
        <w:keepNext/>
        <w:keepLines/>
        <w:widowControl/>
        <w:numPr>
          <w:ilvl w:val="1"/>
          <w:numId w:val="0"/>
        </w:numPr>
        <w:ind w:left="1134" w:hanging="1134"/>
        <w:outlineLvl w:val="1"/>
        <w:rPr>
          <w:rFonts w:ascii="Times New Roman" w:hAnsi="Times New Roman" w:cs="Times New Roman"/>
          <w:color w:val="1F3864"/>
          <w:sz w:val="24"/>
          <w:szCs w:val="24"/>
          <w:lang w:eastAsia="en-US"/>
        </w:rPr>
      </w:pPr>
    </w:p>
    <w:p w:rsidR="00121D67" w:rsidRPr="00B175E6" w:rsidRDefault="00121D67" w:rsidP="00B175E6">
      <w:pPr>
        <w:keepNext/>
        <w:keepLines/>
        <w:widowControl/>
        <w:numPr>
          <w:ilvl w:val="1"/>
          <w:numId w:val="0"/>
        </w:numPr>
        <w:ind w:left="1134" w:hanging="1134"/>
        <w:outlineLvl w:val="1"/>
        <w:rPr>
          <w:rFonts w:ascii="Times New Roman" w:hAnsi="Times New Roman" w:cs="Times New Roman"/>
          <w:color w:val="1F3864"/>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объектами металлургической промышленности</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59, эксплуатирующих 149 ОПО, в том числе:</w:t>
      </w:r>
    </w:p>
    <w:tbl>
      <w:tblPr>
        <w:tblStyle w:val="8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46</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97</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lastRenderedPageBreak/>
        <w:t>по типам объектов</w:t>
      </w:r>
    </w:p>
    <w:p w:rsidR="00C74E24" w:rsidRPr="00B175E6" w:rsidRDefault="00C74E24" w:rsidP="00416247">
      <w:pPr>
        <w:widowControl/>
        <w:numPr>
          <w:ilvl w:val="0"/>
          <w:numId w:val="4"/>
        </w:numPr>
        <w:suppressAutoHyphens/>
        <w:spacing w:line="360" w:lineRule="exact"/>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литейно-плавильное производство – 66;</w:t>
      </w:r>
    </w:p>
    <w:p w:rsidR="00C74E24" w:rsidRPr="00B175E6" w:rsidRDefault="00C74E24" w:rsidP="00416247">
      <w:pPr>
        <w:widowControl/>
        <w:numPr>
          <w:ilvl w:val="0"/>
          <w:numId w:val="4"/>
        </w:numPr>
        <w:suppressAutoHyphens/>
        <w:spacing w:line="360" w:lineRule="exact"/>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прокатное – 17;</w:t>
      </w:r>
    </w:p>
    <w:p w:rsidR="00C74E24" w:rsidRPr="00B175E6" w:rsidRDefault="00C74E24" w:rsidP="00416247">
      <w:pPr>
        <w:widowControl/>
        <w:numPr>
          <w:ilvl w:val="0"/>
          <w:numId w:val="4"/>
        </w:numPr>
        <w:suppressAutoHyphens/>
        <w:spacing w:line="360" w:lineRule="exact"/>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ПРВ и газовое хозяйство – 43;</w:t>
      </w:r>
    </w:p>
    <w:p w:rsidR="00C74E24" w:rsidRPr="00B175E6" w:rsidRDefault="00C74E24" w:rsidP="00416247">
      <w:pPr>
        <w:widowControl/>
        <w:numPr>
          <w:ilvl w:val="0"/>
          <w:numId w:val="4"/>
        </w:numPr>
        <w:suppressAutoHyphens/>
        <w:spacing w:line="360" w:lineRule="exact"/>
        <w:contextualSpacing/>
        <w:jc w:val="both"/>
        <w:rPr>
          <w:rFonts w:ascii="Times New Roman" w:eastAsia="Calibri" w:hAnsi="Times New Roman" w:cs="Times New Roman"/>
          <w:sz w:val="24"/>
          <w:szCs w:val="24"/>
          <w:lang w:eastAsia="en-US"/>
        </w:rPr>
      </w:pPr>
      <w:proofErr w:type="spellStart"/>
      <w:r w:rsidRPr="00B175E6">
        <w:rPr>
          <w:rFonts w:ascii="Times New Roman" w:eastAsia="Calibri" w:hAnsi="Times New Roman" w:cs="Times New Roman"/>
          <w:sz w:val="24"/>
          <w:szCs w:val="24"/>
          <w:lang w:eastAsia="en-US"/>
        </w:rPr>
        <w:t>аглококсодоменное</w:t>
      </w:r>
      <w:proofErr w:type="spellEnd"/>
      <w:r w:rsidRPr="00B175E6">
        <w:rPr>
          <w:rFonts w:ascii="Times New Roman" w:eastAsia="Calibri" w:hAnsi="Times New Roman" w:cs="Times New Roman"/>
          <w:sz w:val="24"/>
          <w:szCs w:val="24"/>
          <w:lang w:eastAsia="en-US"/>
        </w:rPr>
        <w:t xml:space="preserve"> производство – 12;</w:t>
      </w:r>
    </w:p>
    <w:p w:rsidR="00C74E24" w:rsidRPr="00B175E6" w:rsidRDefault="00C74E24" w:rsidP="00416247">
      <w:pPr>
        <w:widowControl/>
        <w:numPr>
          <w:ilvl w:val="0"/>
          <w:numId w:val="4"/>
        </w:numPr>
        <w:suppressAutoHyphens/>
        <w:spacing w:line="360" w:lineRule="exact"/>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ферросплавное производство – 10;</w:t>
      </w:r>
    </w:p>
    <w:p w:rsidR="00C74E24" w:rsidRPr="00B175E6" w:rsidRDefault="00C74E24" w:rsidP="00416247">
      <w:pPr>
        <w:widowControl/>
        <w:numPr>
          <w:ilvl w:val="0"/>
          <w:numId w:val="4"/>
        </w:numPr>
        <w:suppressAutoHyphens/>
        <w:spacing w:line="360" w:lineRule="exact"/>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электролизное производство – 1.</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pacing w:line="360"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ПАО «Челябинский металлургический комбинат»;</w:t>
      </w:r>
    </w:p>
    <w:p w:rsidR="00C74E24" w:rsidRPr="00B175E6" w:rsidRDefault="00C74E24" w:rsidP="00C74E24">
      <w:pPr>
        <w:widowControl/>
        <w:spacing w:line="360"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ПАО «Челябинский трубопрокатный завод»;</w:t>
      </w:r>
    </w:p>
    <w:p w:rsidR="00C74E24" w:rsidRPr="00B175E6" w:rsidRDefault="00C74E24" w:rsidP="00C74E24">
      <w:pPr>
        <w:widowControl/>
        <w:spacing w:line="360"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ООО «Златоустовский металлургический завод»;</w:t>
      </w:r>
    </w:p>
    <w:p w:rsidR="00C74E24" w:rsidRPr="00B175E6" w:rsidRDefault="00C74E24" w:rsidP="00C74E24">
      <w:pPr>
        <w:widowControl/>
        <w:spacing w:line="360"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ЗАО «Кыштымский медеэлектролитный завод»;</w:t>
      </w:r>
    </w:p>
    <w:p w:rsidR="00C74E24" w:rsidRPr="00B175E6" w:rsidRDefault="00C74E24" w:rsidP="00C74E24">
      <w:pPr>
        <w:widowControl/>
        <w:spacing w:line="360"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АО «Челябинский электрометаллургический комбинат»;</w:t>
      </w:r>
    </w:p>
    <w:p w:rsidR="00C74E24" w:rsidRPr="00B175E6" w:rsidRDefault="00C74E24" w:rsidP="00C74E24">
      <w:pPr>
        <w:widowControl/>
        <w:spacing w:line="360"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АО «</w:t>
      </w:r>
      <w:proofErr w:type="spellStart"/>
      <w:r w:rsidRPr="00B175E6">
        <w:rPr>
          <w:rFonts w:ascii="Times New Roman" w:eastAsia="Calibri" w:hAnsi="Times New Roman" w:cs="Times New Roman"/>
          <w:i/>
          <w:sz w:val="24"/>
          <w:szCs w:val="24"/>
          <w:lang w:eastAsia="en-US"/>
        </w:rPr>
        <w:t>Карабашмедь</w:t>
      </w:r>
      <w:proofErr w:type="spellEnd"/>
      <w:r w:rsidRPr="00B175E6">
        <w:rPr>
          <w:rFonts w:ascii="Times New Roman" w:eastAsia="Calibri" w:hAnsi="Times New Roman" w:cs="Times New Roman"/>
          <w:i/>
          <w:sz w:val="24"/>
          <w:szCs w:val="24"/>
          <w:lang w:eastAsia="en-US"/>
        </w:rPr>
        <w:t>»;</w:t>
      </w:r>
    </w:p>
    <w:p w:rsidR="00C74E24" w:rsidRPr="00B175E6" w:rsidRDefault="00C74E24" w:rsidP="00C74E24">
      <w:pPr>
        <w:widowControl/>
        <w:spacing w:line="360"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ПАО «Челябинский цинковый завод»;</w:t>
      </w:r>
    </w:p>
    <w:p w:rsidR="00C74E24" w:rsidRPr="00B175E6" w:rsidRDefault="00C74E24" w:rsidP="00C74E24">
      <w:pPr>
        <w:widowControl/>
        <w:spacing w:line="360"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ПАО «Ашинский металлургический завод»;</w:t>
      </w:r>
    </w:p>
    <w:p w:rsidR="00C74E24" w:rsidRPr="00B175E6" w:rsidRDefault="00C74E24" w:rsidP="00C74E24">
      <w:pPr>
        <w:widowControl/>
        <w:spacing w:line="360"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АО «</w:t>
      </w:r>
      <w:proofErr w:type="spellStart"/>
      <w:r w:rsidRPr="00B175E6">
        <w:rPr>
          <w:rFonts w:ascii="Times New Roman" w:eastAsia="Calibri" w:hAnsi="Times New Roman" w:cs="Times New Roman"/>
          <w:i/>
          <w:sz w:val="24"/>
          <w:szCs w:val="24"/>
          <w:lang w:eastAsia="en-US"/>
        </w:rPr>
        <w:t>Саткинский</w:t>
      </w:r>
      <w:proofErr w:type="spellEnd"/>
      <w:r w:rsidRPr="00B175E6">
        <w:rPr>
          <w:rFonts w:ascii="Times New Roman" w:eastAsia="Calibri" w:hAnsi="Times New Roman" w:cs="Times New Roman"/>
          <w:i/>
          <w:sz w:val="24"/>
          <w:szCs w:val="24"/>
          <w:lang w:eastAsia="en-US"/>
        </w:rPr>
        <w:t xml:space="preserve"> чугуноплавильный завод»;</w:t>
      </w:r>
    </w:p>
    <w:p w:rsidR="00C74E24" w:rsidRPr="00B175E6" w:rsidRDefault="00C74E24" w:rsidP="00C74E24">
      <w:pPr>
        <w:widowControl/>
        <w:spacing w:line="360"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ООО «Механоремонтный комплекс»;</w:t>
      </w:r>
    </w:p>
    <w:p w:rsidR="00C74E24" w:rsidRPr="00B175E6" w:rsidRDefault="00C74E24" w:rsidP="00C74E24">
      <w:pPr>
        <w:widowControl/>
        <w:spacing w:line="360"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ООО «Завод ЭСКОН».</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инспекторами-металлургами Челябинской области было проведено 22 проверки, из которых 2 плановые проверки, 2 внеплановые проверки, 18 контрольных (надзорных) действий в соответствии с утверждённым графиком, проведённых в рамках режима постоянного государственного надзора. За аналогичный период 2024 года инспекторами-металлургами Челябинской области было проведено 35 проверок, из которых 17 плановых проверок, 18 контрольных (надзорных) действий в соответствии с утверждённым графиком, проведённых в рамках режима постоянного государственного надзора.</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При проверках было выявлено 86 нарушений против 371 нарушений за 2024 год. За 6 месяцев 2025 года по факту нарушения требований промышленной безопасности инспекторским составом было вынесено 17 постановлений по делам об административных правонарушениях, общая сумма наложенных штрафов в итоге составила 510 тысяч рублей. За 6 месяцев 2024 года по факту нарушения требований </w:t>
      </w:r>
      <w:r w:rsidRPr="00B175E6">
        <w:rPr>
          <w:rFonts w:ascii="Times New Roman" w:eastAsia="Calibri" w:hAnsi="Times New Roman" w:cs="Times New Roman"/>
          <w:sz w:val="24"/>
          <w:szCs w:val="24"/>
          <w:lang w:eastAsia="en-US"/>
        </w:rPr>
        <w:lastRenderedPageBreak/>
        <w:t>промышленной безопасности инспекторским составом было вынесено 40 постановлений по делам об административных правонарушениях.</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Выявленные нарушения, существенно влияющие на уровень промышленной безопасности:</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sz w:val="24"/>
          <w:szCs w:val="24"/>
          <w:lang w:eastAsia="en-US"/>
        </w:rPr>
        <w:t>Допускается эксплуатация зданий на ОПО без выполнения мероприятий указанных в ЭПБ, обеспечивающих безопасную эксплуатацию здания.</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состояние промышленной безопасности на подконтрольных объектах металлургии в целом удовлетворительное. На металлургических предприятиях Челябинской области в целом проводятся работы по диагностированию (обследованию) опасных производственных объектов отработавших нормативный срок службы, специализированными организациями, имеющими лицензию по данному виду деятельности, на возможность  дальнейшей эксплуатации опасных производственных объектов.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Экспертизы промышленной безопасности проектной документации, зданий и сооружений, технических устройств, проводятся удовлетворительно по внутризаводским графикам. На территории  Челябинской  области в настоящий момент эксплуатируется 149 опасных производственных объектов, из которых все зарегистрированы в государственном реестре, имеют  лицензию на эксплуатацию взрывопожароопасных и химически  производственных объектов и действующий договор страхования ответственности на случай причинения вреда третьим лицам.</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u w:val="single"/>
          <w:lang w:eastAsia="en-US"/>
        </w:rPr>
      </w:pPr>
      <w:r w:rsidRPr="00B175E6">
        <w:rPr>
          <w:rFonts w:ascii="Times New Roman" w:eastAsia="Calibri" w:hAnsi="Times New Roman" w:cs="Times New Roman"/>
          <w:sz w:val="24"/>
          <w:szCs w:val="24"/>
          <w:lang w:eastAsia="en-US"/>
        </w:rPr>
        <w:t>В большинстве случаях капитальные ремонты технических устройств металлургического оборудования проводятся согласно утверждённым графикам организаций.</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Контрольная (надзорная) и профилактическая деятельность</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На ОПО</w:t>
      </w:r>
    </w:p>
    <w:tbl>
      <w:tblPr>
        <w:tblStyle w:val="160"/>
        <w:tblW w:w="9918"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C74E24" w:rsidRPr="00B175E6" w:rsidTr="00121D67">
        <w:trPr>
          <w:trHeight w:val="738"/>
          <w:tblCellSpacing w:w="20" w:type="dxa"/>
        </w:trPr>
        <w:tc>
          <w:tcPr>
            <w:tcW w:w="571" w:type="dxa"/>
            <w:vAlign w:val="center"/>
          </w:tcPr>
          <w:p w:rsidR="00C74E24" w:rsidRPr="00B175E6" w:rsidRDefault="00C74E24" w:rsidP="00C74E24">
            <w:pPr>
              <w:widowControl/>
              <w:spacing w:line="276" w:lineRule="auto"/>
              <w:ind w:left="-15"/>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6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контрольных (надзорных) мероприятий, всего, из них:</w:t>
            </w:r>
          </w:p>
        </w:tc>
        <w:tc>
          <w:tcPr>
            <w:tcW w:w="1119" w:type="dxa"/>
            <w:vAlign w:val="center"/>
          </w:tcPr>
          <w:p w:rsidR="00C74E24" w:rsidRPr="00B175E6" w:rsidRDefault="00C74E24" w:rsidP="00C74E24">
            <w:pPr>
              <w:widowControl/>
              <w:spacing w:line="276" w:lineRule="auto"/>
              <w:jc w:val="center"/>
              <w:rPr>
                <w:rFonts w:ascii="Calibri" w:eastAsia="Calibri" w:hAnsi="Calibri" w:cs="Calibri"/>
                <w:color w:val="000000"/>
                <w:sz w:val="24"/>
                <w:szCs w:val="24"/>
                <w:lang w:eastAsia="en-US"/>
              </w:rPr>
            </w:pPr>
            <w:r w:rsidRPr="00B175E6">
              <w:rPr>
                <w:rFonts w:ascii="Calibri" w:eastAsia="Calibri" w:hAnsi="Calibri" w:cs="Calibri"/>
                <w:color w:val="000000"/>
                <w:sz w:val="24"/>
                <w:szCs w:val="24"/>
                <w:lang w:eastAsia="en-US"/>
              </w:rPr>
              <w:t>69</w:t>
            </w:r>
          </w:p>
        </w:tc>
        <w:tc>
          <w:tcPr>
            <w:tcW w:w="1128" w:type="dxa"/>
            <w:vAlign w:val="center"/>
          </w:tcPr>
          <w:p w:rsidR="00C74E24" w:rsidRPr="00B175E6" w:rsidRDefault="00C74E24" w:rsidP="00C74E24">
            <w:pPr>
              <w:widowControl/>
              <w:spacing w:line="276" w:lineRule="auto"/>
              <w:jc w:val="center"/>
              <w:rPr>
                <w:rFonts w:ascii="Calibri" w:eastAsia="Calibri" w:hAnsi="Calibri" w:cs="Calibri"/>
                <w:color w:val="000000"/>
                <w:sz w:val="24"/>
                <w:szCs w:val="24"/>
                <w:lang w:eastAsia="en-US"/>
              </w:rPr>
            </w:pPr>
            <w:r w:rsidRPr="00B175E6">
              <w:rPr>
                <w:rFonts w:ascii="Calibri" w:eastAsia="Calibri" w:hAnsi="Calibri" w:cs="Calibri"/>
                <w:color w:val="000000"/>
                <w:sz w:val="24"/>
                <w:szCs w:val="24"/>
                <w:lang w:eastAsia="en-US"/>
              </w:rPr>
              <w:t>139</w:t>
            </w:r>
          </w:p>
        </w:tc>
        <w:tc>
          <w:tcPr>
            <w:tcW w:w="1128" w:type="dxa"/>
            <w:vAlign w:val="center"/>
          </w:tcPr>
          <w:p w:rsidR="00C74E24" w:rsidRPr="00B175E6" w:rsidRDefault="00C74E24" w:rsidP="00C74E24">
            <w:pPr>
              <w:widowControl/>
              <w:spacing w:line="276" w:lineRule="auto"/>
              <w:jc w:val="center"/>
              <w:rPr>
                <w:rFonts w:ascii="Calibri" w:eastAsia="Calibri" w:hAnsi="Calibri" w:cs="Calibri"/>
                <w:color w:val="000000"/>
                <w:sz w:val="24"/>
                <w:szCs w:val="24"/>
                <w:lang w:eastAsia="en-US"/>
              </w:rPr>
            </w:pPr>
            <w:r w:rsidRPr="00B175E6">
              <w:rPr>
                <w:rFonts w:ascii="Calibri" w:eastAsia="Calibri" w:hAnsi="Calibri" w:cs="Calibri"/>
                <w:color w:val="000000"/>
                <w:sz w:val="24"/>
                <w:szCs w:val="24"/>
                <w:lang w:eastAsia="en-US"/>
              </w:rPr>
              <w:t>58</w:t>
            </w:r>
          </w:p>
        </w:tc>
        <w:tc>
          <w:tcPr>
            <w:tcW w:w="1128" w:type="dxa"/>
            <w:vAlign w:val="center"/>
          </w:tcPr>
          <w:p w:rsidR="00C74E24" w:rsidRPr="00B175E6" w:rsidRDefault="00C74E24" w:rsidP="00C74E24">
            <w:pPr>
              <w:widowControl/>
              <w:spacing w:line="276" w:lineRule="auto"/>
              <w:jc w:val="center"/>
              <w:rPr>
                <w:rFonts w:ascii="Calibri" w:eastAsia="Calibri" w:hAnsi="Calibri" w:cs="Calibri"/>
                <w:color w:val="000000"/>
                <w:sz w:val="24"/>
                <w:szCs w:val="24"/>
                <w:lang w:eastAsia="en-US"/>
              </w:rPr>
            </w:pPr>
            <w:r w:rsidRPr="00B175E6">
              <w:rPr>
                <w:rFonts w:ascii="Calibri" w:eastAsia="Calibri" w:hAnsi="Calibri" w:cs="Calibri"/>
                <w:color w:val="000000"/>
                <w:sz w:val="24"/>
                <w:szCs w:val="24"/>
                <w:lang w:eastAsia="en-US"/>
              </w:rPr>
              <w:t>45</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65</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112</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49</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7</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4</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27</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9</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38</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контрольных действий, проведённых в рамках постоянного государственного надзора, из них:</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421</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444</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191</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211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осмотр</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368</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332</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164</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177</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опрос</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16</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18</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10</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получение письменных объяснений</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16</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16</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8</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истребование документов</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63</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71</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35</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33</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2.5</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эксперимент</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7</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7</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2592</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3741</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1893</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1002</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административных наказаний, из них:</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333</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517</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226</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141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5</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5</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2</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7</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4.2</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73</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300</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114</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38</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255</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216</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104</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96</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18432</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9464</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3246</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4261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профилактических визитов</w:t>
            </w:r>
          </w:p>
        </w:tc>
        <w:tc>
          <w:tcPr>
            <w:tcW w:w="1119"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0</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361</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125</w:t>
            </w:r>
          </w:p>
        </w:tc>
        <w:tc>
          <w:tcPr>
            <w:tcW w:w="1128"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0</w:t>
            </w:r>
          </w:p>
        </w:tc>
      </w:tr>
    </w:tbl>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к дате представления справки, а также за соответствующий период предыдущего года;</w:t>
      </w:r>
    </w:p>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w:t>
      </w:r>
      <w:proofErr w:type="gramStart"/>
      <w:r w:rsidRPr="001302EC">
        <w:rPr>
          <w:rFonts w:ascii="Times New Roman" w:eastAsia="Calibri" w:hAnsi="Times New Roman" w:cs="Times New Roman"/>
          <w:sz w:val="20"/>
          <w:szCs w:val="20"/>
          <w:lang w:eastAsia="en-US"/>
        </w:rPr>
        <w:t>п</w:t>
      </w:r>
      <w:proofErr w:type="gramEnd"/>
      <w:r w:rsidRPr="001302EC">
        <w:rPr>
          <w:rFonts w:ascii="Times New Roman" w:eastAsia="Calibri" w:hAnsi="Times New Roman" w:cs="Times New Roman"/>
          <w:sz w:val="20"/>
          <w:szCs w:val="20"/>
          <w:lang w:eastAsia="en-US"/>
        </w:rPr>
        <w:t>/п 1 – из строки 1 УТ-ПБ, п/п 3-5 – общее количество, в том числе вне проверок.</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На объектах горного надзора (не ОПО)</w:t>
      </w:r>
    </w:p>
    <w:tbl>
      <w:tblPr>
        <w:tblStyle w:val="160"/>
        <w:tblW w:w="9918"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C74E24" w:rsidRPr="00B175E6" w:rsidTr="00121D67">
        <w:trPr>
          <w:trHeight w:val="738"/>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6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внеплановых контрольных (надзорных) мероприятий </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административных наказаний, из них:</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объявленных предостережений</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к дате представления справки, а также за соответствующий период предыдущего года.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121D67" w:rsidP="00C74E24">
      <w:pPr>
        <w:widowControl/>
        <w:suppressAutoHyphens/>
        <w:spacing w:line="276" w:lineRule="auto"/>
        <w:ind w:firstLine="709"/>
        <w:contextualSpacing/>
        <w:jc w:val="both"/>
        <w:rPr>
          <w:rFonts w:ascii="Times New Roman" w:hAnsi="Times New Roman" w:cs="Times New Roman"/>
          <w:i/>
          <w:sz w:val="24"/>
          <w:szCs w:val="24"/>
        </w:rPr>
      </w:pPr>
      <w:r w:rsidRPr="00B175E6">
        <w:rPr>
          <w:rFonts w:ascii="Times New Roman" w:hAnsi="Times New Roman" w:cs="Times New Roman"/>
          <w:i/>
          <w:sz w:val="24"/>
          <w:szCs w:val="24"/>
        </w:rPr>
        <w:t>отсутствуют</w:t>
      </w: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lastRenderedPageBreak/>
        <w:t>Энергетический надзор в сфере электроэнергетики</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b/>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tabs>
          <w:tab w:val="left" w:pos="1134"/>
        </w:tabs>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Федеральная служба по экологическому, технологическому </w:t>
      </w:r>
      <w:r w:rsidRPr="00B175E6">
        <w:rPr>
          <w:rFonts w:ascii="Times New Roman" w:hAnsi="Times New Roman" w:cs="Times New Roman"/>
          <w:color w:val="000000"/>
          <w:sz w:val="24"/>
          <w:szCs w:val="24"/>
        </w:rPr>
        <w:br/>
        <w:t xml:space="preserve">и атомному надзору Уральского управления Ростехнадзора осуществляет </w:t>
      </w:r>
      <w:r w:rsidRPr="00B175E6">
        <w:rPr>
          <w:rFonts w:ascii="Times New Roman" w:hAnsi="Times New Roman" w:cs="Times New Roman"/>
          <w:color w:val="000000"/>
          <w:sz w:val="24"/>
          <w:szCs w:val="24"/>
        </w:rPr>
        <w:br/>
        <w:t>на территории Челябинской области федеральный государственный энергетический надзор в отношении 6680 организаций,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rPr>
      </w:pPr>
      <w:r w:rsidRPr="00B175E6">
        <w:rPr>
          <w:rFonts w:ascii="Times New Roman" w:hAnsi="Times New Roman" w:cs="Times New Roman"/>
          <w:i/>
          <w:iCs/>
          <w:color w:val="1F3864"/>
          <w:sz w:val="24"/>
          <w:szCs w:val="24"/>
        </w:rPr>
        <w:t>по категориям риска</w:t>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p>
    <w:tbl>
      <w:tblPr>
        <w:tblStyle w:val="8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29"/>
        <w:gridCol w:w="4802"/>
      </w:tblGrid>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высокого риска</w:t>
            </w:r>
          </w:p>
        </w:tc>
        <w:tc>
          <w:tcPr>
            <w:tcW w:w="474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значительного риска</w:t>
            </w:r>
          </w:p>
        </w:tc>
        <w:tc>
          <w:tcPr>
            <w:tcW w:w="474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95</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среднего риска</w:t>
            </w:r>
          </w:p>
        </w:tc>
        <w:tc>
          <w:tcPr>
            <w:tcW w:w="474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63</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умеренного риска</w:t>
            </w:r>
          </w:p>
        </w:tc>
        <w:tc>
          <w:tcPr>
            <w:tcW w:w="474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256</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низкого риска</w:t>
            </w:r>
          </w:p>
        </w:tc>
        <w:tc>
          <w:tcPr>
            <w:tcW w:w="474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6257</w:t>
            </w: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C74E24">
      <w:pPr>
        <w:widowControl/>
        <w:tabs>
          <w:tab w:val="left" w:pos="1163"/>
        </w:tab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Наиболее крупными поднадзорными предприятиями (юридическими лицами), расположенными на территории Челябинской области, являются:</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ПАО «</w:t>
      </w:r>
      <w:proofErr w:type="spellStart"/>
      <w:r w:rsidRPr="00B175E6">
        <w:rPr>
          <w:rFonts w:ascii="Times New Roman" w:eastAsia="Calibri" w:hAnsi="Times New Roman" w:cs="Times New Roman"/>
          <w:sz w:val="24"/>
          <w:szCs w:val="24"/>
          <w:lang w:eastAsia="en-US"/>
        </w:rPr>
        <w:t>Россети</w:t>
      </w:r>
      <w:proofErr w:type="spellEnd"/>
      <w:r w:rsidRPr="00B175E6">
        <w:rPr>
          <w:rFonts w:ascii="Times New Roman" w:eastAsia="Calibri" w:hAnsi="Times New Roman" w:cs="Times New Roman"/>
          <w:sz w:val="24"/>
          <w:szCs w:val="24"/>
          <w:lang w:eastAsia="en-US"/>
        </w:rPr>
        <w:t xml:space="preserve">» филиал Южно-Уральское ПМЭС,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ПАО «</w:t>
      </w:r>
      <w:proofErr w:type="spellStart"/>
      <w:r w:rsidRPr="00B175E6">
        <w:rPr>
          <w:rFonts w:ascii="Times New Roman" w:eastAsia="Calibri" w:hAnsi="Times New Roman" w:cs="Times New Roman"/>
          <w:sz w:val="24"/>
          <w:szCs w:val="24"/>
          <w:lang w:eastAsia="en-US"/>
        </w:rPr>
        <w:t>Россети</w:t>
      </w:r>
      <w:proofErr w:type="spellEnd"/>
      <w:r w:rsidRPr="00B175E6">
        <w:rPr>
          <w:rFonts w:ascii="Times New Roman" w:eastAsia="Calibri" w:hAnsi="Times New Roman" w:cs="Times New Roman"/>
          <w:sz w:val="24"/>
          <w:szCs w:val="24"/>
          <w:lang w:eastAsia="en-US"/>
        </w:rPr>
        <w:t xml:space="preserve"> Урал» филиал Челябэнерго,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ПАО «Вторая генерирующая компания оптового рынка электроэнергии» филиал Троицкая ГРЭС,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ПАО «Форвард </w:t>
      </w:r>
      <w:proofErr w:type="spellStart"/>
      <w:r w:rsidRPr="00B175E6">
        <w:rPr>
          <w:rFonts w:ascii="Times New Roman" w:eastAsia="Calibri" w:hAnsi="Times New Roman" w:cs="Times New Roman"/>
          <w:sz w:val="24"/>
          <w:szCs w:val="24"/>
          <w:lang w:eastAsia="en-US"/>
        </w:rPr>
        <w:t>Энерго</w:t>
      </w:r>
      <w:proofErr w:type="spellEnd"/>
      <w:r w:rsidRPr="00B175E6">
        <w:rPr>
          <w:rFonts w:ascii="Times New Roman" w:eastAsia="Calibri" w:hAnsi="Times New Roman" w:cs="Times New Roman"/>
          <w:sz w:val="24"/>
          <w:szCs w:val="24"/>
          <w:lang w:eastAsia="en-US"/>
        </w:rPr>
        <w:t xml:space="preserve">» (Челябинские ТЭЦ 1, ТЭЦ 2, ТЭЦ 3, ТЭЦ 4),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АО «</w:t>
      </w:r>
      <w:proofErr w:type="spellStart"/>
      <w:r w:rsidRPr="00B175E6">
        <w:rPr>
          <w:rFonts w:ascii="Times New Roman" w:eastAsia="Calibri" w:hAnsi="Times New Roman" w:cs="Times New Roman"/>
          <w:sz w:val="24"/>
          <w:szCs w:val="24"/>
          <w:lang w:eastAsia="en-US"/>
        </w:rPr>
        <w:t>Интер</w:t>
      </w:r>
      <w:proofErr w:type="spellEnd"/>
      <w:r w:rsidRPr="00B175E6">
        <w:rPr>
          <w:rFonts w:ascii="Times New Roman" w:eastAsia="Calibri" w:hAnsi="Times New Roman" w:cs="Times New Roman"/>
          <w:sz w:val="24"/>
          <w:szCs w:val="24"/>
          <w:lang w:eastAsia="en-US"/>
        </w:rPr>
        <w:t xml:space="preserve"> РАО – </w:t>
      </w:r>
      <w:proofErr w:type="spellStart"/>
      <w:r w:rsidRPr="00B175E6">
        <w:rPr>
          <w:rFonts w:ascii="Times New Roman" w:eastAsia="Calibri" w:hAnsi="Times New Roman" w:cs="Times New Roman"/>
          <w:sz w:val="24"/>
          <w:szCs w:val="24"/>
          <w:lang w:eastAsia="en-US"/>
        </w:rPr>
        <w:t>Электрогенерация</w:t>
      </w:r>
      <w:proofErr w:type="spellEnd"/>
      <w:r w:rsidRPr="00B175E6">
        <w:rPr>
          <w:rFonts w:ascii="Times New Roman" w:eastAsia="Calibri" w:hAnsi="Times New Roman" w:cs="Times New Roman"/>
          <w:sz w:val="24"/>
          <w:szCs w:val="24"/>
          <w:lang w:eastAsia="en-US"/>
        </w:rPr>
        <w:t>» филиал «</w:t>
      </w:r>
      <w:proofErr w:type="spellStart"/>
      <w:r w:rsidRPr="00B175E6">
        <w:rPr>
          <w:rFonts w:ascii="Times New Roman" w:eastAsia="Calibri" w:hAnsi="Times New Roman" w:cs="Times New Roman"/>
          <w:sz w:val="24"/>
          <w:szCs w:val="24"/>
          <w:lang w:eastAsia="en-US"/>
        </w:rPr>
        <w:t>Южноуральская</w:t>
      </w:r>
      <w:proofErr w:type="spellEnd"/>
      <w:r w:rsidRPr="00B175E6">
        <w:rPr>
          <w:rFonts w:ascii="Times New Roman" w:eastAsia="Calibri" w:hAnsi="Times New Roman" w:cs="Times New Roman"/>
          <w:sz w:val="24"/>
          <w:szCs w:val="24"/>
          <w:lang w:eastAsia="en-US"/>
        </w:rPr>
        <w:t xml:space="preserve"> ГРЭС», «ЮГРЭС-1» филиал ООО «Каширская ГРЭС»,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АО «Челябинский электрометаллургический комбинат»,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ПАО «Челябинский металлургический комбинат»,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ПАО «Магнитогорский металлургический комбинат»,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АО «</w:t>
      </w:r>
      <w:proofErr w:type="spellStart"/>
      <w:r w:rsidRPr="00B175E6">
        <w:rPr>
          <w:rFonts w:ascii="Times New Roman" w:eastAsia="Calibri" w:hAnsi="Times New Roman" w:cs="Times New Roman"/>
          <w:sz w:val="24"/>
          <w:szCs w:val="24"/>
          <w:lang w:eastAsia="en-US"/>
        </w:rPr>
        <w:t>Челябоблкоммунэнерго</w:t>
      </w:r>
      <w:proofErr w:type="spellEnd"/>
      <w:r w:rsidRPr="00B175E6">
        <w:rPr>
          <w:rFonts w:ascii="Times New Roman" w:eastAsia="Calibri" w:hAnsi="Times New Roman" w:cs="Times New Roman"/>
          <w:sz w:val="24"/>
          <w:szCs w:val="24"/>
          <w:lang w:eastAsia="en-US"/>
        </w:rPr>
        <w:t xml:space="preserve">»,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ООО «Мечел-</w:t>
      </w:r>
      <w:proofErr w:type="spellStart"/>
      <w:r w:rsidRPr="00B175E6">
        <w:rPr>
          <w:rFonts w:ascii="Times New Roman" w:eastAsia="Calibri" w:hAnsi="Times New Roman" w:cs="Times New Roman"/>
          <w:sz w:val="24"/>
          <w:szCs w:val="24"/>
          <w:lang w:eastAsia="en-US"/>
        </w:rPr>
        <w:t>Энерго</w:t>
      </w:r>
      <w:proofErr w:type="spellEnd"/>
      <w:r w:rsidRPr="00B175E6">
        <w:rPr>
          <w:rFonts w:ascii="Times New Roman" w:eastAsia="Calibri" w:hAnsi="Times New Roman" w:cs="Times New Roman"/>
          <w:sz w:val="24"/>
          <w:szCs w:val="24"/>
          <w:lang w:eastAsia="en-US"/>
        </w:rPr>
        <w:t xml:space="preserve">»,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АО «Урало-Сибирская </w:t>
      </w:r>
      <w:proofErr w:type="spellStart"/>
      <w:r w:rsidRPr="00B175E6">
        <w:rPr>
          <w:rFonts w:ascii="Times New Roman" w:eastAsia="Calibri" w:hAnsi="Times New Roman" w:cs="Times New Roman"/>
          <w:sz w:val="24"/>
          <w:szCs w:val="24"/>
          <w:lang w:eastAsia="en-US"/>
        </w:rPr>
        <w:t>теплоэнергетичсекая</w:t>
      </w:r>
      <w:proofErr w:type="spellEnd"/>
      <w:r w:rsidRPr="00B175E6">
        <w:rPr>
          <w:rFonts w:ascii="Times New Roman" w:eastAsia="Calibri" w:hAnsi="Times New Roman" w:cs="Times New Roman"/>
          <w:sz w:val="24"/>
          <w:szCs w:val="24"/>
          <w:lang w:eastAsia="en-US"/>
        </w:rPr>
        <w:t xml:space="preserve"> компания-Челябинск»,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hAnsi="Times New Roman" w:cs="Times New Roman"/>
          <w:i/>
          <w:sz w:val="24"/>
          <w:szCs w:val="24"/>
        </w:rPr>
      </w:pPr>
      <w:r w:rsidRPr="00B175E6">
        <w:rPr>
          <w:rFonts w:ascii="Times New Roman" w:eastAsia="Calibri" w:hAnsi="Times New Roman" w:cs="Times New Roman"/>
          <w:sz w:val="24"/>
          <w:szCs w:val="24"/>
          <w:lang w:eastAsia="en-US"/>
        </w:rPr>
        <w:t xml:space="preserve">ФГУП производственное объединение «Маяк», </w:t>
      </w:r>
    </w:p>
    <w:p w:rsidR="00C74E24" w:rsidRPr="00B175E6" w:rsidRDefault="00C74E24" w:rsidP="00416247">
      <w:pPr>
        <w:widowControl/>
        <w:numPr>
          <w:ilvl w:val="0"/>
          <w:numId w:val="12"/>
        </w:numPr>
        <w:tabs>
          <w:tab w:val="left" w:pos="993"/>
        </w:tabs>
        <w:suppressAutoHyphens/>
        <w:spacing w:line="276" w:lineRule="auto"/>
        <w:ind w:left="0" w:firstLine="709"/>
        <w:contextualSpacing/>
        <w:jc w:val="both"/>
        <w:rPr>
          <w:rFonts w:ascii="Times New Roman" w:hAnsi="Times New Roman" w:cs="Times New Roman"/>
          <w:i/>
          <w:sz w:val="24"/>
          <w:szCs w:val="24"/>
        </w:rPr>
      </w:pPr>
      <w:r w:rsidRPr="00B175E6">
        <w:rPr>
          <w:rFonts w:ascii="Times New Roman" w:eastAsia="Calibri" w:hAnsi="Times New Roman" w:cs="Times New Roman"/>
          <w:sz w:val="24"/>
          <w:szCs w:val="24"/>
          <w:lang w:eastAsia="en-US"/>
        </w:rPr>
        <w:t>АО «Златоустовский машиностроительный завод».</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число поднадзорных объектов</w:t>
      </w:r>
    </w:p>
    <w:tbl>
      <w:tblPr>
        <w:tblStyle w:val="83"/>
        <w:tblW w:w="9634"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26"/>
        <w:gridCol w:w="2008"/>
      </w:tblGrid>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число поднадзорных объектов</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15221</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Гидроэлектростанции, ед.</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Электрических подстанций, ед.</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22413</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Протяжённость линий электропередачи, </w:t>
            </w:r>
            <w:proofErr w:type="gramStart"/>
            <w:r w:rsidRPr="00B175E6">
              <w:rPr>
                <w:rFonts w:ascii="Times New Roman" w:eastAsia="Calibri" w:hAnsi="Times New Roman" w:cs="Times New Roman"/>
                <w:sz w:val="24"/>
                <w:szCs w:val="24"/>
                <w:lang w:eastAsia="en-US"/>
              </w:rPr>
              <w:t>км</w:t>
            </w:r>
            <w:proofErr w:type="gramEnd"/>
            <w:r w:rsidRPr="00B175E6">
              <w:rPr>
                <w:rFonts w:ascii="Times New Roman" w:eastAsia="Calibri" w:hAnsi="Times New Roman" w:cs="Times New Roman"/>
                <w:sz w:val="24"/>
                <w:szCs w:val="24"/>
                <w:lang w:eastAsia="en-US"/>
              </w:rPr>
              <w:t>, в том числе:</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62715</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ind w:firstLine="701"/>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напряжением до 1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км</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19680</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ind w:firstLine="701"/>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напряжением выше 1 до 110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км</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40059</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ind w:firstLine="701"/>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напряжением 220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xml:space="preserve"> и выше, км</w:t>
            </w:r>
          </w:p>
        </w:tc>
        <w:tc>
          <w:tcPr>
            <w:tcW w:w="1948"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2976</w:t>
            </w:r>
          </w:p>
        </w:tc>
      </w:tr>
    </w:tbl>
    <w:p w:rsidR="00C74E24" w:rsidRPr="00B175E6" w:rsidRDefault="00C74E24" w:rsidP="00C74E24">
      <w:pPr>
        <w:widowControl/>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За 6 месяцев 202_ г. на территории Челябинской области </w:t>
      </w:r>
      <w:r w:rsidRPr="00B175E6">
        <w:rPr>
          <w:rFonts w:ascii="Times New Roman" w:eastAsia="Calibri" w:hAnsi="Times New Roman" w:cs="Times New Roman"/>
          <w:sz w:val="24"/>
          <w:szCs w:val="24"/>
          <w:lang w:eastAsia="en-US"/>
        </w:rPr>
        <w:br/>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допущено 5 эксплуатацию 106 новых, реконструированных </w:t>
      </w:r>
      <w:r w:rsidRPr="00B175E6">
        <w:rPr>
          <w:rFonts w:ascii="Times New Roman" w:eastAsia="Calibri" w:hAnsi="Times New Roman" w:cs="Times New Roman"/>
          <w:sz w:val="24"/>
          <w:szCs w:val="24"/>
          <w:lang w:eastAsia="en-US"/>
        </w:rPr>
        <w:br/>
        <w:t>электроустановок</w:t>
      </w: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sz w:val="24"/>
          <w:szCs w:val="24"/>
          <w:lang w:eastAsia="en-US"/>
        </w:rPr>
        <w:t xml:space="preserve"> </w:t>
      </w:r>
    </w:p>
    <w:p w:rsidR="00C74E24" w:rsidRPr="00B175E6" w:rsidRDefault="00C74E24" w:rsidP="00C74E24">
      <w:pPr>
        <w:widowControl/>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том числе: </w:t>
      </w:r>
    </w:p>
    <w:p w:rsidR="00C74E24" w:rsidRPr="00B175E6" w:rsidRDefault="00C74E24" w:rsidP="00416247">
      <w:pPr>
        <w:widowControl/>
        <w:numPr>
          <w:ilvl w:val="0"/>
          <w:numId w:val="13"/>
        </w:numPr>
        <w:tabs>
          <w:tab w:val="left" w:pos="993"/>
        </w:tabs>
        <w:suppressAutoHyphens/>
        <w:spacing w:line="360" w:lineRule="exact"/>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Кислородная станция №6, комплекс воздухоразделительной установки АКАр-60/60 ПАО «Магнитогорский металлургический комбинат»;</w:t>
      </w:r>
    </w:p>
    <w:p w:rsidR="00C74E24" w:rsidRPr="00B175E6" w:rsidRDefault="00C74E24" w:rsidP="00416247">
      <w:pPr>
        <w:widowControl/>
        <w:numPr>
          <w:ilvl w:val="0"/>
          <w:numId w:val="13"/>
        </w:numPr>
        <w:tabs>
          <w:tab w:val="left" w:pos="993"/>
        </w:tabs>
        <w:suppressAutoHyphens/>
        <w:spacing w:line="360" w:lineRule="exact"/>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Электрооборудование комплекса коксовой батареи № 12КХП ПАО "ММК" ПАО «Магнитогорский металлургический комбинат»;</w:t>
      </w:r>
    </w:p>
    <w:p w:rsidR="00C74E24" w:rsidRPr="00B175E6" w:rsidRDefault="00C74E24" w:rsidP="00416247">
      <w:pPr>
        <w:widowControl/>
        <w:numPr>
          <w:ilvl w:val="0"/>
          <w:numId w:val="13"/>
        </w:numPr>
        <w:tabs>
          <w:tab w:val="left" w:pos="993"/>
        </w:tabs>
        <w:suppressAutoHyphens/>
        <w:spacing w:line="360" w:lineRule="exact"/>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«Станция УФ - обеззараживания фильтровальной воды на очистных сооружениях водопровода г. Челябинска, в том числе ПИР»;</w:t>
      </w:r>
    </w:p>
    <w:p w:rsidR="00C74E24" w:rsidRPr="00B175E6" w:rsidRDefault="00C74E24" w:rsidP="00416247">
      <w:pPr>
        <w:widowControl/>
        <w:numPr>
          <w:ilvl w:val="0"/>
          <w:numId w:val="13"/>
        </w:numPr>
        <w:tabs>
          <w:tab w:val="left" w:pos="993"/>
        </w:tabs>
        <w:suppressAutoHyphens/>
        <w:spacing w:line="360" w:lineRule="exact"/>
        <w:ind w:left="0"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Создание троллейбусной инфраструктуры в г. Челябинск. Этап №2.2.</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rPr>
      </w:pPr>
      <w:r w:rsidRPr="00B175E6">
        <w:rPr>
          <w:rFonts w:ascii="Times New Roman" w:hAnsi="Times New Roman" w:cs="Times New Roman"/>
          <w:color w:val="1F3864"/>
          <w:sz w:val="24"/>
          <w:szCs w:val="24"/>
        </w:rPr>
        <w:t>Об аварийности и смертельном травматизме на поднадзорных объектах</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tbl>
      <w:tblPr>
        <w:tblStyle w:val="414"/>
        <w:tblpPr w:leftFromText="180" w:rightFromText="180" w:vertAnchor="text" w:horzAnchor="margin" w:tblpXSpec="center" w:tblpY="152"/>
        <w:tblW w:w="9824"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820"/>
        <w:gridCol w:w="1275"/>
        <w:gridCol w:w="1276"/>
        <w:gridCol w:w="1276"/>
        <w:gridCol w:w="1177"/>
      </w:tblGrid>
      <w:tr w:rsidR="00C74E24" w:rsidRPr="00B175E6" w:rsidTr="00121D67">
        <w:trPr>
          <w:tblCellSpacing w:w="20" w:type="dxa"/>
          <w:jc w:val="center"/>
        </w:trPr>
        <w:tc>
          <w:tcPr>
            <w:tcW w:w="4760"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235"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236"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236"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w:t>
            </w:r>
            <w:r w:rsidRPr="00B175E6">
              <w:rPr>
                <w:rFonts w:ascii="Times New Roman" w:eastAsia="Calibri" w:hAnsi="Times New Roman" w:cs="Times New Roman"/>
                <w:b/>
                <w:sz w:val="24"/>
                <w:szCs w:val="24"/>
                <w:lang w:eastAsia="en-US"/>
              </w:rPr>
              <w:br/>
              <w:t>2024 г.</w:t>
            </w:r>
          </w:p>
        </w:tc>
        <w:tc>
          <w:tcPr>
            <w:tcW w:w="1117"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 </w:t>
            </w:r>
            <w:r w:rsidRPr="00B175E6">
              <w:rPr>
                <w:rFonts w:ascii="Times New Roman" w:eastAsia="Calibri" w:hAnsi="Times New Roman" w:cs="Times New Roman"/>
                <w:b/>
                <w:sz w:val="24"/>
                <w:szCs w:val="24"/>
                <w:lang w:eastAsia="en-US"/>
              </w:rPr>
              <w:br/>
              <w:t>2025 г.</w:t>
            </w:r>
          </w:p>
        </w:tc>
      </w:tr>
      <w:tr w:rsidR="00C74E24" w:rsidRPr="00B175E6" w:rsidTr="00121D67">
        <w:trPr>
          <w:trHeight w:val="536"/>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Аварийность, ед., всего, </w:t>
            </w:r>
          </w:p>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том числе:</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8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гидроэлектростанции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27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электроустановки потребителей</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26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электрические сети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558"/>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Смертельный травматизм, чел., всего, </w:t>
            </w:r>
            <w:r w:rsidRPr="00B175E6">
              <w:rPr>
                <w:rFonts w:ascii="Times New Roman" w:eastAsia="Calibri" w:hAnsi="Times New Roman" w:cs="Times New Roman"/>
                <w:sz w:val="24"/>
                <w:szCs w:val="24"/>
                <w:lang w:eastAsia="en-US"/>
              </w:rPr>
              <w:br/>
              <w:t>в том числе:</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65"/>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гидроэлектростанции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26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электроустановки потребителей</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r w:rsidR="00C74E24" w:rsidRPr="00B175E6" w:rsidTr="00121D67">
        <w:trPr>
          <w:trHeight w:val="245"/>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электрические сети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r>
    </w:tbl>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а также за период </w:t>
      </w:r>
      <w:r w:rsidRPr="001302EC">
        <w:rPr>
          <w:rFonts w:ascii="Times New Roman" w:eastAsia="Calibri" w:hAnsi="Times New Roman" w:cs="Times New Roman"/>
          <w:sz w:val="20"/>
          <w:szCs w:val="20"/>
          <w:lang w:eastAsia="en-US"/>
        </w:rPr>
        <w:br/>
        <w:t>на дату представления справки и соответствующих период предыдущего года.</w:t>
      </w:r>
    </w:p>
    <w:p w:rsidR="001302EC" w:rsidRDefault="001302EC"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widowControl/>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За 6 месяцев 2024 года произошел один несчастный случай на Челябинской дистанции электроснабжения - структурное подразделение Южно-Уральской дирекции по энергообеспечению - структурное подразделение </w:t>
      </w:r>
      <w:proofErr w:type="spellStart"/>
      <w:r w:rsidRPr="00B175E6">
        <w:rPr>
          <w:rFonts w:ascii="Times New Roman" w:eastAsia="Calibri" w:hAnsi="Times New Roman" w:cs="Times New Roman"/>
          <w:sz w:val="24"/>
          <w:szCs w:val="24"/>
          <w:lang w:eastAsia="en-US"/>
        </w:rPr>
        <w:t>Трансэнерго</w:t>
      </w:r>
      <w:proofErr w:type="spellEnd"/>
      <w:r w:rsidRPr="00B175E6">
        <w:rPr>
          <w:rFonts w:ascii="Times New Roman" w:eastAsia="Calibri" w:hAnsi="Times New Roman" w:cs="Times New Roman"/>
          <w:sz w:val="24"/>
          <w:szCs w:val="24"/>
          <w:lang w:eastAsia="en-US"/>
        </w:rPr>
        <w:t xml:space="preserve"> - филиала ОАО "РЖД". 23.04.2024 при производстве работ по наряду № 74 "Текущий ремонт ВЛ-0,4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xml:space="preserve"> фидера Малая железная дорога от КТП "РМК" два производителя работ поднялись на вышке крана манипулятора на опору №1, где находился повышающий трансформатор ОМП-0</w:t>
      </w:r>
      <w:proofErr w:type="gramEnd"/>
      <w:r w:rsidRPr="00B175E6">
        <w:rPr>
          <w:rFonts w:ascii="Times New Roman" w:eastAsia="Calibri" w:hAnsi="Times New Roman" w:cs="Times New Roman"/>
          <w:sz w:val="24"/>
          <w:szCs w:val="24"/>
          <w:lang w:eastAsia="en-US"/>
        </w:rPr>
        <w:t xml:space="preserve">,23/6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xml:space="preserve"> Один из проводов ВЛ-6 </w:t>
      </w:r>
      <w:proofErr w:type="spellStart"/>
      <w:proofErr w:type="gramStart"/>
      <w:r w:rsidRPr="00B175E6">
        <w:rPr>
          <w:rFonts w:ascii="Times New Roman" w:eastAsia="Calibri" w:hAnsi="Times New Roman" w:cs="Times New Roman"/>
          <w:sz w:val="24"/>
          <w:szCs w:val="24"/>
          <w:lang w:eastAsia="en-US"/>
        </w:rPr>
        <w:t>кВ</w:t>
      </w:r>
      <w:proofErr w:type="spellEnd"/>
      <w:proofErr w:type="gramEnd"/>
      <w:r w:rsidRPr="00B175E6">
        <w:rPr>
          <w:rFonts w:ascii="Times New Roman" w:eastAsia="Calibri" w:hAnsi="Times New Roman" w:cs="Times New Roman"/>
          <w:sz w:val="24"/>
          <w:szCs w:val="24"/>
          <w:lang w:eastAsia="en-US"/>
        </w:rPr>
        <w:t xml:space="preserve"> отходящий от трансформатора ОМП-0,23/6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xml:space="preserve"> был сорван с изоляторов 4-х опор и лежал на земле. В 12:30 (местного) Горбунов А.Ю., находясь в люльке крана </w:t>
      </w:r>
      <w:proofErr w:type="gramStart"/>
      <w:r w:rsidRPr="00B175E6">
        <w:rPr>
          <w:rFonts w:ascii="Times New Roman" w:eastAsia="Calibri" w:hAnsi="Times New Roman" w:cs="Times New Roman"/>
          <w:sz w:val="24"/>
          <w:szCs w:val="24"/>
          <w:lang w:eastAsia="en-US"/>
        </w:rPr>
        <w:t>манипулятора</w:t>
      </w:r>
      <w:proofErr w:type="gramEnd"/>
      <w:r w:rsidRPr="00B175E6">
        <w:rPr>
          <w:rFonts w:ascii="Times New Roman" w:eastAsia="Calibri" w:hAnsi="Times New Roman" w:cs="Times New Roman"/>
          <w:sz w:val="24"/>
          <w:szCs w:val="24"/>
          <w:lang w:eastAsia="en-US"/>
        </w:rPr>
        <w:t xml:space="preserve"> потянул провод на себя для передачи его Казакову В.А. Казаков В.А. удерживал провод, а Горбунов А.Ю. перерезал его </w:t>
      </w:r>
      <w:proofErr w:type="spellStart"/>
      <w:r w:rsidRPr="00B175E6">
        <w:rPr>
          <w:rFonts w:ascii="Times New Roman" w:eastAsia="Calibri" w:hAnsi="Times New Roman" w:cs="Times New Roman"/>
          <w:sz w:val="24"/>
          <w:szCs w:val="24"/>
          <w:lang w:eastAsia="en-US"/>
        </w:rPr>
        <w:t>троссорезом</w:t>
      </w:r>
      <w:proofErr w:type="spellEnd"/>
      <w:r w:rsidRPr="00B175E6">
        <w:rPr>
          <w:rFonts w:ascii="Times New Roman" w:eastAsia="Calibri" w:hAnsi="Times New Roman" w:cs="Times New Roman"/>
          <w:sz w:val="24"/>
          <w:szCs w:val="24"/>
          <w:lang w:eastAsia="en-US"/>
        </w:rPr>
        <w:t xml:space="preserve">. Пострадавший Казаков В.А. попал под напряжение ВЛ-6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xml:space="preserve"> В 12:48 прибывшая скорая помощь констатировала смерть.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несчастных случаев не было</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аварий в электроэнергетике, а также аварийных ситуаций при теплоснабжении расследование которых осуществляется комиссиями, формируемыми Управлением, не произошло, также как за 6 месяцев  2024 года. </w:t>
      </w:r>
    </w:p>
    <w:p w:rsidR="00C74E24" w:rsidRPr="00B175E6" w:rsidRDefault="00C74E24" w:rsidP="00C74E24">
      <w:pPr>
        <w:widowControl/>
        <w:tabs>
          <w:tab w:val="left" w:pos="1134"/>
        </w:tabs>
        <w:spacing w:line="360" w:lineRule="exact"/>
        <w:ind w:firstLine="709"/>
        <w:jc w:val="both"/>
        <w:rPr>
          <w:rFonts w:ascii="Times New Roman" w:eastAsia="Calibri" w:hAnsi="Times New Roman" w:cs="Times New Roman"/>
          <w:color w:val="BFBFBF"/>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lastRenderedPageBreak/>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roofErr w:type="gramStart"/>
      <w:r w:rsidRPr="00B175E6">
        <w:rPr>
          <w:rFonts w:ascii="Times New Roman" w:eastAsia="Calibri" w:hAnsi="Times New Roman" w:cs="Times New Roman"/>
          <w:sz w:val="24"/>
          <w:szCs w:val="24"/>
          <w:lang w:eastAsia="en-US"/>
        </w:rPr>
        <w:t>Информация о техническом состоянии поднадзорных объектов: общее состояние - удовлетворительное, износ оборудования в среднем составляет на объектах электроэнергетики 30-50%  износа,  на объектах теплоэнергетики 50-70%  износа, доля оборудования с истекшим сроком эксплуатации 50-70%. Программы реконструкции (модернизации и/или капитального ремонта, степень их исполнения) реализуются в соответствии с утвержденными в организациях планами и графиками.</w:t>
      </w:r>
      <w:proofErr w:type="gramEnd"/>
      <w:r w:rsidRPr="00B175E6">
        <w:rPr>
          <w:rFonts w:ascii="Times New Roman" w:eastAsia="Calibri" w:hAnsi="Times New Roman" w:cs="Times New Roman"/>
          <w:sz w:val="24"/>
          <w:szCs w:val="24"/>
          <w:lang w:eastAsia="en-US"/>
        </w:rPr>
        <w:t xml:space="preserve"> О срыве сроков реконструкции, капитального ремонта, не продление сроков безопасной эксплуатации, ограниченная работоспособность объекта и т.д., информация отсутствует.</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eastAsia="Calibri" w:hAnsi="Times New Roman" w:cs="Times New Roman"/>
          <w:color w:val="A6A6A6"/>
          <w:sz w:val="24"/>
          <w:szCs w:val="24"/>
          <w:lang w:eastAsia="en-US"/>
        </w:rPr>
      </w:pPr>
      <w:r w:rsidRPr="00B175E6">
        <w:rPr>
          <w:rFonts w:ascii="Times New Roman" w:hAnsi="Times New Roman" w:cs="Times New Roman"/>
          <w:color w:val="1F3864"/>
          <w:sz w:val="24"/>
          <w:szCs w:val="24"/>
          <w:lang w:eastAsia="en-US"/>
        </w:rPr>
        <w:t xml:space="preserve">Контрольная (надзорная) деятельность </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tbl>
      <w:tblPr>
        <w:tblStyle w:val="16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355"/>
          <w:tblCellSpacing w:w="20" w:type="dxa"/>
        </w:trPr>
        <w:tc>
          <w:tcPr>
            <w:tcW w:w="572"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tcPr>
          <w:p w:rsidR="00C74E24" w:rsidRPr="00B175E6" w:rsidRDefault="00C74E24" w:rsidP="00C74E24">
            <w:pPr>
              <w:widowControl/>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tcPr>
          <w:p w:rsidR="00C74E24" w:rsidRPr="00B175E6" w:rsidRDefault="00C74E24" w:rsidP="00C74E24">
            <w:pPr>
              <w:widowControl/>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tcPr>
          <w:p w:rsidR="00C74E24" w:rsidRPr="00B175E6" w:rsidRDefault="00C74E24" w:rsidP="00C74E24">
            <w:pPr>
              <w:widowControl/>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tcPr>
          <w:p w:rsidR="00C74E24" w:rsidRPr="00B175E6" w:rsidRDefault="00C74E24" w:rsidP="00C74E24">
            <w:pPr>
              <w:widowControl/>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1987</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2625</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198</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354</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18</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695</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34</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направленных предостережений</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42</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консультирований</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профилактических визитов по заявлениям контролируемых лиц</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w:t>
      </w:r>
      <w:proofErr w:type="gramStart"/>
      <w:r w:rsidRPr="001302EC">
        <w:rPr>
          <w:rFonts w:ascii="Times New Roman" w:eastAsia="Calibri" w:hAnsi="Times New Roman" w:cs="Times New Roman"/>
          <w:sz w:val="20"/>
          <w:szCs w:val="20"/>
          <w:lang w:eastAsia="en-US"/>
        </w:rPr>
        <w:t>п</w:t>
      </w:r>
      <w:proofErr w:type="gramEnd"/>
      <w:r w:rsidRPr="001302EC">
        <w:rPr>
          <w:rFonts w:ascii="Times New Roman" w:eastAsia="Calibri" w:hAnsi="Times New Roman" w:cs="Times New Roman"/>
          <w:sz w:val="20"/>
          <w:szCs w:val="20"/>
          <w:lang w:eastAsia="en-US"/>
        </w:rPr>
        <w:t>/п 1 – из строки 1 УТ-ЭЭ, п/п 2-4 – общее количество, в том числе вне проверок.</w:t>
      </w:r>
    </w:p>
    <w:p w:rsidR="00C74E24" w:rsidRPr="00B175E6" w:rsidRDefault="00C74E24" w:rsidP="00C74E24">
      <w:pPr>
        <w:widowControl/>
        <w:ind w:left="-142" w:firstLine="709"/>
        <w:jc w:val="both"/>
        <w:rPr>
          <w:rFonts w:ascii="Times New Roman" w:eastAsia="Calibri" w:hAnsi="Times New Roman" w:cs="Times New Roman"/>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spacing w:line="276" w:lineRule="auto"/>
        <w:ind w:firstLine="709"/>
        <w:contextualSpacing/>
        <w:jc w:val="both"/>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Развёрнутое описание проблемных вопросов, возникающих при осуществлении контрольно-надзорной деятельности (включая проблемы, выявленные в отношении конкретных крупных объектов).</w:t>
      </w:r>
    </w:p>
    <w:p w:rsidR="00C74E24" w:rsidRPr="00B175E6" w:rsidRDefault="00C74E24" w:rsidP="00C74E24">
      <w:pPr>
        <w:spacing w:line="276" w:lineRule="auto"/>
        <w:ind w:firstLine="709"/>
        <w:contextualSpacing/>
        <w:jc w:val="both"/>
        <w:rPr>
          <w:rFonts w:ascii="Times New Roman" w:eastAsia="Calibri" w:hAnsi="Times New Roman" w:cs="Times New Roman"/>
          <w:color w:val="A6A6A6"/>
          <w:sz w:val="24"/>
          <w:szCs w:val="24"/>
          <w:lang w:eastAsia="en-US"/>
        </w:rPr>
      </w:pPr>
    </w:p>
    <w:p w:rsidR="00C74E24" w:rsidRPr="00B175E6" w:rsidRDefault="00C74E24" w:rsidP="00416247">
      <w:pPr>
        <w:keepNext/>
        <w:keepLines/>
        <w:widowControl/>
        <w:numPr>
          <w:ilvl w:val="0"/>
          <w:numId w:val="6"/>
        </w:numPr>
        <w:pBdr>
          <w:top w:val="dotted" w:sz="4" w:space="1" w:color="2F5496"/>
          <w:left w:val="dotted" w:sz="4" w:space="4" w:color="2F5496"/>
          <w:bottom w:val="dotted" w:sz="4" w:space="6" w:color="2F5496"/>
          <w:right w:val="dotted" w:sz="4" w:space="4" w:color="2F5496"/>
          <w:between w:val="dotted" w:sz="4" w:space="1" w:color="2F5496"/>
        </w:pBdr>
        <w:shd w:val="clear" w:color="auto" w:fill="BDD6EE"/>
        <w:spacing w:line="276" w:lineRule="auto"/>
        <w:ind w:left="1134" w:hanging="1134"/>
        <w:jc w:val="both"/>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lastRenderedPageBreak/>
        <w:t>Энергетический надзор в сфере теплоснабжения</w:t>
      </w: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416247">
      <w:pPr>
        <w:keepNext/>
        <w:keepLines/>
        <w:widowControl/>
        <w:numPr>
          <w:ilvl w:val="2"/>
          <w:numId w:val="6"/>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line="276" w:lineRule="auto"/>
        <w:ind w:left="1134" w:hanging="1134"/>
        <w:jc w:val="both"/>
        <w:outlineLvl w:val="2"/>
        <w:rPr>
          <w:rFonts w:ascii="Times New Roman" w:hAnsi="Times New Roman" w:cs="Times New Roman"/>
          <w:b/>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tabs>
          <w:tab w:val="left" w:pos="1134"/>
        </w:tabs>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Федеральная служба по экологическому, технологическому </w:t>
      </w:r>
      <w:r w:rsidRPr="00B175E6">
        <w:rPr>
          <w:rFonts w:ascii="Times New Roman" w:hAnsi="Times New Roman" w:cs="Times New Roman"/>
          <w:color w:val="000000"/>
          <w:sz w:val="24"/>
          <w:szCs w:val="24"/>
        </w:rPr>
        <w:br/>
        <w:t xml:space="preserve">и атомному надзору (Уральское управление Ростехнадзора) осуществляет </w:t>
      </w:r>
      <w:r w:rsidRPr="00B175E6">
        <w:rPr>
          <w:rFonts w:ascii="Times New Roman" w:hAnsi="Times New Roman" w:cs="Times New Roman"/>
          <w:color w:val="000000"/>
          <w:sz w:val="24"/>
          <w:szCs w:val="24"/>
        </w:rPr>
        <w:br/>
        <w:t>на территории Челябинской области федеральный государственный энергетический надзор в сфере теплоснабжения в отношении 3547 организаций, в том числе:</w:t>
      </w:r>
    </w:p>
    <w:p w:rsidR="00C74E24" w:rsidRPr="00B175E6" w:rsidRDefault="00C74E24" w:rsidP="00416247">
      <w:pPr>
        <w:widowControl/>
        <w:numPr>
          <w:ilvl w:val="3"/>
          <w:numId w:val="6"/>
        </w:numPr>
        <w:spacing w:before="40" w:after="120" w:line="276" w:lineRule="auto"/>
        <w:ind w:left="1134" w:hanging="1134"/>
        <w:jc w:val="both"/>
        <w:outlineLvl w:val="3"/>
        <w:rPr>
          <w:rFonts w:ascii="Times New Roman" w:hAnsi="Times New Roman" w:cs="Times New Roman"/>
          <w:i/>
          <w:iCs/>
          <w:color w:val="1F3864"/>
          <w:sz w:val="24"/>
          <w:szCs w:val="24"/>
        </w:rPr>
      </w:pPr>
      <w:r w:rsidRPr="00B175E6">
        <w:rPr>
          <w:rFonts w:ascii="Times New Roman" w:hAnsi="Times New Roman" w:cs="Times New Roman"/>
          <w:i/>
          <w:iCs/>
          <w:color w:val="1F3864"/>
          <w:sz w:val="24"/>
          <w:szCs w:val="24"/>
        </w:rPr>
        <w:t>по категориям риска</w:t>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p>
    <w:tbl>
      <w:tblPr>
        <w:tblStyle w:val="8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29"/>
        <w:gridCol w:w="4802"/>
      </w:tblGrid>
      <w:tr w:rsidR="00C74E24" w:rsidRPr="00B175E6" w:rsidTr="00121D67">
        <w:trPr>
          <w:tblCellSpacing w:w="20" w:type="dxa"/>
        </w:trPr>
        <w:tc>
          <w:tcPr>
            <w:tcW w:w="4769"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высокого риска</w:t>
            </w:r>
          </w:p>
        </w:tc>
        <w:tc>
          <w:tcPr>
            <w:tcW w:w="474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r w:rsidR="00C74E24" w:rsidRPr="00B175E6" w:rsidTr="00121D67">
        <w:trPr>
          <w:tblCellSpacing w:w="20" w:type="dxa"/>
        </w:trPr>
        <w:tc>
          <w:tcPr>
            <w:tcW w:w="4769"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значительного риска</w:t>
            </w:r>
          </w:p>
        </w:tc>
        <w:tc>
          <w:tcPr>
            <w:tcW w:w="474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48</w:t>
            </w:r>
          </w:p>
        </w:tc>
      </w:tr>
      <w:tr w:rsidR="00C74E24" w:rsidRPr="00B175E6" w:rsidTr="00121D67">
        <w:trPr>
          <w:tblCellSpacing w:w="20" w:type="dxa"/>
        </w:trPr>
        <w:tc>
          <w:tcPr>
            <w:tcW w:w="4769"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среднего риска</w:t>
            </w:r>
          </w:p>
        </w:tc>
        <w:tc>
          <w:tcPr>
            <w:tcW w:w="474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34</w:t>
            </w:r>
          </w:p>
        </w:tc>
      </w:tr>
      <w:tr w:rsidR="00C74E24" w:rsidRPr="00B175E6" w:rsidTr="00121D67">
        <w:trPr>
          <w:tblCellSpacing w:w="20" w:type="dxa"/>
        </w:trPr>
        <w:tc>
          <w:tcPr>
            <w:tcW w:w="4769"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умеренного риска</w:t>
            </w:r>
          </w:p>
        </w:tc>
        <w:tc>
          <w:tcPr>
            <w:tcW w:w="474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196</w:t>
            </w:r>
          </w:p>
        </w:tc>
      </w:tr>
      <w:tr w:rsidR="00C74E24" w:rsidRPr="00B175E6" w:rsidTr="00121D67">
        <w:trPr>
          <w:tblCellSpacing w:w="20" w:type="dxa"/>
        </w:trPr>
        <w:tc>
          <w:tcPr>
            <w:tcW w:w="4769"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низкого риска</w:t>
            </w:r>
          </w:p>
        </w:tc>
        <w:tc>
          <w:tcPr>
            <w:tcW w:w="474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3264</w:t>
            </w:r>
          </w:p>
        </w:tc>
      </w:tr>
    </w:tbl>
    <w:p w:rsidR="00C74E24" w:rsidRPr="00B175E6" w:rsidRDefault="00C74E24" w:rsidP="00416247">
      <w:pPr>
        <w:widowControl/>
        <w:numPr>
          <w:ilvl w:val="3"/>
          <w:numId w:val="6"/>
        </w:numPr>
        <w:spacing w:before="4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C74E24">
      <w:pPr>
        <w:widowControl/>
        <w:tabs>
          <w:tab w:val="left" w:pos="1163"/>
        </w:tab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Наиболее крупными поднадзорными предприятиями (юридическими лицами), расположенными на территории Челябинской области, являются:</w:t>
      </w:r>
    </w:p>
    <w:p w:rsidR="00C74E24" w:rsidRPr="00B175E6" w:rsidRDefault="00C74E24" w:rsidP="00416247">
      <w:pPr>
        <w:widowControl/>
        <w:numPr>
          <w:ilvl w:val="0"/>
          <w:numId w:val="8"/>
        </w:numPr>
        <w:suppressAutoHyphens/>
        <w:spacing w:line="360" w:lineRule="exact"/>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АО «</w:t>
      </w:r>
      <w:proofErr w:type="spellStart"/>
      <w:r w:rsidRPr="00B175E6">
        <w:rPr>
          <w:rFonts w:ascii="Times New Roman" w:eastAsia="Calibri" w:hAnsi="Times New Roman" w:cs="Times New Roman"/>
          <w:i/>
          <w:sz w:val="24"/>
          <w:szCs w:val="24"/>
          <w:lang w:eastAsia="en-US"/>
        </w:rPr>
        <w:t>Челябоблкоммунэнерго</w:t>
      </w:r>
      <w:proofErr w:type="spellEnd"/>
      <w:r w:rsidRPr="00B175E6">
        <w:rPr>
          <w:rFonts w:ascii="Times New Roman" w:eastAsia="Calibri" w:hAnsi="Times New Roman" w:cs="Times New Roman"/>
          <w:i/>
          <w:sz w:val="24"/>
          <w:szCs w:val="24"/>
          <w:lang w:eastAsia="en-US"/>
        </w:rPr>
        <w:t xml:space="preserve">», </w:t>
      </w:r>
    </w:p>
    <w:p w:rsidR="00C74E24" w:rsidRPr="00B175E6" w:rsidRDefault="00C74E24" w:rsidP="00416247">
      <w:pPr>
        <w:widowControl/>
        <w:numPr>
          <w:ilvl w:val="0"/>
          <w:numId w:val="8"/>
        </w:numPr>
        <w:suppressAutoHyphens/>
        <w:spacing w:line="360" w:lineRule="exact"/>
        <w:contextualSpacing/>
        <w:jc w:val="both"/>
        <w:rPr>
          <w:rFonts w:ascii="Times New Roman" w:eastAsia="Calibri" w:hAnsi="Times New Roman" w:cs="Times New Roman"/>
          <w:i/>
          <w:color w:val="A6A6A6"/>
          <w:sz w:val="24"/>
          <w:szCs w:val="24"/>
          <w:lang w:eastAsia="en-US"/>
        </w:rPr>
      </w:pPr>
      <w:r w:rsidRPr="00B175E6">
        <w:rPr>
          <w:rFonts w:ascii="Times New Roman" w:eastAsia="Calibri" w:hAnsi="Times New Roman" w:cs="Times New Roman"/>
          <w:i/>
          <w:sz w:val="24"/>
          <w:szCs w:val="24"/>
          <w:lang w:eastAsia="en-US"/>
        </w:rPr>
        <w:t xml:space="preserve">АО «Урало-Сибирская </w:t>
      </w:r>
      <w:proofErr w:type="spellStart"/>
      <w:r w:rsidRPr="00B175E6">
        <w:rPr>
          <w:rFonts w:ascii="Times New Roman" w:eastAsia="Calibri" w:hAnsi="Times New Roman" w:cs="Times New Roman"/>
          <w:i/>
          <w:sz w:val="24"/>
          <w:szCs w:val="24"/>
          <w:lang w:eastAsia="en-US"/>
        </w:rPr>
        <w:t>теплоэнергетичсекая</w:t>
      </w:r>
      <w:proofErr w:type="spellEnd"/>
      <w:r w:rsidRPr="00B175E6">
        <w:rPr>
          <w:rFonts w:ascii="Times New Roman" w:eastAsia="Calibri" w:hAnsi="Times New Roman" w:cs="Times New Roman"/>
          <w:i/>
          <w:sz w:val="24"/>
          <w:szCs w:val="24"/>
          <w:lang w:eastAsia="en-US"/>
        </w:rPr>
        <w:t xml:space="preserve"> компания-Челябинск»</w:t>
      </w:r>
      <w:r w:rsidRPr="00B175E6">
        <w:rPr>
          <w:rFonts w:ascii="Times New Roman" w:eastAsia="Calibri" w:hAnsi="Times New Roman" w:cs="Times New Roman"/>
          <w:i/>
          <w:color w:val="A6A6A6"/>
          <w:sz w:val="24"/>
          <w:szCs w:val="24"/>
          <w:lang w:eastAsia="en-US"/>
        </w:rPr>
        <w:t>.</w:t>
      </w:r>
    </w:p>
    <w:p w:rsidR="00C74E24" w:rsidRPr="00B175E6" w:rsidRDefault="00C74E24" w:rsidP="00416247">
      <w:pPr>
        <w:widowControl/>
        <w:numPr>
          <w:ilvl w:val="0"/>
          <w:numId w:val="8"/>
        </w:numPr>
        <w:suppressAutoHyphens/>
        <w:spacing w:line="360" w:lineRule="exact"/>
        <w:contextualSpacing/>
        <w:jc w:val="both"/>
        <w:rPr>
          <w:rFonts w:ascii="Times New Roman" w:eastAsia="Calibri" w:hAnsi="Times New Roman" w:cs="Times New Roman"/>
          <w:i/>
          <w:color w:val="A6A6A6"/>
          <w:sz w:val="24"/>
          <w:szCs w:val="24"/>
          <w:lang w:eastAsia="en-US"/>
        </w:rPr>
      </w:pPr>
    </w:p>
    <w:p w:rsidR="00C74E24" w:rsidRPr="00B175E6" w:rsidRDefault="00C74E24" w:rsidP="00416247">
      <w:pPr>
        <w:widowControl/>
        <w:numPr>
          <w:ilvl w:val="3"/>
          <w:numId w:val="6"/>
        </w:numPr>
        <w:spacing w:before="40" w:after="12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число поднадзорных объектов</w:t>
      </w:r>
    </w:p>
    <w:tbl>
      <w:tblPr>
        <w:tblStyle w:val="83"/>
        <w:tblW w:w="9634"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26"/>
        <w:gridCol w:w="2008"/>
      </w:tblGrid>
      <w:tr w:rsidR="00C74E24" w:rsidRPr="00B175E6" w:rsidTr="00121D67">
        <w:trPr>
          <w:tblCellSpacing w:w="20" w:type="dxa"/>
        </w:trPr>
        <w:tc>
          <w:tcPr>
            <w:tcW w:w="7566" w:type="dxa"/>
            <w:vAlign w:val="center"/>
          </w:tcPr>
          <w:p w:rsidR="00C74E24" w:rsidRPr="00B175E6" w:rsidRDefault="00C74E24" w:rsidP="00C74E24">
            <w:pPr>
              <w:widowControl/>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число поднадзорных объектов</w:t>
            </w:r>
          </w:p>
        </w:tc>
        <w:tc>
          <w:tcPr>
            <w:tcW w:w="1948" w:type="dxa"/>
            <w:vAlign w:val="center"/>
          </w:tcPr>
          <w:p w:rsidR="00C74E24" w:rsidRPr="00B175E6" w:rsidRDefault="00C74E24" w:rsidP="00C74E24">
            <w:pPr>
              <w:widowControl/>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8017</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Тепловых электростанций, ед.</w:t>
            </w:r>
          </w:p>
        </w:tc>
        <w:tc>
          <w:tcPr>
            <w:tcW w:w="1948" w:type="dxa"/>
            <w:vAlign w:val="center"/>
          </w:tcPr>
          <w:p w:rsidR="00C74E24" w:rsidRPr="00B175E6" w:rsidRDefault="00C74E24" w:rsidP="00C74E24">
            <w:pPr>
              <w:widowControl/>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Малых технологических электростанций, ед.</w:t>
            </w:r>
          </w:p>
        </w:tc>
        <w:tc>
          <w:tcPr>
            <w:tcW w:w="1948" w:type="dxa"/>
            <w:vAlign w:val="center"/>
          </w:tcPr>
          <w:p w:rsidR="00C74E24" w:rsidRPr="00B175E6" w:rsidRDefault="00C74E24" w:rsidP="00C74E24">
            <w:pPr>
              <w:widowControl/>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566" w:type="dxa"/>
            <w:vAlign w:val="center"/>
          </w:tcPr>
          <w:p w:rsidR="00C74E24" w:rsidRPr="00B175E6" w:rsidRDefault="00C74E24" w:rsidP="00C74E24">
            <w:pPr>
              <w:widowControl/>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Котельных, ед., из них:</w:t>
            </w:r>
          </w:p>
        </w:tc>
        <w:tc>
          <w:tcPr>
            <w:tcW w:w="1948" w:type="dxa"/>
            <w:vAlign w:val="center"/>
          </w:tcPr>
          <w:p w:rsidR="00C74E24" w:rsidRPr="00B175E6" w:rsidRDefault="00C74E24" w:rsidP="00C74E24">
            <w:pPr>
              <w:widowControl/>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791</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производственных, ед.</w:t>
            </w:r>
          </w:p>
        </w:tc>
        <w:tc>
          <w:tcPr>
            <w:tcW w:w="1948" w:type="dxa"/>
            <w:vAlign w:val="center"/>
          </w:tcPr>
          <w:p w:rsidR="00C74E24" w:rsidRPr="00B175E6" w:rsidRDefault="00C74E24" w:rsidP="00C74E24">
            <w:pPr>
              <w:widowControl/>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129</w:t>
            </w:r>
          </w:p>
        </w:tc>
      </w:tr>
      <w:tr w:rsidR="00C74E24" w:rsidRPr="00B175E6" w:rsidTr="00121D67">
        <w:trPr>
          <w:tblCellSpacing w:w="20" w:type="dxa"/>
        </w:trPr>
        <w:tc>
          <w:tcPr>
            <w:tcW w:w="7566" w:type="dxa"/>
            <w:vAlign w:val="center"/>
          </w:tcPr>
          <w:p w:rsidR="00C74E24" w:rsidRPr="00B175E6" w:rsidRDefault="00C74E24" w:rsidP="00C74E24">
            <w:pPr>
              <w:widowControl/>
              <w:ind w:left="141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pacing w:val="-12"/>
                <w:sz w:val="24"/>
                <w:szCs w:val="24"/>
                <w:lang w:eastAsia="en-US"/>
              </w:rPr>
              <w:t>отопительно-производственных, ед.</w:t>
            </w:r>
          </w:p>
        </w:tc>
        <w:tc>
          <w:tcPr>
            <w:tcW w:w="1948" w:type="dxa"/>
            <w:vAlign w:val="center"/>
          </w:tcPr>
          <w:p w:rsidR="00C74E24" w:rsidRPr="00B175E6" w:rsidRDefault="00C74E24" w:rsidP="00C74E24">
            <w:pPr>
              <w:widowControl/>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269</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отопительных, ед.</w:t>
            </w:r>
          </w:p>
        </w:tc>
        <w:tc>
          <w:tcPr>
            <w:tcW w:w="1948" w:type="dxa"/>
            <w:vAlign w:val="center"/>
          </w:tcPr>
          <w:p w:rsidR="00C74E24" w:rsidRPr="00B175E6" w:rsidRDefault="00C74E24" w:rsidP="00C74E24">
            <w:pPr>
              <w:widowControl/>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393</w:t>
            </w:r>
          </w:p>
        </w:tc>
      </w:tr>
      <w:tr w:rsidR="00C74E24" w:rsidRPr="00B175E6" w:rsidTr="00121D67">
        <w:trPr>
          <w:tblCellSpacing w:w="20" w:type="dxa"/>
        </w:trPr>
        <w:tc>
          <w:tcPr>
            <w:tcW w:w="7566" w:type="dxa"/>
            <w:vAlign w:val="center"/>
          </w:tcPr>
          <w:p w:rsidR="00C74E24" w:rsidRPr="00B175E6" w:rsidRDefault="00C74E24" w:rsidP="00C74E24">
            <w:pPr>
              <w:widowControl/>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Протяжённость тепловых сетей (в двухтрубном исчислении), </w:t>
            </w:r>
            <w:proofErr w:type="gramStart"/>
            <w:r w:rsidRPr="00B175E6">
              <w:rPr>
                <w:rFonts w:ascii="Times New Roman" w:eastAsia="Calibri" w:hAnsi="Times New Roman" w:cs="Times New Roman"/>
                <w:sz w:val="24"/>
                <w:szCs w:val="24"/>
                <w:lang w:eastAsia="en-US"/>
              </w:rPr>
              <w:t>км</w:t>
            </w:r>
            <w:proofErr w:type="gramEnd"/>
          </w:p>
        </w:tc>
        <w:tc>
          <w:tcPr>
            <w:tcW w:w="1948" w:type="dxa"/>
            <w:vAlign w:val="center"/>
          </w:tcPr>
          <w:p w:rsidR="00C74E24" w:rsidRPr="00B175E6" w:rsidRDefault="00C74E24" w:rsidP="00C74E24">
            <w:pPr>
              <w:widowControl/>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6011</w:t>
            </w:r>
          </w:p>
        </w:tc>
      </w:tr>
    </w:tbl>
    <w:p w:rsidR="00C74E24" w:rsidRPr="00B175E6" w:rsidRDefault="00C74E24" w:rsidP="001302EC">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202_ г. на территории Челябинской области </w:t>
      </w:r>
      <w:r w:rsidRPr="00B175E6">
        <w:rPr>
          <w:rFonts w:ascii="Times New Roman" w:eastAsia="Calibri" w:hAnsi="Times New Roman" w:cs="Times New Roman"/>
          <w:sz w:val="24"/>
          <w:szCs w:val="24"/>
          <w:lang w:eastAsia="en-US"/>
        </w:rPr>
        <w:br/>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допущено в эксплуатацию 95 новых, реконструированных </w:t>
      </w:r>
      <w:r w:rsidRPr="00B175E6">
        <w:rPr>
          <w:rFonts w:ascii="Times New Roman" w:eastAsia="Calibri" w:hAnsi="Times New Roman" w:cs="Times New Roman"/>
          <w:sz w:val="24"/>
          <w:szCs w:val="24"/>
          <w:lang w:eastAsia="en-US"/>
        </w:rPr>
        <w:br/>
        <w:t>тепловых энергоустановок</w:t>
      </w: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sz w:val="24"/>
          <w:szCs w:val="24"/>
          <w:lang w:eastAsia="en-US"/>
        </w:rPr>
        <w:t xml:space="preserve"> </w:t>
      </w:r>
    </w:p>
    <w:p w:rsidR="00C74E24" w:rsidRPr="00B175E6" w:rsidRDefault="00C74E24" w:rsidP="001302EC">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том числе: </w:t>
      </w:r>
    </w:p>
    <w:p w:rsidR="00C74E24" w:rsidRPr="00B175E6" w:rsidRDefault="00C74E24" w:rsidP="001302EC">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r w:rsidRPr="00B175E6">
        <w:rPr>
          <w:rFonts w:ascii="Times New Roman" w:eastAsia="Calibri" w:hAnsi="Times New Roman" w:cs="Times New Roman"/>
          <w:sz w:val="24"/>
          <w:szCs w:val="24"/>
          <w:lang w:eastAsia="en-US"/>
        </w:rPr>
        <w:tab/>
        <w:t>Корпуса А</w:t>
      </w:r>
      <w:proofErr w:type="gramStart"/>
      <w:r w:rsidRPr="00B175E6">
        <w:rPr>
          <w:rFonts w:ascii="Times New Roman" w:eastAsia="Calibri" w:hAnsi="Times New Roman" w:cs="Times New Roman"/>
          <w:sz w:val="24"/>
          <w:szCs w:val="24"/>
          <w:lang w:eastAsia="en-US"/>
        </w:rPr>
        <w:t>9</w:t>
      </w:r>
      <w:proofErr w:type="gramEnd"/>
      <w:r w:rsidRPr="00B175E6">
        <w:rPr>
          <w:rFonts w:ascii="Times New Roman" w:eastAsia="Calibri" w:hAnsi="Times New Roman" w:cs="Times New Roman"/>
          <w:sz w:val="24"/>
          <w:szCs w:val="24"/>
          <w:lang w:eastAsia="en-US"/>
        </w:rPr>
        <w:t>.1 и А9.2 Межуниверситетского кампуса мирового уровня в Челябинской области (I этап, I.1 этап строительства);</w:t>
      </w:r>
    </w:p>
    <w:p w:rsidR="00C74E24" w:rsidRPr="00B175E6" w:rsidRDefault="00C74E24" w:rsidP="001302EC">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r w:rsidRPr="00B175E6">
        <w:rPr>
          <w:rFonts w:ascii="Times New Roman" w:eastAsia="Calibri" w:hAnsi="Times New Roman" w:cs="Times New Roman"/>
          <w:sz w:val="24"/>
          <w:szCs w:val="24"/>
          <w:lang w:eastAsia="en-US"/>
        </w:rPr>
        <w:tab/>
        <w:t>"Комплексное развитие территории бывшего ТСС города Магнитогорска. Парк "Притяжение". "Детский крытый парк развлечений"</w:t>
      </w: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rPr>
      </w:pPr>
      <w:r w:rsidRPr="00B175E6">
        <w:rPr>
          <w:rFonts w:ascii="Times New Roman" w:hAnsi="Times New Roman" w:cs="Times New Roman"/>
          <w:color w:val="1F3864"/>
          <w:sz w:val="24"/>
          <w:szCs w:val="24"/>
        </w:rPr>
        <w:t>Об аварийности и смертельном травматизме на поднадзорных объектах</w:t>
      </w:r>
    </w:p>
    <w:tbl>
      <w:tblPr>
        <w:tblStyle w:val="414"/>
        <w:tblpPr w:leftFromText="180" w:rightFromText="180" w:vertAnchor="text" w:horzAnchor="margin" w:tblpXSpec="center" w:tblpY="152"/>
        <w:tblW w:w="9824"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820"/>
        <w:gridCol w:w="1275"/>
        <w:gridCol w:w="1276"/>
        <w:gridCol w:w="1276"/>
        <w:gridCol w:w="1177"/>
      </w:tblGrid>
      <w:tr w:rsidR="00C74E24" w:rsidRPr="00B175E6" w:rsidTr="00121D67">
        <w:trPr>
          <w:tblCellSpacing w:w="20" w:type="dxa"/>
          <w:jc w:val="center"/>
        </w:trPr>
        <w:tc>
          <w:tcPr>
            <w:tcW w:w="4760"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235"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236"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236"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w:t>
            </w:r>
            <w:r w:rsidRPr="00B175E6">
              <w:rPr>
                <w:rFonts w:ascii="Times New Roman" w:eastAsia="Calibri" w:hAnsi="Times New Roman" w:cs="Times New Roman"/>
                <w:b/>
                <w:sz w:val="24"/>
                <w:szCs w:val="24"/>
                <w:lang w:eastAsia="en-US"/>
              </w:rPr>
              <w:br/>
              <w:t>2024 г.</w:t>
            </w:r>
          </w:p>
        </w:tc>
        <w:tc>
          <w:tcPr>
            <w:tcW w:w="1117"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 </w:t>
            </w:r>
            <w:r w:rsidRPr="00B175E6">
              <w:rPr>
                <w:rFonts w:ascii="Times New Roman" w:eastAsia="Calibri" w:hAnsi="Times New Roman" w:cs="Times New Roman"/>
                <w:b/>
                <w:sz w:val="24"/>
                <w:szCs w:val="24"/>
                <w:lang w:eastAsia="en-US"/>
              </w:rPr>
              <w:br/>
              <w:t>2025 г.</w:t>
            </w:r>
          </w:p>
        </w:tc>
      </w:tr>
      <w:tr w:rsidR="00C74E24" w:rsidRPr="00B175E6" w:rsidTr="00121D67">
        <w:trPr>
          <w:trHeight w:val="536"/>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Аварийность, ед., всего, </w:t>
            </w:r>
          </w:p>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том числе:</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5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тепловые электростанции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68"/>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теплогенерирующие установки и сети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558"/>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Смертельный травматизм, чел., всего, </w:t>
            </w:r>
            <w:r w:rsidRPr="00B175E6">
              <w:rPr>
                <w:rFonts w:ascii="Times New Roman" w:eastAsia="Calibri" w:hAnsi="Times New Roman" w:cs="Times New Roman"/>
                <w:sz w:val="24"/>
                <w:szCs w:val="24"/>
                <w:lang w:eastAsia="en-US"/>
              </w:rPr>
              <w:br/>
              <w:t>в том числе:</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49"/>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тепловые электростанции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306"/>
          <w:tblCellSpacing w:w="20" w:type="dxa"/>
          <w:jc w:val="center"/>
        </w:trPr>
        <w:tc>
          <w:tcPr>
            <w:tcW w:w="4760"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теплогенерирующие установки и сети</w:t>
            </w:r>
          </w:p>
        </w:tc>
        <w:tc>
          <w:tcPr>
            <w:tcW w:w="123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а также за период </w:t>
      </w:r>
      <w:r w:rsidRPr="001302EC">
        <w:rPr>
          <w:rFonts w:ascii="Times New Roman" w:eastAsia="Calibri" w:hAnsi="Times New Roman" w:cs="Times New Roman"/>
          <w:sz w:val="20"/>
          <w:szCs w:val="20"/>
          <w:lang w:eastAsia="en-US"/>
        </w:rPr>
        <w:br/>
        <w:t>на дату представления справки и соответствующих период предыдущего года.</w:t>
      </w:r>
    </w:p>
    <w:p w:rsidR="00C74E24" w:rsidRPr="00B175E6" w:rsidRDefault="00C74E24" w:rsidP="00C74E24">
      <w:pPr>
        <w:widowControl/>
        <w:tabs>
          <w:tab w:val="left" w:pos="1134"/>
        </w:tabs>
        <w:spacing w:line="360" w:lineRule="exact"/>
        <w:ind w:firstLine="709"/>
        <w:jc w:val="both"/>
        <w:rPr>
          <w:rFonts w:ascii="Times New Roman" w:eastAsia="Calibri" w:hAnsi="Times New Roman" w:cs="Times New Roman"/>
          <w:color w:val="BFBFBF"/>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Мероприятия по подготовке к отопительному сезону </w:t>
      </w:r>
      <w:r w:rsidRPr="00B175E6">
        <w:rPr>
          <w:rFonts w:ascii="Times New Roman" w:hAnsi="Times New Roman" w:cs="Times New Roman"/>
          <w:color w:val="1F3864"/>
          <w:sz w:val="24"/>
          <w:szCs w:val="24"/>
          <w:lang w:eastAsia="en-US"/>
        </w:rPr>
        <w:br/>
        <w:t>и его прохождению</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Итоги прошедшего отопительного сезона</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15.11.2024 комиссиями Управления выдано 186 паспортов готовности к отопительному периоду и сделан вывод о неготовности по причине имеющихся 778 замечаний к выполнению установленных требований готовности, 58-ти муниципальных образований Челябинской области – 12-ти городских (муниципальных) округов (Челябинского, Златоустовского, </w:t>
      </w:r>
      <w:proofErr w:type="spellStart"/>
      <w:r w:rsidRPr="00B175E6">
        <w:rPr>
          <w:rFonts w:ascii="Times New Roman" w:eastAsia="Calibri" w:hAnsi="Times New Roman" w:cs="Times New Roman"/>
          <w:sz w:val="24"/>
          <w:szCs w:val="24"/>
          <w:lang w:eastAsia="en-US"/>
        </w:rPr>
        <w:t>Карабашского</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Чебаркульского</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Южноуральского</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Коркинского</w:t>
      </w:r>
      <w:proofErr w:type="spellEnd"/>
      <w:r w:rsidRPr="00B175E6">
        <w:rPr>
          <w:rFonts w:ascii="Times New Roman" w:eastAsia="Calibri" w:hAnsi="Times New Roman" w:cs="Times New Roman"/>
          <w:sz w:val="24"/>
          <w:szCs w:val="24"/>
          <w:lang w:eastAsia="en-US"/>
        </w:rPr>
        <w:t xml:space="preserve">, Озерского, </w:t>
      </w:r>
      <w:proofErr w:type="spellStart"/>
      <w:r w:rsidRPr="00B175E6">
        <w:rPr>
          <w:rFonts w:ascii="Times New Roman" w:eastAsia="Calibri" w:hAnsi="Times New Roman" w:cs="Times New Roman"/>
          <w:sz w:val="24"/>
          <w:szCs w:val="24"/>
          <w:lang w:eastAsia="en-US"/>
        </w:rPr>
        <w:t>Копейского</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Снежинского</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Верхнеуфалейского</w:t>
      </w:r>
      <w:proofErr w:type="spellEnd"/>
      <w:r w:rsidRPr="00B175E6">
        <w:rPr>
          <w:rFonts w:ascii="Times New Roman" w:eastAsia="Calibri" w:hAnsi="Times New Roman" w:cs="Times New Roman"/>
          <w:sz w:val="24"/>
          <w:szCs w:val="24"/>
          <w:lang w:eastAsia="en-US"/>
        </w:rPr>
        <w:t xml:space="preserve">, Троицкого, </w:t>
      </w:r>
      <w:proofErr w:type="spellStart"/>
      <w:r w:rsidRPr="00B175E6">
        <w:rPr>
          <w:rFonts w:ascii="Times New Roman" w:eastAsia="Calibri" w:hAnsi="Times New Roman" w:cs="Times New Roman"/>
          <w:sz w:val="24"/>
          <w:szCs w:val="24"/>
          <w:lang w:eastAsia="en-US"/>
        </w:rPr>
        <w:t>Нязепетровского</w:t>
      </w:r>
      <w:proofErr w:type="spellEnd"/>
      <w:r w:rsidRPr="00B175E6">
        <w:rPr>
          <w:rFonts w:ascii="Times New Roman" w:eastAsia="Calibri" w:hAnsi="Times New Roman" w:cs="Times New Roman"/>
          <w:sz w:val="24"/>
          <w:szCs w:val="24"/>
          <w:lang w:eastAsia="en-US"/>
        </w:rPr>
        <w:t>), а также 7-ми муниципальных районов (</w:t>
      </w:r>
      <w:proofErr w:type="spellStart"/>
      <w:r w:rsidRPr="00B175E6">
        <w:rPr>
          <w:rFonts w:ascii="Times New Roman" w:eastAsia="Calibri" w:hAnsi="Times New Roman" w:cs="Times New Roman"/>
          <w:sz w:val="24"/>
          <w:szCs w:val="24"/>
          <w:lang w:eastAsia="en-US"/>
        </w:rPr>
        <w:t>Аргаяшского</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Каслинского</w:t>
      </w:r>
      <w:proofErr w:type="spellEnd"/>
      <w:r w:rsidRPr="00B175E6">
        <w:rPr>
          <w:rFonts w:ascii="Times New Roman" w:eastAsia="Calibri" w:hAnsi="Times New Roman" w:cs="Times New Roman"/>
          <w:sz w:val="24"/>
          <w:szCs w:val="24"/>
          <w:lang w:eastAsia="en-US"/>
        </w:rPr>
        <w:t>, Сосновского, Увельского, Чесменского, Катав-Ивановского, Октябрьского) и</w:t>
      </w:r>
      <w:proofErr w:type="gramEnd"/>
      <w:r w:rsidRPr="00B175E6">
        <w:rPr>
          <w:rFonts w:ascii="Times New Roman" w:eastAsia="Calibri" w:hAnsi="Times New Roman" w:cs="Times New Roman"/>
          <w:sz w:val="24"/>
          <w:szCs w:val="24"/>
          <w:lang w:eastAsia="en-US"/>
        </w:rPr>
        <w:t xml:space="preserve"> расположенных на территориях этих муниципальных районов 39 поселений. </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28.02.2025 (15ч. 00мин.), по уведомлениям, поступившим от  муниципальных образований Челябинской области, устранено 592 замечаний к выполнению (невыполнению) требований по готовности к отопительному периоду, явившимися основанием неполучения этими муниципальными образованиями актов и паспортов готовности, при этом получили акты готовности еще 27 муниципальных образований:</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Копейский</w:t>
      </w:r>
      <w:proofErr w:type="spellEnd"/>
      <w:r w:rsidRPr="00B175E6">
        <w:rPr>
          <w:rFonts w:ascii="Times New Roman" w:eastAsia="Calibri" w:hAnsi="Times New Roman" w:cs="Times New Roman"/>
          <w:sz w:val="24"/>
          <w:szCs w:val="24"/>
          <w:lang w:eastAsia="en-US"/>
        </w:rPr>
        <w:t xml:space="preserve"> городской округ;</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Чебаркульский</w:t>
      </w:r>
      <w:proofErr w:type="spellEnd"/>
      <w:r w:rsidRPr="00B175E6">
        <w:rPr>
          <w:rFonts w:ascii="Times New Roman" w:eastAsia="Calibri" w:hAnsi="Times New Roman" w:cs="Times New Roman"/>
          <w:sz w:val="24"/>
          <w:szCs w:val="24"/>
          <w:lang w:eastAsia="en-US"/>
        </w:rPr>
        <w:t xml:space="preserve"> городской округ;</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Озерский городской округ;</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Южноуральский</w:t>
      </w:r>
      <w:proofErr w:type="spellEnd"/>
      <w:r w:rsidRPr="00B175E6">
        <w:rPr>
          <w:rFonts w:ascii="Times New Roman" w:eastAsia="Calibri" w:hAnsi="Times New Roman" w:cs="Times New Roman"/>
          <w:sz w:val="24"/>
          <w:szCs w:val="24"/>
          <w:lang w:eastAsia="en-US"/>
        </w:rPr>
        <w:t xml:space="preserve"> городской округ;</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Каслинское</w:t>
      </w:r>
      <w:proofErr w:type="spellEnd"/>
      <w:r w:rsidRPr="00B175E6">
        <w:rPr>
          <w:rFonts w:ascii="Times New Roman" w:eastAsia="Calibri" w:hAnsi="Times New Roman" w:cs="Times New Roman"/>
          <w:sz w:val="24"/>
          <w:szCs w:val="24"/>
          <w:lang w:eastAsia="en-US"/>
        </w:rPr>
        <w:t xml:space="preserve"> городское поселение (</w:t>
      </w:r>
      <w:proofErr w:type="spellStart"/>
      <w:r w:rsidRPr="00B175E6">
        <w:rPr>
          <w:rFonts w:ascii="Times New Roman" w:eastAsia="Calibri" w:hAnsi="Times New Roman" w:cs="Times New Roman"/>
          <w:sz w:val="24"/>
          <w:szCs w:val="24"/>
          <w:lang w:eastAsia="en-US"/>
        </w:rPr>
        <w:t>Каслинский</w:t>
      </w:r>
      <w:proofErr w:type="spellEnd"/>
      <w:r w:rsidRPr="00B175E6">
        <w:rPr>
          <w:rFonts w:ascii="Times New Roman" w:eastAsia="Calibri" w:hAnsi="Times New Roman" w:cs="Times New Roman"/>
          <w:sz w:val="24"/>
          <w:szCs w:val="24"/>
          <w:lang w:eastAsia="en-US"/>
        </w:rPr>
        <w:t xml:space="preserve">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Октябрьский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Октябрьское сельское поселение (Октябрьский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Сосновский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Кременкульское</w:t>
      </w:r>
      <w:proofErr w:type="spellEnd"/>
      <w:r w:rsidRPr="00B175E6">
        <w:rPr>
          <w:rFonts w:ascii="Times New Roman" w:eastAsia="Calibri" w:hAnsi="Times New Roman" w:cs="Times New Roman"/>
          <w:sz w:val="24"/>
          <w:szCs w:val="24"/>
          <w:lang w:eastAsia="en-US"/>
        </w:rPr>
        <w:t xml:space="preserve"> сельское поселение (Сосновский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Мирненское</w:t>
      </w:r>
      <w:proofErr w:type="spellEnd"/>
      <w:r w:rsidRPr="00B175E6">
        <w:rPr>
          <w:rFonts w:ascii="Times New Roman" w:eastAsia="Calibri" w:hAnsi="Times New Roman" w:cs="Times New Roman"/>
          <w:sz w:val="24"/>
          <w:szCs w:val="24"/>
          <w:lang w:eastAsia="en-US"/>
        </w:rPr>
        <w:t xml:space="preserve"> сельское поселение (Сосновский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Полетаевское</w:t>
      </w:r>
      <w:proofErr w:type="spellEnd"/>
      <w:r w:rsidRPr="00B175E6">
        <w:rPr>
          <w:rFonts w:ascii="Times New Roman" w:eastAsia="Calibri" w:hAnsi="Times New Roman" w:cs="Times New Roman"/>
          <w:sz w:val="24"/>
          <w:szCs w:val="24"/>
          <w:lang w:eastAsia="en-US"/>
        </w:rPr>
        <w:t xml:space="preserve"> сельское поселение (Сосновский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Ишалинское</w:t>
      </w:r>
      <w:proofErr w:type="spellEnd"/>
      <w:r w:rsidRPr="00B175E6">
        <w:rPr>
          <w:rFonts w:ascii="Times New Roman" w:eastAsia="Calibri" w:hAnsi="Times New Roman" w:cs="Times New Roman"/>
          <w:sz w:val="24"/>
          <w:szCs w:val="24"/>
          <w:lang w:eastAsia="en-US"/>
        </w:rPr>
        <w:t xml:space="preserve"> сельское поселение (</w:t>
      </w:r>
      <w:proofErr w:type="spellStart"/>
      <w:r w:rsidRPr="00B175E6">
        <w:rPr>
          <w:rFonts w:ascii="Times New Roman" w:eastAsia="Calibri" w:hAnsi="Times New Roman" w:cs="Times New Roman"/>
          <w:sz w:val="24"/>
          <w:szCs w:val="24"/>
          <w:lang w:eastAsia="en-US"/>
        </w:rPr>
        <w:t>Аргаяшский</w:t>
      </w:r>
      <w:proofErr w:type="spellEnd"/>
      <w:r w:rsidRPr="00B175E6">
        <w:rPr>
          <w:rFonts w:ascii="Times New Roman" w:eastAsia="Calibri" w:hAnsi="Times New Roman" w:cs="Times New Roman"/>
          <w:sz w:val="24"/>
          <w:szCs w:val="24"/>
          <w:lang w:eastAsia="en-US"/>
        </w:rPr>
        <w:t xml:space="preserve">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Увельский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Петровское сельское поселение (Увельский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Рождественское сельское поселение (Увельский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Кичигинское</w:t>
      </w:r>
      <w:proofErr w:type="spellEnd"/>
      <w:r w:rsidRPr="00B175E6">
        <w:rPr>
          <w:rFonts w:ascii="Times New Roman" w:eastAsia="Calibri" w:hAnsi="Times New Roman" w:cs="Times New Roman"/>
          <w:sz w:val="24"/>
          <w:szCs w:val="24"/>
          <w:lang w:eastAsia="en-US"/>
        </w:rPr>
        <w:t xml:space="preserve"> сельское поселение (Увельский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Мордвиновское</w:t>
      </w:r>
      <w:proofErr w:type="spellEnd"/>
      <w:r w:rsidRPr="00B175E6">
        <w:rPr>
          <w:rFonts w:ascii="Times New Roman" w:eastAsia="Calibri" w:hAnsi="Times New Roman" w:cs="Times New Roman"/>
          <w:sz w:val="24"/>
          <w:szCs w:val="24"/>
          <w:lang w:eastAsia="en-US"/>
        </w:rPr>
        <w:t xml:space="preserve"> сельское поселение (Увельский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Хуторское сельское поселение (Увельский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Каменское сельское поселение (Увельский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Увельское</w:t>
      </w:r>
      <w:proofErr w:type="spellEnd"/>
      <w:r w:rsidRPr="00B175E6">
        <w:rPr>
          <w:rFonts w:ascii="Times New Roman" w:eastAsia="Calibri" w:hAnsi="Times New Roman" w:cs="Times New Roman"/>
          <w:sz w:val="24"/>
          <w:szCs w:val="24"/>
          <w:lang w:eastAsia="en-US"/>
        </w:rPr>
        <w:t xml:space="preserve"> сельское поселение (Увельский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Лесное сельское поселение (</w:t>
      </w:r>
      <w:proofErr w:type="gramStart"/>
      <w:r w:rsidRPr="00B175E6">
        <w:rPr>
          <w:rFonts w:ascii="Times New Roman" w:eastAsia="Calibri" w:hAnsi="Times New Roman" w:cs="Times New Roman"/>
          <w:sz w:val="24"/>
          <w:szCs w:val="24"/>
          <w:lang w:eastAsia="en-US"/>
        </w:rPr>
        <w:t>Катав-Ивановский</w:t>
      </w:r>
      <w:proofErr w:type="gramEnd"/>
      <w:r w:rsidRPr="00B175E6">
        <w:rPr>
          <w:rFonts w:ascii="Times New Roman" w:eastAsia="Calibri" w:hAnsi="Times New Roman" w:cs="Times New Roman"/>
          <w:sz w:val="24"/>
          <w:szCs w:val="24"/>
          <w:lang w:eastAsia="en-US"/>
        </w:rPr>
        <w:t xml:space="preserve">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 </w:t>
      </w:r>
      <w:proofErr w:type="spellStart"/>
      <w:r w:rsidRPr="00B175E6">
        <w:rPr>
          <w:rFonts w:ascii="Times New Roman" w:eastAsia="Calibri" w:hAnsi="Times New Roman" w:cs="Times New Roman"/>
          <w:sz w:val="24"/>
          <w:szCs w:val="24"/>
          <w:lang w:eastAsia="en-US"/>
        </w:rPr>
        <w:t>Чесменское</w:t>
      </w:r>
      <w:proofErr w:type="spellEnd"/>
      <w:r w:rsidRPr="00B175E6">
        <w:rPr>
          <w:rFonts w:ascii="Times New Roman" w:eastAsia="Calibri" w:hAnsi="Times New Roman" w:cs="Times New Roman"/>
          <w:sz w:val="24"/>
          <w:szCs w:val="24"/>
          <w:lang w:eastAsia="en-US"/>
        </w:rPr>
        <w:t xml:space="preserve"> сельское поселение (Чесменский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Тарутинское</w:t>
      </w:r>
      <w:proofErr w:type="spellEnd"/>
      <w:r w:rsidRPr="00B175E6">
        <w:rPr>
          <w:rFonts w:ascii="Times New Roman" w:eastAsia="Calibri" w:hAnsi="Times New Roman" w:cs="Times New Roman"/>
          <w:sz w:val="24"/>
          <w:szCs w:val="24"/>
          <w:lang w:eastAsia="en-US"/>
        </w:rPr>
        <w:t xml:space="preserve"> сельское поселение (Чесменский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Вишневогорское</w:t>
      </w:r>
      <w:proofErr w:type="spellEnd"/>
      <w:r w:rsidRPr="00B175E6">
        <w:rPr>
          <w:rFonts w:ascii="Times New Roman" w:eastAsia="Calibri" w:hAnsi="Times New Roman" w:cs="Times New Roman"/>
          <w:sz w:val="24"/>
          <w:szCs w:val="24"/>
          <w:lang w:eastAsia="en-US"/>
        </w:rPr>
        <w:t xml:space="preserve"> городское поселение (</w:t>
      </w:r>
      <w:proofErr w:type="spellStart"/>
      <w:r w:rsidRPr="00B175E6">
        <w:rPr>
          <w:rFonts w:ascii="Times New Roman" w:eastAsia="Calibri" w:hAnsi="Times New Roman" w:cs="Times New Roman"/>
          <w:sz w:val="24"/>
          <w:szCs w:val="24"/>
          <w:lang w:eastAsia="en-US"/>
        </w:rPr>
        <w:t>Каслинский</w:t>
      </w:r>
      <w:proofErr w:type="spellEnd"/>
      <w:r w:rsidRPr="00B175E6">
        <w:rPr>
          <w:rFonts w:ascii="Times New Roman" w:eastAsia="Calibri" w:hAnsi="Times New Roman" w:cs="Times New Roman"/>
          <w:sz w:val="24"/>
          <w:szCs w:val="24"/>
          <w:lang w:eastAsia="en-US"/>
        </w:rPr>
        <w:t xml:space="preserve">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Тюбукское</w:t>
      </w:r>
      <w:proofErr w:type="spellEnd"/>
      <w:r w:rsidRPr="00B175E6">
        <w:rPr>
          <w:rFonts w:ascii="Times New Roman" w:eastAsia="Calibri" w:hAnsi="Times New Roman" w:cs="Times New Roman"/>
          <w:sz w:val="24"/>
          <w:szCs w:val="24"/>
          <w:lang w:eastAsia="en-US"/>
        </w:rPr>
        <w:t xml:space="preserve"> сельское поселение (</w:t>
      </w:r>
      <w:proofErr w:type="spellStart"/>
      <w:r w:rsidRPr="00B175E6">
        <w:rPr>
          <w:rFonts w:ascii="Times New Roman" w:eastAsia="Calibri" w:hAnsi="Times New Roman" w:cs="Times New Roman"/>
          <w:sz w:val="24"/>
          <w:szCs w:val="24"/>
          <w:lang w:eastAsia="en-US"/>
        </w:rPr>
        <w:t>Каслинский</w:t>
      </w:r>
      <w:proofErr w:type="spellEnd"/>
      <w:r w:rsidRPr="00B175E6">
        <w:rPr>
          <w:rFonts w:ascii="Times New Roman" w:eastAsia="Calibri" w:hAnsi="Times New Roman" w:cs="Times New Roman"/>
          <w:sz w:val="24"/>
          <w:szCs w:val="24"/>
          <w:lang w:eastAsia="en-US"/>
        </w:rPr>
        <w:t xml:space="preserve"> муниципальный район); </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Березинское</w:t>
      </w:r>
      <w:proofErr w:type="spellEnd"/>
      <w:r w:rsidRPr="00B175E6">
        <w:rPr>
          <w:rFonts w:ascii="Times New Roman" w:eastAsia="Calibri" w:hAnsi="Times New Roman" w:cs="Times New Roman"/>
          <w:sz w:val="24"/>
          <w:szCs w:val="24"/>
          <w:lang w:eastAsia="en-US"/>
        </w:rPr>
        <w:t xml:space="preserve"> сельское поселение (Чесменский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Светлинское</w:t>
      </w:r>
      <w:proofErr w:type="spellEnd"/>
      <w:r w:rsidRPr="00B175E6">
        <w:rPr>
          <w:rFonts w:ascii="Times New Roman" w:eastAsia="Calibri" w:hAnsi="Times New Roman" w:cs="Times New Roman"/>
          <w:sz w:val="24"/>
          <w:szCs w:val="24"/>
          <w:lang w:eastAsia="en-US"/>
        </w:rPr>
        <w:t xml:space="preserve"> сельское поселение (Чесменский муниципальный район).</w:t>
      </w:r>
    </w:p>
    <w:p w:rsidR="00C74E24" w:rsidRPr="00B175E6" w:rsidRDefault="00C74E24" w:rsidP="00C74E24">
      <w:pPr>
        <w:widowControl/>
        <w:ind w:left="-142" w:firstLine="708"/>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Таким образом, акты готовности к отопительному периоду в целом                    по Челябинской области получило 213 муниципальных образования,                         что составляет 87,3% от общего числа 244 муниципальных образований, подлежащих на настоящее время оценке готовности.</w:t>
      </w:r>
    </w:p>
    <w:p w:rsidR="00C74E24" w:rsidRPr="00B175E6" w:rsidRDefault="00C74E24" w:rsidP="00C74E24">
      <w:pPr>
        <w:widowControl/>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На 28.02.2025 (15ч. 00мин.) комиссиями Управления сделан вывод о неготовности по причине имеющихся </w:t>
      </w:r>
      <w:r w:rsidRPr="00B175E6">
        <w:rPr>
          <w:rFonts w:ascii="Times New Roman" w:eastAsia="Calibri" w:hAnsi="Times New Roman" w:cs="Times New Roman"/>
          <w:b/>
          <w:sz w:val="24"/>
          <w:szCs w:val="24"/>
          <w:lang w:eastAsia="en-US"/>
        </w:rPr>
        <w:t>186</w:t>
      </w:r>
      <w:r w:rsidRPr="00B175E6">
        <w:rPr>
          <w:rFonts w:ascii="Times New Roman" w:eastAsia="Calibri" w:hAnsi="Times New Roman" w:cs="Times New Roman"/>
          <w:sz w:val="24"/>
          <w:szCs w:val="24"/>
          <w:lang w:eastAsia="en-US"/>
        </w:rPr>
        <w:t xml:space="preserve"> замечаний к выполнению установленных требований готовности, </w:t>
      </w:r>
      <w:r w:rsidRPr="00B175E6">
        <w:rPr>
          <w:rFonts w:ascii="Times New Roman" w:eastAsia="Calibri" w:hAnsi="Times New Roman" w:cs="Times New Roman"/>
          <w:b/>
          <w:sz w:val="24"/>
          <w:szCs w:val="24"/>
          <w:lang w:eastAsia="en-US"/>
        </w:rPr>
        <w:t>31</w:t>
      </w:r>
      <w:r w:rsidRPr="00B175E6">
        <w:rPr>
          <w:rFonts w:ascii="Times New Roman" w:eastAsia="Calibri" w:hAnsi="Times New Roman" w:cs="Times New Roman"/>
          <w:sz w:val="24"/>
          <w:szCs w:val="24"/>
          <w:lang w:eastAsia="en-US"/>
        </w:rPr>
        <w:t xml:space="preserve">-го муниципального образования Челябинской области – 8-ми городских (муниципальных) округов (Челябинского, Златоустовского, </w:t>
      </w:r>
      <w:proofErr w:type="spellStart"/>
      <w:r w:rsidRPr="00B175E6">
        <w:rPr>
          <w:rFonts w:ascii="Times New Roman" w:eastAsia="Calibri" w:hAnsi="Times New Roman" w:cs="Times New Roman"/>
          <w:sz w:val="24"/>
          <w:szCs w:val="24"/>
          <w:lang w:eastAsia="en-US"/>
        </w:rPr>
        <w:t>Карабашского</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Снежинского</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Верхнеуфалейского</w:t>
      </w:r>
      <w:proofErr w:type="spellEnd"/>
      <w:r w:rsidRPr="00B175E6">
        <w:rPr>
          <w:rFonts w:ascii="Times New Roman" w:eastAsia="Calibri" w:hAnsi="Times New Roman" w:cs="Times New Roman"/>
          <w:sz w:val="24"/>
          <w:szCs w:val="24"/>
          <w:lang w:eastAsia="en-US"/>
        </w:rPr>
        <w:t xml:space="preserve">, Троицкого, </w:t>
      </w:r>
      <w:proofErr w:type="spellStart"/>
      <w:r w:rsidRPr="00B175E6">
        <w:rPr>
          <w:rFonts w:ascii="Times New Roman" w:eastAsia="Calibri" w:hAnsi="Times New Roman" w:cs="Times New Roman"/>
          <w:sz w:val="24"/>
          <w:szCs w:val="24"/>
          <w:lang w:eastAsia="en-US"/>
        </w:rPr>
        <w:t>Коркинского</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Нязепетровского</w:t>
      </w:r>
      <w:proofErr w:type="spellEnd"/>
      <w:r w:rsidRPr="00B175E6">
        <w:rPr>
          <w:rFonts w:ascii="Times New Roman" w:eastAsia="Calibri" w:hAnsi="Times New Roman" w:cs="Times New Roman"/>
          <w:sz w:val="24"/>
          <w:szCs w:val="24"/>
          <w:lang w:eastAsia="en-US"/>
        </w:rPr>
        <w:t>), а также 4-х муниципальных районов (</w:t>
      </w:r>
      <w:proofErr w:type="spellStart"/>
      <w:r w:rsidRPr="00B175E6">
        <w:rPr>
          <w:rFonts w:ascii="Times New Roman" w:eastAsia="Calibri" w:hAnsi="Times New Roman" w:cs="Times New Roman"/>
          <w:sz w:val="24"/>
          <w:szCs w:val="24"/>
          <w:lang w:eastAsia="en-US"/>
        </w:rPr>
        <w:t>Аргаяшского</w:t>
      </w:r>
      <w:proofErr w:type="spell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Каслинского</w:t>
      </w:r>
      <w:proofErr w:type="spellEnd"/>
      <w:r w:rsidRPr="00B175E6">
        <w:rPr>
          <w:rFonts w:ascii="Times New Roman" w:eastAsia="Calibri" w:hAnsi="Times New Roman" w:cs="Times New Roman"/>
          <w:sz w:val="24"/>
          <w:szCs w:val="24"/>
          <w:lang w:eastAsia="en-US"/>
        </w:rPr>
        <w:t xml:space="preserve">, Чесменского, </w:t>
      </w:r>
      <w:proofErr w:type="gramStart"/>
      <w:r w:rsidRPr="00B175E6">
        <w:rPr>
          <w:rFonts w:ascii="Times New Roman" w:eastAsia="Calibri" w:hAnsi="Times New Roman" w:cs="Times New Roman"/>
          <w:sz w:val="24"/>
          <w:szCs w:val="24"/>
          <w:lang w:eastAsia="en-US"/>
        </w:rPr>
        <w:t>Катав-Ивановского</w:t>
      </w:r>
      <w:proofErr w:type="gramEnd"/>
      <w:r w:rsidRPr="00B175E6">
        <w:rPr>
          <w:rFonts w:ascii="Times New Roman" w:eastAsia="Calibri" w:hAnsi="Times New Roman" w:cs="Times New Roman"/>
          <w:sz w:val="24"/>
          <w:szCs w:val="24"/>
          <w:lang w:eastAsia="en-US"/>
        </w:rPr>
        <w:t>).</w:t>
      </w:r>
    </w:p>
    <w:p w:rsidR="00C74E24" w:rsidRPr="00B175E6" w:rsidRDefault="00C74E24" w:rsidP="00C74E24">
      <w:pPr>
        <w:widowControl/>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Основные нарушения, послужившие причинами отказа в выдаче паспортов готовности:</w:t>
      </w:r>
    </w:p>
    <w:p w:rsidR="00C74E24" w:rsidRPr="00B175E6" w:rsidRDefault="00C74E24" w:rsidP="00C74E24">
      <w:pPr>
        <w:widowControl/>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непредставление документов в соответствии с программой проверки;</w:t>
      </w:r>
    </w:p>
    <w:p w:rsidR="00C74E24" w:rsidRPr="00B175E6" w:rsidRDefault="00C74E24" w:rsidP="00C74E24">
      <w:pPr>
        <w:widowControl/>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отсутствие организованного коммерческого учета реализуемой тепловой энергии;</w:t>
      </w:r>
    </w:p>
    <w:p w:rsidR="00C74E24" w:rsidRPr="00B175E6" w:rsidRDefault="00C74E24" w:rsidP="00C74E24">
      <w:pPr>
        <w:widowControl/>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 проведение испытаний тепловых сетей (режимно-наладочных, ревизии                и наладки водоподготовительных установок котельных;</w:t>
      </w:r>
    </w:p>
    <w:p w:rsidR="00C74E24" w:rsidRPr="00B175E6" w:rsidRDefault="00C74E24" w:rsidP="00C74E24">
      <w:pPr>
        <w:widowControl/>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 проведено техническое освидетельствование специализированной организацией один раз в 5 лет строительных конструкций дымовых труб и зданий котельных;</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отсутствуют коммерческие узлы учета вырабатываемой тепловой энергии.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ходе подготовки к предстоящему/ текущему отопительному сезону</w:t>
      </w:r>
    </w:p>
    <w:p w:rsidR="00C74E24" w:rsidRPr="00B175E6" w:rsidRDefault="00C74E24" w:rsidP="00C74E24">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соответствии с Федеральным законом Российской Федерации </w:t>
      </w:r>
      <w:r w:rsidRPr="00B175E6">
        <w:rPr>
          <w:rFonts w:ascii="Times New Roman" w:eastAsia="Calibri" w:hAnsi="Times New Roman" w:cs="Times New Roman"/>
          <w:sz w:val="24"/>
          <w:szCs w:val="24"/>
          <w:lang w:eastAsia="en-US"/>
        </w:rPr>
        <w:br/>
        <w:t>от 27 июля 2010 г. № 190-ФЗ «О теплоснабжении» и на основании приказа Минэнерго России от</w:t>
      </w:r>
      <w:r w:rsidRPr="00B175E6">
        <w:rPr>
          <w:rFonts w:ascii="Times New Roman" w:hAnsi="Times New Roman" w:cs="Times New Roman"/>
          <w:sz w:val="24"/>
          <w:szCs w:val="24"/>
        </w:rPr>
        <w:t xml:space="preserve"> 13.11.2024 № 2234</w:t>
      </w:r>
      <w:r w:rsidRPr="00B175E6">
        <w:rPr>
          <w:rFonts w:ascii="Times New Roman" w:eastAsia="Calibri" w:hAnsi="Times New Roman" w:cs="Times New Roman"/>
          <w:sz w:val="24"/>
          <w:szCs w:val="24"/>
          <w:lang w:eastAsia="en-US"/>
        </w:rPr>
        <w:t>, в 2025</w:t>
      </w:r>
      <w:r w:rsidRPr="00B175E6">
        <w:rPr>
          <w:rFonts w:ascii="Times New Roman" w:eastAsia="Calibri" w:hAnsi="Times New Roman" w:cs="Times New Roman"/>
          <w:b/>
          <w:sz w:val="24"/>
          <w:szCs w:val="24"/>
          <w:lang w:eastAsia="en-US"/>
        </w:rPr>
        <w:t xml:space="preserve"> </w:t>
      </w:r>
      <w:r w:rsidRPr="00B175E6">
        <w:rPr>
          <w:rFonts w:ascii="Times New Roman" w:eastAsia="Calibri" w:hAnsi="Times New Roman" w:cs="Times New Roman"/>
          <w:sz w:val="24"/>
          <w:szCs w:val="24"/>
          <w:lang w:eastAsia="en-US"/>
        </w:rPr>
        <w:t xml:space="preserve">году </w:t>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будет проведена оценка готовности МО к отопительному периоду </w:t>
      </w:r>
      <w:r w:rsidRPr="00B175E6">
        <w:rPr>
          <w:rFonts w:ascii="Times New Roman" w:eastAsia="Calibri" w:hAnsi="Times New Roman" w:cs="Times New Roman"/>
          <w:sz w:val="24"/>
          <w:szCs w:val="24"/>
          <w:lang w:eastAsia="en-US"/>
        </w:rPr>
        <w:br/>
        <w:t xml:space="preserve">2025-2026 годов. Срок окончания оценки готовности – не позднее 15 ноября </w:t>
      </w:r>
      <w:r w:rsidRPr="00B175E6">
        <w:rPr>
          <w:rFonts w:ascii="Times New Roman" w:eastAsia="Calibri" w:hAnsi="Times New Roman" w:cs="Times New Roman"/>
          <w:sz w:val="24"/>
          <w:szCs w:val="24"/>
          <w:lang w:eastAsia="en-US"/>
        </w:rPr>
        <w:br/>
        <w:t>2025 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bCs/>
          <w:sz w:val="24"/>
          <w:szCs w:val="24"/>
          <w:lang w:eastAsia="en-US"/>
        </w:rPr>
        <w:t xml:space="preserve">В текущем году в рамках подготовки к осенне-зимнему периоду </w:t>
      </w:r>
      <w:r w:rsidRPr="00B175E6">
        <w:rPr>
          <w:rFonts w:ascii="Times New Roman" w:eastAsia="Calibri" w:hAnsi="Times New Roman" w:cs="Times New Roman"/>
          <w:sz w:val="24"/>
          <w:szCs w:val="24"/>
          <w:lang w:eastAsia="en-US"/>
        </w:rPr>
        <w:t>запланировано участие в работе 43 комиссий органов местного самоуправления (16 городских округов, 27 муниципальных округов) по проведению проверок в отношении теплоснабжающих организаций, осуществляющих эксплуатацию объектов на территориях 43 МО Челябинской области.</w:t>
      </w:r>
    </w:p>
    <w:p w:rsidR="00C74E24" w:rsidRPr="00B175E6" w:rsidRDefault="00C74E24" w:rsidP="00C74E24">
      <w:pPr>
        <w:widowControl/>
        <w:spacing w:line="276" w:lineRule="auto"/>
        <w:ind w:firstLine="709"/>
        <w:jc w:val="both"/>
        <w:rPr>
          <w:rFonts w:ascii="Times New Roman" w:hAnsi="Times New Roman" w:cs="Times New Roman"/>
          <w:sz w:val="24"/>
          <w:szCs w:val="24"/>
        </w:rPr>
      </w:pPr>
      <w:r w:rsidRPr="00B175E6">
        <w:rPr>
          <w:rFonts w:ascii="Times New Roman" w:eastAsia="Calibri" w:hAnsi="Times New Roman" w:cs="Times New Roman"/>
          <w:sz w:val="24"/>
          <w:szCs w:val="24"/>
          <w:lang w:eastAsia="en-US"/>
        </w:rPr>
        <w:t xml:space="preserve">Проведено 2 совещания в режиме ВКС с руководителями органов местного самоуправления, теплоснабжающих и </w:t>
      </w:r>
      <w:proofErr w:type="spellStart"/>
      <w:r w:rsidRPr="00B175E6">
        <w:rPr>
          <w:rFonts w:ascii="Times New Roman" w:eastAsia="Calibri" w:hAnsi="Times New Roman" w:cs="Times New Roman"/>
          <w:sz w:val="24"/>
          <w:szCs w:val="24"/>
          <w:lang w:eastAsia="en-US"/>
        </w:rPr>
        <w:t>теплосетевых</w:t>
      </w:r>
      <w:proofErr w:type="spellEnd"/>
      <w:r w:rsidRPr="00B175E6">
        <w:rPr>
          <w:rFonts w:ascii="Times New Roman" w:eastAsia="Calibri" w:hAnsi="Times New Roman" w:cs="Times New Roman"/>
          <w:sz w:val="24"/>
          <w:szCs w:val="24"/>
          <w:lang w:eastAsia="en-US"/>
        </w:rPr>
        <w:t xml:space="preserve"> организаций, с участием руководства Министерства ЖКХ Челябинской области по вопросам организации и проведения оценки обеспечения готовности к отопительному периоду 2025-2026 годов в связи с </w:t>
      </w:r>
      <w:r w:rsidRPr="00B175E6">
        <w:rPr>
          <w:rFonts w:ascii="Times New Roman" w:hAnsi="Times New Roman" w:cs="Times New Roman"/>
          <w:sz w:val="24"/>
          <w:szCs w:val="24"/>
        </w:rPr>
        <w:t>приказом Минэнерго России от 13.11.2024 № 2234.</w:t>
      </w:r>
    </w:p>
    <w:p w:rsidR="00C74E24" w:rsidRPr="00B175E6" w:rsidRDefault="00C74E24" w:rsidP="00C74E24">
      <w:pPr>
        <w:widowControl/>
        <w:spacing w:line="276" w:lineRule="auto"/>
        <w:ind w:firstLine="709"/>
        <w:contextualSpacing/>
        <w:jc w:val="both"/>
        <w:rPr>
          <w:rFonts w:ascii="Times New Roman" w:eastAsia="Calibri" w:hAnsi="Times New Roman" w:cs="Times New Roman"/>
          <w:i/>
          <w:color w:val="A6A6A6"/>
          <w:sz w:val="24"/>
          <w:szCs w:val="24"/>
          <w:lang w:eastAsia="en-US"/>
        </w:rPr>
      </w:pPr>
      <w:r w:rsidRPr="00B175E6">
        <w:rPr>
          <w:rFonts w:ascii="Times New Roman" w:hAnsi="Times New Roman" w:cs="Times New Roman"/>
          <w:sz w:val="24"/>
          <w:szCs w:val="24"/>
        </w:rPr>
        <w:t xml:space="preserve">В адрес  органов местного самоуправления муниципальных образований Челябинской области, </w:t>
      </w:r>
      <w:r w:rsidRPr="00B175E6">
        <w:rPr>
          <w:rFonts w:ascii="Times New Roman" w:eastAsia="Calibri" w:hAnsi="Times New Roman" w:cs="Times New Roman"/>
          <w:sz w:val="24"/>
          <w:szCs w:val="24"/>
          <w:lang w:eastAsia="en-US"/>
        </w:rPr>
        <w:t xml:space="preserve">Министерства ЖКХ Челябинской области </w:t>
      </w:r>
      <w:r w:rsidRPr="00B175E6">
        <w:rPr>
          <w:rFonts w:ascii="Times New Roman" w:hAnsi="Times New Roman" w:cs="Times New Roman"/>
          <w:sz w:val="24"/>
          <w:szCs w:val="24"/>
        </w:rPr>
        <w:t>направлено 13 информационных писем с разъяснением отдельных</w:t>
      </w:r>
      <w:r w:rsidRPr="00B175E6">
        <w:rPr>
          <w:rFonts w:ascii="Times New Roman" w:eastAsia="Calibri" w:hAnsi="Times New Roman" w:cs="Times New Roman"/>
          <w:sz w:val="24"/>
          <w:szCs w:val="24"/>
          <w:lang w:eastAsia="en-US"/>
        </w:rPr>
        <w:t xml:space="preserve"> вопросов организации и проведения оценки обеспечения готовности к отопительному периоду 2025-2026 годов </w:t>
      </w:r>
      <w:r w:rsidRPr="00B175E6">
        <w:rPr>
          <w:rFonts w:ascii="Times New Roman" w:eastAsia="Calibri" w:hAnsi="Times New Roman" w:cs="Times New Roman"/>
          <w:sz w:val="24"/>
          <w:szCs w:val="24"/>
          <w:lang w:eastAsia="en-US"/>
        </w:rPr>
        <w:lastRenderedPageBreak/>
        <w:t xml:space="preserve">теплоснабжающих и </w:t>
      </w:r>
      <w:proofErr w:type="spellStart"/>
      <w:r w:rsidRPr="00B175E6">
        <w:rPr>
          <w:rFonts w:ascii="Times New Roman" w:eastAsia="Calibri" w:hAnsi="Times New Roman" w:cs="Times New Roman"/>
          <w:sz w:val="24"/>
          <w:szCs w:val="24"/>
          <w:lang w:eastAsia="en-US"/>
        </w:rPr>
        <w:t>теплосетевых</w:t>
      </w:r>
      <w:proofErr w:type="spellEnd"/>
      <w:r w:rsidRPr="00B175E6">
        <w:rPr>
          <w:rFonts w:ascii="Times New Roman" w:eastAsia="Calibri" w:hAnsi="Times New Roman" w:cs="Times New Roman"/>
          <w:sz w:val="24"/>
          <w:szCs w:val="24"/>
          <w:lang w:eastAsia="en-US"/>
        </w:rPr>
        <w:t xml:space="preserve"> организаций</w:t>
      </w:r>
      <w:r w:rsidRPr="00B175E6">
        <w:rPr>
          <w:rFonts w:ascii="Times New Roman" w:hAnsi="Times New Roman" w:cs="Times New Roman"/>
          <w:sz w:val="24"/>
          <w:szCs w:val="24"/>
        </w:rPr>
        <w:t>, и предложениями по организации и работе комиссий органов местного самоуправления.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eastAsia="Calibri" w:hAnsi="Times New Roman" w:cs="Times New Roman"/>
          <w:color w:val="1F3864"/>
          <w:sz w:val="24"/>
          <w:szCs w:val="24"/>
          <w:u w:val="single"/>
          <w:lang w:eastAsia="en-US"/>
        </w:rPr>
        <w:t>Проблемные вопросы</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 итогам оценок готовности муниципальных образований к отопительным периодам в динамике наблюдается рост числа технологических сбоев.</w:t>
      </w:r>
    </w:p>
    <w:p w:rsidR="00C74E24" w:rsidRPr="00B175E6" w:rsidRDefault="00C74E24" w:rsidP="00C74E24">
      <w:pPr>
        <w:widowControl/>
        <w:ind w:firstLine="743"/>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Основной причиной технологических сбоев остается ветхость коммунальных сетей, процент которой составляет около 70 % от общего количества. Темпы замены ветхих сетей являются недостаточными.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roofErr w:type="gramStart"/>
      <w:r w:rsidRPr="00B175E6">
        <w:rPr>
          <w:rFonts w:ascii="Times New Roman" w:eastAsia="Calibri" w:hAnsi="Times New Roman" w:cs="Times New Roman"/>
          <w:sz w:val="24"/>
          <w:szCs w:val="24"/>
          <w:lang w:eastAsia="en-US"/>
        </w:rPr>
        <w:t>Информация о техническом состоянии поднадзорных объектов: общее состояние - удовлетворительное, износ оборудования в среднем составляет на объектах электроэнергетики 30-50%  износа,  на объектах теплоэнергетики 50-70%  износа, доля оборудования с истекшим сроком эксплуатации 50-70%. Программы реконструкции (модернизации и/или капитального ремонта, степень их исполнения) реализуются в соответствии с утвержденными в организациях планами и графиками.</w:t>
      </w:r>
      <w:proofErr w:type="gramEnd"/>
      <w:r w:rsidRPr="00B175E6">
        <w:rPr>
          <w:rFonts w:ascii="Times New Roman" w:eastAsia="Calibri" w:hAnsi="Times New Roman" w:cs="Times New Roman"/>
          <w:sz w:val="24"/>
          <w:szCs w:val="24"/>
          <w:lang w:eastAsia="en-US"/>
        </w:rPr>
        <w:t xml:space="preserve"> О срыве сроков реконструкции, капитального ремонта, не продление сроков безопасной эксплуатации, ограниченная работоспособность объекта и т.д., информация отсутствует.</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A6A6A6"/>
          <w:sz w:val="24"/>
          <w:szCs w:val="24"/>
          <w:lang w:eastAsia="en-US"/>
        </w:rPr>
      </w:pPr>
      <w:r w:rsidRPr="00B175E6">
        <w:rPr>
          <w:rFonts w:ascii="Times New Roman" w:hAnsi="Times New Roman" w:cs="Times New Roman"/>
          <w:color w:val="1F3864"/>
          <w:sz w:val="24"/>
          <w:szCs w:val="24"/>
          <w:lang w:eastAsia="en-US"/>
        </w:rPr>
        <w:t>Контрольная (надзорная) деятельность на объектах энергетики</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tbl>
      <w:tblPr>
        <w:tblStyle w:val="16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146"/>
          <w:tblCellSpacing w:w="20" w:type="dxa"/>
        </w:trPr>
        <w:tc>
          <w:tcPr>
            <w:tcW w:w="572"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tcPr>
          <w:p w:rsidR="00C74E24" w:rsidRPr="00B175E6" w:rsidRDefault="00C74E24" w:rsidP="00C74E24">
            <w:pPr>
              <w:widowControl/>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tcPr>
          <w:p w:rsidR="00C74E24" w:rsidRPr="00B175E6" w:rsidRDefault="00C74E24" w:rsidP="00C74E24">
            <w:pPr>
              <w:widowControl/>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tcPr>
          <w:p w:rsidR="00C74E24" w:rsidRPr="00B175E6" w:rsidRDefault="00C74E24" w:rsidP="00C74E24">
            <w:pPr>
              <w:widowControl/>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tcPr>
          <w:p w:rsidR="00C74E24" w:rsidRPr="00B175E6" w:rsidRDefault="00C74E24" w:rsidP="00C74E24">
            <w:pPr>
              <w:widowControl/>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745</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2102</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404</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407</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tcPr>
          <w:p w:rsidR="00C74E24" w:rsidRPr="00B175E6" w:rsidRDefault="00C74E24" w:rsidP="00C74E24">
            <w:pPr>
              <w:widowControl/>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34</w:t>
            </w:r>
          </w:p>
        </w:tc>
        <w:tc>
          <w:tcPr>
            <w:tcW w:w="1086"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1082"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811" w:type="dxa"/>
          </w:tcPr>
          <w:p w:rsidR="00C74E24" w:rsidRPr="00B175E6" w:rsidRDefault="00C74E24" w:rsidP="00C74E24">
            <w:pPr>
              <w:widowControl/>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Количество направленных предостережений</w:t>
            </w:r>
          </w:p>
        </w:tc>
        <w:tc>
          <w:tcPr>
            <w:tcW w:w="995" w:type="dxa"/>
          </w:tcPr>
          <w:p w:rsidR="00C74E24" w:rsidRPr="00B175E6" w:rsidRDefault="00C74E24" w:rsidP="00C74E24">
            <w:pPr>
              <w:widowControl/>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13</w:t>
            </w:r>
          </w:p>
        </w:tc>
        <w:tc>
          <w:tcPr>
            <w:tcW w:w="1094"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4</w:t>
            </w:r>
          </w:p>
        </w:tc>
        <w:tc>
          <w:tcPr>
            <w:tcW w:w="1086"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4</w:t>
            </w:r>
          </w:p>
        </w:tc>
        <w:tc>
          <w:tcPr>
            <w:tcW w:w="1082"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2</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консультирований</w:t>
            </w:r>
          </w:p>
        </w:tc>
        <w:tc>
          <w:tcPr>
            <w:tcW w:w="995" w:type="dxa"/>
          </w:tcPr>
          <w:p w:rsidR="00C74E24" w:rsidRPr="00B175E6" w:rsidRDefault="00C74E24" w:rsidP="00C74E24">
            <w:pPr>
              <w:widowControl/>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9</w:t>
            </w:r>
          </w:p>
        </w:tc>
        <w:tc>
          <w:tcPr>
            <w:tcW w:w="1094"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c>
          <w:tcPr>
            <w:tcW w:w="1086"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c>
          <w:tcPr>
            <w:tcW w:w="1082"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481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профилактических визитов по заявлениям контролируемых лиц</w:t>
            </w:r>
          </w:p>
        </w:tc>
        <w:tc>
          <w:tcPr>
            <w:tcW w:w="995" w:type="dxa"/>
          </w:tcPr>
          <w:p w:rsidR="00C74E24" w:rsidRPr="00B175E6" w:rsidRDefault="00C74E24" w:rsidP="00C74E24">
            <w:pPr>
              <w:widowControl/>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c>
          <w:tcPr>
            <w:tcW w:w="1094"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c>
          <w:tcPr>
            <w:tcW w:w="1086"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c>
          <w:tcPr>
            <w:tcW w:w="1082" w:type="dxa"/>
          </w:tcPr>
          <w:p w:rsidR="00C74E24" w:rsidRPr="00B175E6" w:rsidRDefault="00C74E24" w:rsidP="00C74E24">
            <w:pPr>
              <w:widowControl/>
              <w:ind w:right="288"/>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0</w:t>
            </w:r>
          </w:p>
        </w:tc>
      </w:tr>
    </w:tbl>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lastRenderedPageBreak/>
        <w:t>**</w:t>
      </w:r>
      <w:proofErr w:type="gramStart"/>
      <w:r w:rsidRPr="001302EC">
        <w:rPr>
          <w:rFonts w:ascii="Times New Roman" w:eastAsia="Calibri" w:hAnsi="Times New Roman" w:cs="Times New Roman"/>
          <w:sz w:val="20"/>
          <w:szCs w:val="20"/>
          <w:lang w:eastAsia="en-US"/>
        </w:rPr>
        <w:t>п</w:t>
      </w:r>
      <w:proofErr w:type="gramEnd"/>
      <w:r w:rsidRPr="001302EC">
        <w:rPr>
          <w:rFonts w:ascii="Times New Roman" w:eastAsia="Calibri" w:hAnsi="Times New Roman" w:cs="Times New Roman"/>
          <w:sz w:val="20"/>
          <w:szCs w:val="20"/>
          <w:lang w:eastAsia="en-US"/>
        </w:rPr>
        <w:t>/п 1 – из строки 1 УТ-ТЭ, п/п 2-4 – общее количество, в том числе вне проверок.</w:t>
      </w:r>
    </w:p>
    <w:p w:rsidR="00C74E24" w:rsidRPr="00B175E6" w:rsidRDefault="00C74E24" w:rsidP="00C74E24">
      <w:pPr>
        <w:widowControl/>
        <w:ind w:left="-142"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spacing w:line="276" w:lineRule="auto"/>
        <w:ind w:firstLine="709"/>
        <w:contextualSpacing/>
        <w:jc w:val="both"/>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Развёрнутое описание проблемных вопросов, возникающих при осуществлении контрольно-надзорной деятельности (включая проблемы, выявленные в отношении конкретных крупных объектов).</w:t>
      </w:r>
    </w:p>
    <w:p w:rsidR="00C74E24" w:rsidRPr="00B175E6" w:rsidRDefault="00C74E24" w:rsidP="00C74E24">
      <w:pPr>
        <w:spacing w:line="276" w:lineRule="auto"/>
        <w:ind w:firstLine="709"/>
        <w:contextualSpacing/>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Надзор в области безопасности гидротехнических сооружений</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tabs>
          <w:tab w:val="left" w:pos="1134"/>
        </w:tabs>
        <w:suppressAutoHyphens/>
        <w:spacing w:line="360" w:lineRule="exact"/>
        <w:ind w:left="24" w:firstLine="709"/>
        <w:contextualSpacing/>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Федеральная служба по экологическому, технологическому </w:t>
      </w:r>
      <w:r w:rsidRPr="00B175E6">
        <w:rPr>
          <w:rFonts w:ascii="Times New Roman" w:hAnsi="Times New Roman" w:cs="Times New Roman"/>
          <w:color w:val="000000"/>
          <w:sz w:val="24"/>
          <w:szCs w:val="24"/>
        </w:rPr>
        <w:br/>
        <w:t xml:space="preserve">и атомному надзору (Уральское управление Ростехнадзора) осуществляет </w:t>
      </w:r>
      <w:r w:rsidRPr="00B175E6">
        <w:rPr>
          <w:rFonts w:ascii="Times New Roman" w:hAnsi="Times New Roman" w:cs="Times New Roman"/>
          <w:color w:val="000000"/>
          <w:sz w:val="24"/>
          <w:szCs w:val="24"/>
        </w:rPr>
        <w:br/>
        <w:t xml:space="preserve">на территории </w:t>
      </w:r>
      <w:r w:rsidRPr="00B175E6">
        <w:rPr>
          <w:rFonts w:ascii="Times New Roman" w:hAnsi="Times New Roman" w:cs="Times New Roman"/>
          <w:color w:val="000000"/>
          <w:sz w:val="24"/>
          <w:szCs w:val="24"/>
          <w:u w:val="single"/>
        </w:rPr>
        <w:t>Челябинской области</w:t>
      </w:r>
      <w:r w:rsidRPr="00B175E6">
        <w:rPr>
          <w:rFonts w:ascii="Times New Roman" w:hAnsi="Times New Roman" w:cs="Times New Roman"/>
          <w:color w:val="000000"/>
          <w:sz w:val="24"/>
          <w:szCs w:val="24"/>
        </w:rPr>
        <w:t xml:space="preserve"> федеральный государственный надзор в области безопасности гидротехнических сооружений в отношении 38 организаций, эксплуатирующих 62  ГТС,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w:t>
      </w:r>
    </w:p>
    <w:tbl>
      <w:tblPr>
        <w:tblStyle w:val="8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5951"/>
        <w:gridCol w:w="3680"/>
      </w:tblGrid>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rPr>
      </w:pPr>
      <w:r w:rsidRPr="00B175E6">
        <w:rPr>
          <w:rFonts w:ascii="Times New Roman" w:hAnsi="Times New Roman" w:cs="Times New Roman"/>
          <w:i/>
          <w:iCs/>
          <w:color w:val="1F3864"/>
          <w:sz w:val="24"/>
          <w:szCs w:val="24"/>
        </w:rPr>
        <w:t>по назначению</w:t>
      </w:r>
    </w:p>
    <w:tbl>
      <w:tblPr>
        <w:tblStyle w:val="8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5951"/>
        <w:gridCol w:w="3680"/>
      </w:tblGrid>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ГТС промышленности, ед.</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ГТС энергетики, ед.</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ГТС водохозяйственного комплекса, ед.</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44</w:t>
            </w: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уровням безопасности</w:t>
      </w:r>
    </w:p>
    <w:tbl>
      <w:tblPr>
        <w:tblStyle w:val="8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5951"/>
        <w:gridCol w:w="3680"/>
      </w:tblGrid>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нормальный</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пониженный</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30</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неудовлетворительный</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опасный</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bl>
    <w:p w:rsidR="00C74E24" w:rsidRPr="00B175E6" w:rsidRDefault="00C74E24" w:rsidP="001302EC">
      <w:pPr>
        <w:widowControl/>
        <w:suppressAutoHyphens/>
        <w:spacing w:line="276" w:lineRule="auto"/>
        <w:ind w:firstLine="709"/>
        <w:contextualSpacing/>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Режим постоянного государственного надзора установлен на </w:t>
      </w:r>
      <w:r w:rsidRPr="00B175E6">
        <w:rPr>
          <w:rFonts w:ascii="Times New Roman" w:hAnsi="Times New Roman" w:cs="Times New Roman"/>
          <w:color w:val="000000"/>
          <w:sz w:val="24"/>
          <w:szCs w:val="24"/>
          <w:u w:val="single"/>
        </w:rPr>
        <w:t>5</w:t>
      </w:r>
      <w:r w:rsidRPr="00B175E6">
        <w:rPr>
          <w:rFonts w:ascii="Times New Roman" w:hAnsi="Times New Roman" w:cs="Times New Roman"/>
          <w:color w:val="000000"/>
          <w:sz w:val="24"/>
          <w:szCs w:val="24"/>
        </w:rPr>
        <w:t xml:space="preserve"> объектах: </w:t>
      </w:r>
    </w:p>
    <w:p w:rsidR="00C74E24" w:rsidRPr="00B175E6" w:rsidRDefault="00C74E24" w:rsidP="00416247">
      <w:pPr>
        <w:widowControl/>
        <w:numPr>
          <w:ilvl w:val="0"/>
          <w:numId w:val="14"/>
        </w:numPr>
        <w:suppressAutoHyphens/>
        <w:spacing w:line="276" w:lineRule="auto"/>
        <w:ind w:left="1134" w:hanging="425"/>
        <w:contextualSpacing/>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ГТС </w:t>
      </w:r>
      <w:proofErr w:type="spellStart"/>
      <w:r w:rsidRPr="00B175E6">
        <w:rPr>
          <w:rFonts w:ascii="Times New Roman" w:hAnsi="Times New Roman" w:cs="Times New Roman"/>
          <w:color w:val="000000"/>
          <w:sz w:val="24"/>
          <w:szCs w:val="24"/>
        </w:rPr>
        <w:t>Шершневского</w:t>
      </w:r>
      <w:proofErr w:type="spellEnd"/>
      <w:r w:rsidRPr="00B175E6">
        <w:rPr>
          <w:rFonts w:ascii="Times New Roman" w:hAnsi="Times New Roman" w:cs="Times New Roman"/>
          <w:color w:val="000000"/>
          <w:sz w:val="24"/>
          <w:szCs w:val="24"/>
        </w:rPr>
        <w:t xml:space="preserve"> гидроузла на реке Миасс;</w:t>
      </w:r>
    </w:p>
    <w:p w:rsidR="00C74E24" w:rsidRPr="00B175E6" w:rsidRDefault="00C74E24" w:rsidP="00416247">
      <w:pPr>
        <w:widowControl/>
        <w:numPr>
          <w:ilvl w:val="0"/>
          <w:numId w:val="14"/>
        </w:numPr>
        <w:suppressAutoHyphens/>
        <w:spacing w:line="276" w:lineRule="auto"/>
        <w:ind w:left="1134" w:hanging="425"/>
        <w:contextualSpacing/>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комплекс ГТС Теченского каскада водоемов-хранилищ жидких радиационных отходов ФГУП «ПО «Маяк»;</w:t>
      </w:r>
    </w:p>
    <w:p w:rsidR="00C74E24" w:rsidRPr="00B175E6" w:rsidRDefault="00C74E24" w:rsidP="00416247">
      <w:pPr>
        <w:widowControl/>
        <w:numPr>
          <w:ilvl w:val="0"/>
          <w:numId w:val="14"/>
        </w:numPr>
        <w:suppressAutoHyphens/>
        <w:spacing w:line="276" w:lineRule="auto"/>
        <w:ind w:left="1134" w:hanging="425"/>
        <w:contextualSpacing/>
        <w:jc w:val="both"/>
        <w:rPr>
          <w:rFonts w:ascii="Times New Roman" w:hAnsi="Times New Roman" w:cs="Times New Roman"/>
          <w:color w:val="000000"/>
          <w:sz w:val="24"/>
          <w:szCs w:val="24"/>
        </w:rPr>
      </w:pPr>
      <w:proofErr w:type="spellStart"/>
      <w:r w:rsidRPr="00B175E6">
        <w:rPr>
          <w:rFonts w:ascii="Times New Roman" w:hAnsi="Times New Roman" w:cs="Times New Roman"/>
          <w:color w:val="000000"/>
          <w:sz w:val="24"/>
          <w:szCs w:val="24"/>
        </w:rPr>
        <w:t>Долгобродский</w:t>
      </w:r>
      <w:proofErr w:type="spellEnd"/>
      <w:r w:rsidRPr="00B175E6">
        <w:rPr>
          <w:rFonts w:ascii="Times New Roman" w:hAnsi="Times New Roman" w:cs="Times New Roman"/>
          <w:color w:val="000000"/>
          <w:sz w:val="24"/>
          <w:szCs w:val="24"/>
        </w:rPr>
        <w:t xml:space="preserve"> гидроузел на реке Уфа;</w:t>
      </w:r>
    </w:p>
    <w:p w:rsidR="00C74E24" w:rsidRPr="00B175E6" w:rsidRDefault="00C74E24" w:rsidP="00416247">
      <w:pPr>
        <w:widowControl/>
        <w:numPr>
          <w:ilvl w:val="0"/>
          <w:numId w:val="14"/>
        </w:numPr>
        <w:suppressAutoHyphens/>
        <w:spacing w:line="276" w:lineRule="auto"/>
        <w:ind w:left="1134" w:hanging="425"/>
        <w:contextualSpacing/>
        <w:jc w:val="both"/>
        <w:rPr>
          <w:rFonts w:ascii="Times New Roman" w:hAnsi="Times New Roman" w:cs="Times New Roman"/>
          <w:sz w:val="24"/>
          <w:szCs w:val="24"/>
        </w:rPr>
      </w:pPr>
      <w:r w:rsidRPr="00B175E6">
        <w:rPr>
          <w:rFonts w:ascii="Times New Roman" w:hAnsi="Times New Roman" w:cs="Times New Roman"/>
          <w:sz w:val="24"/>
          <w:szCs w:val="24"/>
        </w:rPr>
        <w:t xml:space="preserve">ГТС </w:t>
      </w:r>
      <w:proofErr w:type="spellStart"/>
      <w:r w:rsidRPr="00B175E6">
        <w:rPr>
          <w:rFonts w:ascii="Times New Roman" w:eastAsia="Calibri" w:hAnsi="Times New Roman" w:cs="Times New Roman"/>
          <w:sz w:val="24"/>
          <w:szCs w:val="24"/>
          <w:lang w:eastAsia="en-US"/>
        </w:rPr>
        <w:t>Миасского</w:t>
      </w:r>
      <w:proofErr w:type="spellEnd"/>
      <w:r w:rsidRPr="00B175E6">
        <w:rPr>
          <w:rFonts w:ascii="Times New Roman" w:eastAsia="Calibri" w:hAnsi="Times New Roman" w:cs="Times New Roman"/>
          <w:sz w:val="24"/>
          <w:szCs w:val="24"/>
          <w:lang w:eastAsia="en-US"/>
        </w:rPr>
        <w:t xml:space="preserve"> городского пруда на реке Миасс </w:t>
      </w:r>
      <w:proofErr w:type="spellStart"/>
      <w:r w:rsidRPr="00B175E6">
        <w:rPr>
          <w:rFonts w:ascii="Times New Roman" w:eastAsia="Calibri" w:hAnsi="Times New Roman" w:cs="Times New Roman"/>
          <w:sz w:val="24"/>
          <w:szCs w:val="24"/>
          <w:lang w:eastAsia="en-US"/>
        </w:rPr>
        <w:t>Миасского</w:t>
      </w:r>
      <w:proofErr w:type="spellEnd"/>
      <w:r w:rsidRPr="00B175E6">
        <w:rPr>
          <w:rFonts w:ascii="Times New Roman" w:eastAsia="Calibri" w:hAnsi="Times New Roman" w:cs="Times New Roman"/>
          <w:sz w:val="24"/>
          <w:szCs w:val="24"/>
          <w:lang w:eastAsia="en-US"/>
        </w:rPr>
        <w:t xml:space="preserve"> городского округа</w:t>
      </w:r>
      <w:r w:rsidRPr="00B175E6">
        <w:rPr>
          <w:rFonts w:ascii="Times New Roman" w:hAnsi="Times New Roman" w:cs="Times New Roman"/>
          <w:sz w:val="24"/>
          <w:szCs w:val="24"/>
        </w:rPr>
        <w:t>;</w:t>
      </w:r>
    </w:p>
    <w:p w:rsidR="00C74E24" w:rsidRPr="00B175E6" w:rsidRDefault="00C74E24" w:rsidP="00416247">
      <w:pPr>
        <w:widowControl/>
        <w:numPr>
          <w:ilvl w:val="0"/>
          <w:numId w:val="14"/>
        </w:numPr>
        <w:suppressAutoHyphens/>
        <w:spacing w:line="276" w:lineRule="auto"/>
        <w:ind w:left="1134" w:hanging="425"/>
        <w:contextualSpacing/>
        <w:jc w:val="both"/>
        <w:rPr>
          <w:rFonts w:ascii="Times New Roman" w:hAnsi="Times New Roman" w:cs="Times New Roman"/>
          <w:color w:val="000000"/>
          <w:sz w:val="24"/>
          <w:szCs w:val="24"/>
        </w:rPr>
      </w:pPr>
      <w:r w:rsidRPr="00B175E6">
        <w:rPr>
          <w:rFonts w:ascii="Times New Roman" w:hAnsi="Times New Roman" w:cs="Times New Roman"/>
          <w:sz w:val="24"/>
          <w:szCs w:val="24"/>
        </w:rPr>
        <w:t xml:space="preserve">ГТС </w:t>
      </w:r>
      <w:proofErr w:type="spellStart"/>
      <w:r w:rsidRPr="00B175E6">
        <w:rPr>
          <w:rFonts w:ascii="Times New Roman" w:hAnsi="Times New Roman" w:cs="Times New Roman"/>
          <w:sz w:val="24"/>
          <w:szCs w:val="24"/>
        </w:rPr>
        <w:t>Поликарповского</w:t>
      </w:r>
      <w:proofErr w:type="spellEnd"/>
      <w:r w:rsidRPr="00B175E6">
        <w:rPr>
          <w:rFonts w:ascii="Times New Roman" w:hAnsi="Times New Roman" w:cs="Times New Roman"/>
          <w:sz w:val="24"/>
          <w:szCs w:val="24"/>
        </w:rPr>
        <w:t xml:space="preserve"> </w:t>
      </w:r>
      <w:r w:rsidRPr="00B175E6">
        <w:rPr>
          <w:rFonts w:ascii="Times New Roman" w:hAnsi="Times New Roman" w:cs="Times New Roman"/>
          <w:color w:val="000000"/>
          <w:sz w:val="24"/>
          <w:szCs w:val="24"/>
        </w:rPr>
        <w:t xml:space="preserve">пруда на реке Миасс </w:t>
      </w:r>
      <w:proofErr w:type="spellStart"/>
      <w:r w:rsidRPr="00B175E6">
        <w:rPr>
          <w:rFonts w:ascii="Times New Roman" w:hAnsi="Times New Roman" w:cs="Times New Roman"/>
          <w:color w:val="000000"/>
          <w:sz w:val="24"/>
          <w:szCs w:val="24"/>
        </w:rPr>
        <w:t>Миасского</w:t>
      </w:r>
      <w:proofErr w:type="spellEnd"/>
      <w:r w:rsidRPr="00B175E6">
        <w:rPr>
          <w:rFonts w:ascii="Times New Roman" w:hAnsi="Times New Roman" w:cs="Times New Roman"/>
          <w:color w:val="000000"/>
          <w:sz w:val="24"/>
          <w:szCs w:val="24"/>
        </w:rPr>
        <w:t xml:space="preserve"> городского округа.</w:t>
      </w:r>
    </w:p>
    <w:p w:rsidR="00C74E24" w:rsidRPr="00B175E6" w:rsidRDefault="00C74E24" w:rsidP="001302EC">
      <w:pPr>
        <w:widowControl/>
        <w:numPr>
          <w:ilvl w:val="3"/>
          <w:numId w:val="0"/>
        </w:numPr>
        <w:spacing w:before="40" w:after="12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Наиболее крупными поднадзорными организациями, расположенными на территории </w:t>
      </w:r>
      <w:r w:rsidRPr="00B175E6">
        <w:rPr>
          <w:rFonts w:ascii="Times New Roman" w:eastAsia="Calibri" w:hAnsi="Times New Roman" w:cs="Times New Roman"/>
          <w:sz w:val="24"/>
          <w:szCs w:val="24"/>
          <w:u w:val="single"/>
          <w:lang w:eastAsia="en-US"/>
        </w:rPr>
        <w:t>Челябинской области</w:t>
      </w:r>
      <w:r w:rsidRPr="00B175E6">
        <w:rPr>
          <w:rFonts w:ascii="Times New Roman" w:eastAsia="Calibri" w:hAnsi="Times New Roman" w:cs="Times New Roman"/>
          <w:sz w:val="24"/>
          <w:szCs w:val="24"/>
          <w:lang w:eastAsia="en-US"/>
        </w:rPr>
        <w:t>, являются:</w:t>
      </w:r>
    </w:p>
    <w:p w:rsidR="00C74E24" w:rsidRPr="00B175E6" w:rsidRDefault="00C74E24" w:rsidP="00416247">
      <w:pPr>
        <w:widowControl/>
        <w:numPr>
          <w:ilvl w:val="0"/>
          <w:numId w:val="11"/>
        </w:numPr>
        <w:tabs>
          <w:tab w:val="left" w:pos="993"/>
        </w:tabs>
        <w:suppressAutoHyphens/>
        <w:spacing w:line="276" w:lineRule="auto"/>
        <w:ind w:left="993" w:hanging="284"/>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Филиал «</w:t>
      </w:r>
      <w:proofErr w:type="spellStart"/>
      <w:r w:rsidRPr="00B175E6">
        <w:rPr>
          <w:rFonts w:ascii="Times New Roman" w:eastAsia="Calibri" w:hAnsi="Times New Roman" w:cs="Times New Roman"/>
          <w:sz w:val="24"/>
          <w:szCs w:val="24"/>
          <w:lang w:eastAsia="en-US"/>
        </w:rPr>
        <w:t>Южноуральская</w:t>
      </w:r>
      <w:proofErr w:type="spellEnd"/>
      <w:r w:rsidRPr="00B175E6">
        <w:rPr>
          <w:rFonts w:ascii="Times New Roman" w:eastAsia="Calibri" w:hAnsi="Times New Roman" w:cs="Times New Roman"/>
          <w:sz w:val="24"/>
          <w:szCs w:val="24"/>
          <w:lang w:eastAsia="en-US"/>
        </w:rPr>
        <w:t xml:space="preserve"> ГРЭС» АО «</w:t>
      </w:r>
      <w:proofErr w:type="spellStart"/>
      <w:r w:rsidRPr="00B175E6">
        <w:rPr>
          <w:rFonts w:ascii="Times New Roman" w:eastAsia="Calibri" w:hAnsi="Times New Roman" w:cs="Times New Roman"/>
          <w:sz w:val="24"/>
          <w:szCs w:val="24"/>
          <w:lang w:eastAsia="en-US"/>
        </w:rPr>
        <w:t>Интер</w:t>
      </w:r>
      <w:proofErr w:type="spellEnd"/>
      <w:r w:rsidRPr="00B175E6">
        <w:rPr>
          <w:rFonts w:ascii="Times New Roman" w:eastAsia="Calibri" w:hAnsi="Times New Roman" w:cs="Times New Roman"/>
          <w:sz w:val="24"/>
          <w:szCs w:val="24"/>
          <w:lang w:eastAsia="en-US"/>
        </w:rPr>
        <w:t xml:space="preserve"> РАО – </w:t>
      </w:r>
      <w:proofErr w:type="spellStart"/>
      <w:r w:rsidRPr="00B175E6">
        <w:rPr>
          <w:rFonts w:ascii="Times New Roman" w:eastAsia="Calibri" w:hAnsi="Times New Roman" w:cs="Times New Roman"/>
          <w:sz w:val="24"/>
          <w:szCs w:val="24"/>
          <w:lang w:eastAsia="en-US"/>
        </w:rPr>
        <w:t>Электрогенерация</w:t>
      </w:r>
      <w:proofErr w:type="spellEnd"/>
      <w:r w:rsidRPr="00B175E6">
        <w:rPr>
          <w:rFonts w:ascii="Times New Roman" w:eastAsia="Calibri" w:hAnsi="Times New Roman" w:cs="Times New Roman"/>
          <w:sz w:val="24"/>
          <w:szCs w:val="24"/>
          <w:lang w:eastAsia="en-US"/>
        </w:rPr>
        <w:t>»;</w:t>
      </w:r>
    </w:p>
    <w:p w:rsidR="00C74E24" w:rsidRPr="00B175E6" w:rsidRDefault="00C74E24" w:rsidP="00416247">
      <w:pPr>
        <w:widowControl/>
        <w:numPr>
          <w:ilvl w:val="0"/>
          <w:numId w:val="11"/>
        </w:numPr>
        <w:tabs>
          <w:tab w:val="left" w:pos="993"/>
        </w:tabs>
        <w:suppressAutoHyphens/>
        <w:spacing w:line="276" w:lineRule="auto"/>
        <w:ind w:left="993" w:hanging="284"/>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Филиал ПАО «ОГК-2» Троицкая ГРЭС;</w:t>
      </w:r>
    </w:p>
    <w:p w:rsidR="00C74E24" w:rsidRPr="00B175E6" w:rsidRDefault="00C74E24" w:rsidP="00416247">
      <w:pPr>
        <w:widowControl/>
        <w:numPr>
          <w:ilvl w:val="0"/>
          <w:numId w:val="11"/>
        </w:numPr>
        <w:tabs>
          <w:tab w:val="left" w:pos="993"/>
        </w:tabs>
        <w:suppressAutoHyphens/>
        <w:spacing w:line="276" w:lineRule="auto"/>
        <w:ind w:left="993" w:hanging="284"/>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ФГУП «Производственное объединение «Маяк»;</w:t>
      </w:r>
    </w:p>
    <w:p w:rsidR="00C74E24" w:rsidRPr="00B175E6" w:rsidRDefault="00C74E24" w:rsidP="00416247">
      <w:pPr>
        <w:widowControl/>
        <w:numPr>
          <w:ilvl w:val="0"/>
          <w:numId w:val="11"/>
        </w:numPr>
        <w:tabs>
          <w:tab w:val="left" w:pos="993"/>
        </w:tabs>
        <w:suppressAutoHyphens/>
        <w:spacing w:line="276" w:lineRule="auto"/>
        <w:ind w:left="993" w:hanging="284"/>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АО «</w:t>
      </w:r>
      <w:proofErr w:type="spellStart"/>
      <w:r w:rsidRPr="00B175E6">
        <w:rPr>
          <w:rFonts w:ascii="Times New Roman" w:eastAsia="Calibri" w:hAnsi="Times New Roman" w:cs="Times New Roman"/>
          <w:sz w:val="24"/>
          <w:szCs w:val="24"/>
          <w:lang w:eastAsia="en-US"/>
        </w:rPr>
        <w:t>Александринская</w:t>
      </w:r>
      <w:proofErr w:type="spellEnd"/>
      <w:r w:rsidRPr="00B175E6">
        <w:rPr>
          <w:rFonts w:ascii="Times New Roman" w:eastAsia="Calibri" w:hAnsi="Times New Roman" w:cs="Times New Roman"/>
          <w:sz w:val="24"/>
          <w:szCs w:val="24"/>
          <w:lang w:eastAsia="en-US"/>
        </w:rPr>
        <w:t xml:space="preserve"> горнорудная компания»;</w:t>
      </w:r>
    </w:p>
    <w:p w:rsidR="00C74E24" w:rsidRPr="00B175E6" w:rsidRDefault="00C74E24" w:rsidP="00416247">
      <w:pPr>
        <w:widowControl/>
        <w:numPr>
          <w:ilvl w:val="0"/>
          <w:numId w:val="11"/>
        </w:numPr>
        <w:tabs>
          <w:tab w:val="left" w:pos="993"/>
        </w:tabs>
        <w:suppressAutoHyphens/>
        <w:spacing w:line="276" w:lineRule="auto"/>
        <w:ind w:left="993" w:hanging="284"/>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ПАО «Магнитогорский металлургический комбинат»;</w:t>
      </w:r>
    </w:p>
    <w:p w:rsidR="00C74E24" w:rsidRPr="00B175E6" w:rsidRDefault="00C74E24" w:rsidP="00416247">
      <w:pPr>
        <w:widowControl/>
        <w:numPr>
          <w:ilvl w:val="0"/>
          <w:numId w:val="11"/>
        </w:numPr>
        <w:suppressAutoHyphens/>
        <w:spacing w:line="276" w:lineRule="auto"/>
        <w:ind w:left="993" w:hanging="284"/>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АО «Михеевский ГОК».</w:t>
      </w:r>
    </w:p>
    <w:p w:rsidR="00C74E24" w:rsidRPr="00B175E6" w:rsidRDefault="00C74E24" w:rsidP="00C74E24">
      <w:pPr>
        <w:widowControl/>
        <w:spacing w:line="360" w:lineRule="exact"/>
        <w:ind w:firstLine="709"/>
        <w:jc w:val="both"/>
        <w:rPr>
          <w:rFonts w:ascii="Times New Roman" w:eastAsia="Calibri" w:hAnsi="Times New Roman" w:cs="Times New Roman"/>
          <w:i/>
          <w:color w:val="A6A6A6"/>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 аварийности и смертельном травматизме на поднадзорных объектах</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Аварий и случаев смертельного травматизма на поднадзорных ГТС, расположенных на территории Челябинской области, за 6 месяцев 2025 года не зарегистрировано.</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Информация о состоянии ГТС, в том числе о прохождении весеннего половодья и паводков</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результатам осуществления контроля (надзора) за состоянием и эксплуатацией поднадзорных гидротехнических сооружений в период прохождения весеннего половодья и паводков 2025 года, представителями Управления в </w:t>
      </w:r>
      <w:r w:rsidRPr="00B175E6">
        <w:rPr>
          <w:rFonts w:ascii="Times New Roman" w:eastAsia="Calibri" w:hAnsi="Times New Roman" w:cs="Times New Roman"/>
          <w:sz w:val="24"/>
          <w:szCs w:val="24"/>
          <w:u w:val="single"/>
          <w:lang w:eastAsia="en-US"/>
        </w:rPr>
        <w:t>Челябинской области</w:t>
      </w:r>
      <w:r w:rsidRPr="00B175E6">
        <w:rPr>
          <w:rFonts w:ascii="Times New Roman" w:eastAsia="Calibri" w:hAnsi="Times New Roman" w:cs="Times New Roman"/>
          <w:sz w:val="24"/>
          <w:szCs w:val="24"/>
          <w:lang w:eastAsia="en-US"/>
        </w:rPr>
        <w:t xml:space="preserve"> в </w:t>
      </w:r>
      <w:r w:rsidRPr="00B175E6">
        <w:rPr>
          <w:rFonts w:ascii="Times New Roman" w:eastAsia="Calibri" w:hAnsi="Times New Roman" w:cs="Times New Roman"/>
          <w:sz w:val="24"/>
          <w:szCs w:val="24"/>
          <w:lang w:val="en-US" w:eastAsia="en-US"/>
        </w:rPr>
        <w:t>II</w:t>
      </w:r>
      <w:r w:rsidRPr="00B175E6">
        <w:rPr>
          <w:rFonts w:ascii="Times New Roman" w:eastAsia="Calibri" w:hAnsi="Times New Roman" w:cs="Times New Roman"/>
          <w:sz w:val="24"/>
          <w:szCs w:val="24"/>
          <w:lang w:eastAsia="en-US"/>
        </w:rPr>
        <w:t xml:space="preserve"> квартале 2025 года выполнено:</w:t>
      </w:r>
    </w:p>
    <w:p w:rsidR="00C74E24" w:rsidRPr="00B175E6" w:rsidRDefault="00C74E24" w:rsidP="00416247">
      <w:pPr>
        <w:widowControl/>
        <w:numPr>
          <w:ilvl w:val="0"/>
          <w:numId w:val="15"/>
        </w:numPr>
        <w:suppressAutoHyphens/>
        <w:spacing w:line="276" w:lineRule="auto"/>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контрольные (надзорные) мероприятия без взаимодействия с контролируемым лицом – </w:t>
      </w:r>
      <w:r w:rsidRPr="00B175E6">
        <w:rPr>
          <w:rFonts w:ascii="Times New Roman" w:eastAsia="Calibri" w:hAnsi="Times New Roman" w:cs="Times New Roman"/>
          <w:sz w:val="24"/>
          <w:szCs w:val="24"/>
          <w:u w:val="single"/>
          <w:lang w:eastAsia="en-US"/>
        </w:rPr>
        <w:t>6</w:t>
      </w:r>
      <w:r w:rsidRPr="00B175E6">
        <w:rPr>
          <w:rFonts w:ascii="Times New Roman" w:eastAsia="Calibri" w:hAnsi="Times New Roman" w:cs="Times New Roman"/>
          <w:sz w:val="24"/>
          <w:szCs w:val="24"/>
          <w:lang w:eastAsia="en-US"/>
        </w:rPr>
        <w:t>;</w:t>
      </w:r>
    </w:p>
    <w:p w:rsidR="00C74E24" w:rsidRPr="00B175E6" w:rsidRDefault="00C74E24" w:rsidP="00416247">
      <w:pPr>
        <w:widowControl/>
        <w:numPr>
          <w:ilvl w:val="0"/>
          <w:numId w:val="15"/>
        </w:numPr>
        <w:suppressAutoHyphens/>
        <w:spacing w:line="276" w:lineRule="auto"/>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принято участие в работе </w:t>
      </w:r>
      <w:r w:rsidRPr="00B175E6">
        <w:rPr>
          <w:rFonts w:ascii="Times New Roman" w:eastAsia="Calibri" w:hAnsi="Times New Roman" w:cs="Times New Roman"/>
          <w:sz w:val="24"/>
          <w:szCs w:val="24"/>
          <w:u w:val="single"/>
          <w:lang w:eastAsia="en-US"/>
        </w:rPr>
        <w:t>16</w:t>
      </w: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противопаводковых</w:t>
      </w:r>
      <w:proofErr w:type="spellEnd"/>
      <w:r w:rsidRPr="00B175E6">
        <w:rPr>
          <w:rFonts w:ascii="Times New Roman" w:eastAsia="Calibri" w:hAnsi="Times New Roman" w:cs="Times New Roman"/>
          <w:sz w:val="24"/>
          <w:szCs w:val="24"/>
          <w:lang w:eastAsia="en-US"/>
        </w:rPr>
        <w:t xml:space="preserve"> комиссиях (штабов);</w:t>
      </w:r>
    </w:p>
    <w:p w:rsidR="00C74E24" w:rsidRPr="00B175E6" w:rsidRDefault="00C74E24" w:rsidP="00416247">
      <w:pPr>
        <w:widowControl/>
        <w:numPr>
          <w:ilvl w:val="0"/>
          <w:numId w:val="15"/>
        </w:numPr>
        <w:suppressAutoHyphens/>
        <w:spacing w:line="276" w:lineRule="auto"/>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принято участие в </w:t>
      </w:r>
      <w:r w:rsidRPr="00B175E6">
        <w:rPr>
          <w:rFonts w:ascii="Times New Roman" w:eastAsia="Calibri" w:hAnsi="Times New Roman" w:cs="Times New Roman"/>
          <w:sz w:val="24"/>
          <w:szCs w:val="24"/>
          <w:u w:val="single"/>
          <w:lang w:eastAsia="en-US"/>
        </w:rPr>
        <w:t>29</w:t>
      </w:r>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предпаводковых</w:t>
      </w:r>
      <w:proofErr w:type="spellEnd"/>
      <w:r w:rsidRPr="00B175E6">
        <w:rPr>
          <w:rFonts w:ascii="Times New Roman" w:eastAsia="Calibri" w:hAnsi="Times New Roman" w:cs="Times New Roman"/>
          <w:sz w:val="24"/>
          <w:szCs w:val="24"/>
          <w:lang w:eastAsia="en-US"/>
        </w:rPr>
        <w:t xml:space="preserve"> обследованиях;</w:t>
      </w:r>
    </w:p>
    <w:p w:rsidR="00C74E24" w:rsidRPr="00B175E6" w:rsidRDefault="00C74E24" w:rsidP="00416247">
      <w:pPr>
        <w:widowControl/>
        <w:numPr>
          <w:ilvl w:val="0"/>
          <w:numId w:val="15"/>
        </w:numPr>
        <w:suppressAutoHyphens/>
        <w:spacing w:line="276" w:lineRule="auto"/>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проведено </w:t>
      </w:r>
      <w:r w:rsidRPr="00B175E6">
        <w:rPr>
          <w:rFonts w:ascii="Times New Roman" w:eastAsia="Calibri" w:hAnsi="Times New Roman" w:cs="Times New Roman"/>
          <w:sz w:val="24"/>
          <w:szCs w:val="24"/>
          <w:u w:val="single"/>
          <w:lang w:eastAsia="en-US"/>
        </w:rPr>
        <w:t>19</w:t>
      </w:r>
      <w:r w:rsidRPr="00B175E6">
        <w:rPr>
          <w:rFonts w:ascii="Times New Roman" w:eastAsia="Calibri" w:hAnsi="Times New Roman" w:cs="Times New Roman"/>
          <w:sz w:val="24"/>
          <w:szCs w:val="24"/>
          <w:lang w:eastAsia="en-US"/>
        </w:rPr>
        <w:t xml:space="preserve"> консультаций;</w:t>
      </w:r>
    </w:p>
    <w:p w:rsidR="00C74E24" w:rsidRPr="00B175E6" w:rsidRDefault="00C74E24" w:rsidP="00416247">
      <w:pPr>
        <w:widowControl/>
        <w:numPr>
          <w:ilvl w:val="0"/>
          <w:numId w:val="15"/>
        </w:numPr>
        <w:suppressAutoHyphens/>
        <w:spacing w:line="276" w:lineRule="auto"/>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объявлено </w:t>
      </w:r>
      <w:r w:rsidRPr="00B175E6">
        <w:rPr>
          <w:rFonts w:ascii="Times New Roman" w:eastAsia="Calibri" w:hAnsi="Times New Roman" w:cs="Times New Roman"/>
          <w:sz w:val="24"/>
          <w:szCs w:val="24"/>
          <w:u w:val="single"/>
          <w:lang w:eastAsia="en-US"/>
        </w:rPr>
        <w:t>7</w:t>
      </w:r>
      <w:r w:rsidRPr="00B175E6">
        <w:rPr>
          <w:rFonts w:ascii="Times New Roman" w:eastAsia="Calibri" w:hAnsi="Times New Roman" w:cs="Times New Roman"/>
          <w:sz w:val="24"/>
          <w:szCs w:val="24"/>
          <w:lang w:eastAsia="en-US"/>
        </w:rPr>
        <w:t xml:space="preserve"> предостережений;</w:t>
      </w:r>
    </w:p>
    <w:p w:rsidR="00C74E24" w:rsidRPr="00B175E6" w:rsidRDefault="00C74E24" w:rsidP="00416247">
      <w:pPr>
        <w:widowControl/>
        <w:numPr>
          <w:ilvl w:val="0"/>
          <w:numId w:val="15"/>
        </w:numPr>
        <w:suppressAutoHyphens/>
        <w:spacing w:line="276" w:lineRule="auto"/>
        <w:ind w:left="1134" w:hanging="425"/>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проинформировано </w:t>
      </w:r>
      <w:r w:rsidRPr="00B175E6">
        <w:rPr>
          <w:rFonts w:ascii="Times New Roman" w:eastAsia="Calibri" w:hAnsi="Times New Roman" w:cs="Times New Roman"/>
          <w:sz w:val="24"/>
          <w:szCs w:val="24"/>
          <w:u w:val="single"/>
          <w:lang w:eastAsia="en-US"/>
        </w:rPr>
        <w:t>286</w:t>
      </w:r>
      <w:r w:rsidRPr="00B175E6">
        <w:rPr>
          <w:rFonts w:ascii="Times New Roman" w:eastAsia="Calibri" w:hAnsi="Times New Roman" w:cs="Times New Roman"/>
          <w:sz w:val="24"/>
          <w:szCs w:val="24"/>
          <w:lang w:eastAsia="en-US"/>
        </w:rPr>
        <w:t xml:space="preserve"> поднадзорных организаций.</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 состоянию на 30.06.2025 случаев аварийности при эксплуатации поднадзорных Управлению гидротехнических сооружений не зафиксировано.</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данный момент все поднадзорные Управлению ГТС Челябинской области работают в штатном режиме.</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 xml:space="preserve">Меры, направленные на обеспечение эксплуатационной надёжности </w:t>
      </w:r>
      <w:r w:rsidRPr="00B175E6">
        <w:rPr>
          <w:rFonts w:ascii="Times New Roman" w:eastAsia="Calibri" w:hAnsi="Times New Roman" w:cs="Times New Roman"/>
          <w:color w:val="1F3864"/>
          <w:sz w:val="24"/>
          <w:szCs w:val="24"/>
          <w:lang w:eastAsia="en-US"/>
        </w:rPr>
        <w:br/>
        <w:t xml:space="preserve">и безопасности </w:t>
      </w:r>
      <w:proofErr w:type="gramStart"/>
      <w:r w:rsidRPr="00B175E6">
        <w:rPr>
          <w:rFonts w:ascii="Times New Roman" w:eastAsia="Calibri" w:hAnsi="Times New Roman" w:cs="Times New Roman"/>
          <w:color w:val="1F3864"/>
          <w:sz w:val="24"/>
          <w:szCs w:val="24"/>
          <w:lang w:eastAsia="en-US"/>
        </w:rPr>
        <w:t>бесхозяйных</w:t>
      </w:r>
      <w:proofErr w:type="gramEnd"/>
      <w:r w:rsidRPr="00B175E6">
        <w:rPr>
          <w:rFonts w:ascii="Times New Roman" w:eastAsia="Calibri" w:hAnsi="Times New Roman" w:cs="Times New Roman"/>
          <w:color w:val="1F3864"/>
          <w:sz w:val="24"/>
          <w:szCs w:val="24"/>
          <w:lang w:eastAsia="en-US"/>
        </w:rPr>
        <w:t xml:space="preserve"> ГТС</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соответствии с требованиями постановления Правительства Российский Федерации от 5 октября 2020 г. № 1606 Уральское управление Ростехнадзора формирует и ведёт перечень ГТС, которые не имеют собственника или собственник которых неизвестен либо от права </w:t>
      </w:r>
      <w:proofErr w:type="gramStart"/>
      <w:r w:rsidRPr="00B175E6">
        <w:rPr>
          <w:rFonts w:ascii="Times New Roman" w:eastAsia="Calibri" w:hAnsi="Times New Roman" w:cs="Times New Roman"/>
          <w:sz w:val="24"/>
          <w:szCs w:val="24"/>
          <w:lang w:eastAsia="en-US"/>
        </w:rPr>
        <w:t>собственности</w:t>
      </w:r>
      <w:proofErr w:type="gramEnd"/>
      <w:r w:rsidRPr="00B175E6">
        <w:rPr>
          <w:rFonts w:ascii="Times New Roman" w:eastAsia="Calibri" w:hAnsi="Times New Roman" w:cs="Times New Roman"/>
          <w:sz w:val="24"/>
          <w:szCs w:val="24"/>
          <w:lang w:eastAsia="en-US"/>
        </w:rPr>
        <w:t xml:space="preserve"> на которые собственник отказался, а также осуществляет мониторинг выполнения (</w:t>
      </w:r>
      <w:r w:rsidRPr="00B175E6">
        <w:rPr>
          <w:rFonts w:ascii="Times New Roman" w:eastAsia="Calibri" w:hAnsi="Times New Roman" w:cs="Times New Roman"/>
          <w:sz w:val="24"/>
          <w:szCs w:val="24"/>
          <w:u w:val="single"/>
          <w:lang w:eastAsia="en-US"/>
        </w:rPr>
        <w:t>Министерство экологии Челябинской области</w:t>
      </w:r>
      <w:r w:rsidRPr="00B175E6">
        <w:rPr>
          <w:rFonts w:ascii="Times New Roman" w:eastAsia="Calibri" w:hAnsi="Times New Roman" w:cs="Times New Roman"/>
          <w:sz w:val="24"/>
          <w:szCs w:val="24"/>
          <w:lang w:eastAsia="en-US"/>
        </w:rPr>
        <w:t xml:space="preserve">) плана мероприятий по обеспечению безопасности бесхозяйных ГТС. </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настоящее время на территории Челябинской области насчитывается </w:t>
      </w:r>
      <w:r w:rsidRPr="00B175E6">
        <w:rPr>
          <w:rFonts w:ascii="Times New Roman" w:eastAsia="Calibri" w:hAnsi="Times New Roman" w:cs="Times New Roman"/>
          <w:sz w:val="24"/>
          <w:szCs w:val="24"/>
          <w:u w:val="single"/>
          <w:lang w:eastAsia="en-US"/>
        </w:rPr>
        <w:t>0</w:t>
      </w:r>
      <w:r w:rsidRPr="00B175E6">
        <w:rPr>
          <w:rFonts w:ascii="Times New Roman" w:eastAsia="Calibri" w:hAnsi="Times New Roman" w:cs="Times New Roman"/>
          <w:sz w:val="24"/>
          <w:szCs w:val="24"/>
          <w:lang w:eastAsia="en-US"/>
        </w:rPr>
        <w:t xml:space="preserve"> бесхозяйных гидротехнических сооружений.</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w:t>
      </w:r>
      <w:r w:rsidRPr="00B175E6">
        <w:rPr>
          <w:rFonts w:ascii="Times New Roman" w:eastAsia="Calibri" w:hAnsi="Times New Roman" w:cs="Times New Roman"/>
          <w:sz w:val="24"/>
          <w:szCs w:val="24"/>
          <w:u w:val="single"/>
          <w:lang w:eastAsia="en-US"/>
        </w:rPr>
        <w:t>6</w:t>
      </w:r>
      <w:r w:rsidRPr="00B175E6">
        <w:rPr>
          <w:rFonts w:ascii="Times New Roman" w:eastAsia="Calibri" w:hAnsi="Times New Roman" w:cs="Times New Roman"/>
          <w:sz w:val="24"/>
          <w:szCs w:val="24"/>
          <w:lang w:eastAsia="en-US"/>
        </w:rPr>
        <w:t xml:space="preserve"> месяцев </w:t>
      </w:r>
      <w:r w:rsidRPr="00B175E6">
        <w:rPr>
          <w:rFonts w:ascii="Times New Roman" w:eastAsia="Calibri" w:hAnsi="Times New Roman" w:cs="Times New Roman"/>
          <w:sz w:val="24"/>
          <w:szCs w:val="24"/>
          <w:u w:val="single"/>
          <w:lang w:eastAsia="en-US"/>
        </w:rPr>
        <w:t>2025</w:t>
      </w:r>
      <w:r w:rsidRPr="00B175E6">
        <w:rPr>
          <w:rFonts w:ascii="Times New Roman" w:eastAsia="Calibri" w:hAnsi="Times New Roman" w:cs="Times New Roman"/>
          <w:sz w:val="24"/>
          <w:szCs w:val="24"/>
          <w:lang w:eastAsia="en-US"/>
        </w:rPr>
        <w:t xml:space="preserve"> года количество бесхозяйных ГТС сокращено </w:t>
      </w:r>
      <w:r w:rsidRPr="00B175E6">
        <w:rPr>
          <w:rFonts w:ascii="Times New Roman" w:eastAsia="Calibri" w:hAnsi="Times New Roman" w:cs="Times New Roman"/>
          <w:sz w:val="24"/>
          <w:szCs w:val="24"/>
          <w:lang w:eastAsia="en-US"/>
        </w:rPr>
        <w:br/>
        <w:t xml:space="preserve">на </w:t>
      </w:r>
      <w:r w:rsidRPr="00B175E6">
        <w:rPr>
          <w:rFonts w:ascii="Times New Roman" w:eastAsia="Calibri" w:hAnsi="Times New Roman" w:cs="Times New Roman"/>
          <w:sz w:val="24"/>
          <w:szCs w:val="24"/>
          <w:u w:val="single"/>
          <w:lang w:eastAsia="en-US"/>
        </w:rPr>
        <w:t>0</w:t>
      </w:r>
      <w:r w:rsidRPr="00B175E6">
        <w:rPr>
          <w:rFonts w:ascii="Times New Roman" w:eastAsia="Calibri" w:hAnsi="Times New Roman" w:cs="Times New Roman"/>
          <w:sz w:val="24"/>
          <w:szCs w:val="24"/>
          <w:lang w:eastAsia="en-US"/>
        </w:rPr>
        <w:t xml:space="preserve"> </w:t>
      </w:r>
      <w:proofErr w:type="gramStart"/>
      <w:r w:rsidRPr="00B175E6">
        <w:rPr>
          <w:rFonts w:ascii="Times New Roman" w:eastAsia="Calibri" w:hAnsi="Times New Roman" w:cs="Times New Roman"/>
          <w:sz w:val="24"/>
          <w:szCs w:val="24"/>
          <w:lang w:eastAsia="en-US"/>
        </w:rPr>
        <w:t>при</w:t>
      </w:r>
      <w:proofErr w:type="gramEnd"/>
      <w:r w:rsidRPr="00B175E6">
        <w:rPr>
          <w:rFonts w:ascii="Times New Roman" w:eastAsia="Calibri" w:hAnsi="Times New Roman" w:cs="Times New Roman"/>
          <w:sz w:val="24"/>
          <w:szCs w:val="24"/>
          <w:lang w:eastAsia="en-US"/>
        </w:rPr>
        <w:t xml:space="preserve"> вновь выявленных </w:t>
      </w:r>
      <w:r w:rsidRPr="00B175E6">
        <w:rPr>
          <w:rFonts w:ascii="Times New Roman" w:eastAsia="Calibri" w:hAnsi="Times New Roman" w:cs="Times New Roman"/>
          <w:sz w:val="24"/>
          <w:szCs w:val="24"/>
          <w:u w:val="single"/>
          <w:lang w:eastAsia="en-US"/>
        </w:rPr>
        <w:t>0</w:t>
      </w:r>
      <w:r w:rsidRPr="00B175E6">
        <w:rPr>
          <w:rFonts w:ascii="Times New Roman" w:eastAsia="Calibri" w:hAnsi="Times New Roman" w:cs="Times New Roman"/>
          <w:sz w:val="24"/>
          <w:szCs w:val="24"/>
          <w:lang w:eastAsia="en-US"/>
        </w:rPr>
        <w:t xml:space="preserve"> бесхозяйных ГТС.</w:t>
      </w:r>
    </w:p>
    <w:tbl>
      <w:tblPr>
        <w:tblStyle w:val="160"/>
        <w:tblW w:w="963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1698"/>
        <w:gridCol w:w="1560"/>
        <w:gridCol w:w="1559"/>
        <w:gridCol w:w="1559"/>
        <w:gridCol w:w="1655"/>
        <w:gridCol w:w="1605"/>
      </w:tblGrid>
      <w:tr w:rsidR="00C74E24" w:rsidRPr="00B175E6" w:rsidTr="00121D67">
        <w:trPr>
          <w:trHeight w:val="738"/>
          <w:tblCellSpacing w:w="20" w:type="dxa"/>
        </w:trPr>
        <w:tc>
          <w:tcPr>
            <w:tcW w:w="1638" w:type="dxa"/>
            <w:vMerge w:val="restart"/>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Количество вновь </w:t>
            </w:r>
            <w:proofErr w:type="gramStart"/>
            <w:r w:rsidRPr="00B175E6">
              <w:rPr>
                <w:rFonts w:ascii="Times New Roman" w:eastAsia="Calibri" w:hAnsi="Times New Roman" w:cs="Times New Roman"/>
                <w:sz w:val="24"/>
                <w:szCs w:val="24"/>
                <w:lang w:eastAsia="en-US"/>
              </w:rPr>
              <w:t>выявленных</w:t>
            </w:r>
            <w:proofErr w:type="gramEnd"/>
            <w:r w:rsidRPr="00B175E6">
              <w:rPr>
                <w:rFonts w:ascii="Times New Roman" w:eastAsia="Calibri" w:hAnsi="Times New Roman" w:cs="Times New Roman"/>
                <w:sz w:val="24"/>
                <w:szCs w:val="24"/>
                <w:lang w:eastAsia="en-US"/>
              </w:rPr>
              <w:t xml:space="preserve"> бесхозяйных ГТС </w:t>
            </w:r>
            <w:r w:rsidRPr="00B175E6">
              <w:rPr>
                <w:rFonts w:ascii="Times New Roman" w:eastAsia="Calibri" w:hAnsi="Times New Roman" w:cs="Times New Roman"/>
                <w:sz w:val="24"/>
                <w:szCs w:val="24"/>
                <w:lang w:eastAsia="en-US"/>
              </w:rPr>
              <w:br/>
              <w:t xml:space="preserve">в отчётном </w:t>
            </w:r>
            <w:r w:rsidRPr="00B175E6">
              <w:rPr>
                <w:rFonts w:ascii="Times New Roman" w:eastAsia="Calibri" w:hAnsi="Times New Roman" w:cs="Times New Roman"/>
                <w:sz w:val="24"/>
                <w:szCs w:val="24"/>
                <w:lang w:eastAsia="en-US"/>
              </w:rPr>
              <w:lastRenderedPageBreak/>
              <w:t>периоде</w:t>
            </w:r>
          </w:p>
        </w:tc>
        <w:tc>
          <w:tcPr>
            <w:tcW w:w="6293" w:type="dxa"/>
            <w:gridSpan w:val="4"/>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Мониторинг действий органов местного самоуправления </w:t>
            </w:r>
            <w:r w:rsidRPr="00B175E6">
              <w:rPr>
                <w:rFonts w:ascii="Times New Roman" w:eastAsia="Calibri" w:hAnsi="Times New Roman" w:cs="Times New Roman"/>
                <w:sz w:val="24"/>
                <w:szCs w:val="24"/>
                <w:lang w:eastAsia="en-US"/>
              </w:rPr>
              <w:br/>
              <w:t>и органов государственной власти субъектов Российской Федерации:</w:t>
            </w:r>
          </w:p>
        </w:tc>
        <w:tc>
          <w:tcPr>
            <w:tcW w:w="1545" w:type="dxa"/>
            <w:vMerge w:val="restart"/>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w:t>
            </w:r>
            <w:proofErr w:type="gramStart"/>
            <w:r w:rsidRPr="00B175E6">
              <w:rPr>
                <w:rFonts w:ascii="Times New Roman" w:eastAsia="Calibri" w:hAnsi="Times New Roman" w:cs="Times New Roman"/>
                <w:sz w:val="24"/>
                <w:szCs w:val="24"/>
                <w:lang w:eastAsia="en-US"/>
              </w:rPr>
              <w:t>бесхозяйных</w:t>
            </w:r>
            <w:proofErr w:type="gramEnd"/>
            <w:r w:rsidRPr="00B175E6">
              <w:rPr>
                <w:rFonts w:ascii="Times New Roman" w:eastAsia="Calibri" w:hAnsi="Times New Roman" w:cs="Times New Roman"/>
                <w:sz w:val="24"/>
                <w:szCs w:val="24"/>
                <w:lang w:eastAsia="en-US"/>
              </w:rPr>
              <w:t xml:space="preserve"> ГТС </w:t>
            </w:r>
            <w:r w:rsidRPr="00B175E6">
              <w:rPr>
                <w:rFonts w:ascii="Times New Roman" w:eastAsia="Calibri" w:hAnsi="Times New Roman" w:cs="Times New Roman"/>
                <w:sz w:val="24"/>
                <w:szCs w:val="24"/>
                <w:lang w:eastAsia="en-US"/>
              </w:rPr>
              <w:br/>
              <w:t>на отчётную дату</w:t>
            </w:r>
          </w:p>
        </w:tc>
      </w:tr>
      <w:tr w:rsidR="00C74E24" w:rsidRPr="00B175E6" w:rsidTr="00121D67">
        <w:trPr>
          <w:trHeight w:val="653"/>
          <w:tblCellSpacing w:w="20" w:type="dxa"/>
        </w:trPr>
        <w:tc>
          <w:tcPr>
            <w:tcW w:w="1638" w:type="dxa"/>
            <w:vMerge/>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520" w:type="dxa"/>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Оформлено право собственнос</w:t>
            </w:r>
            <w:r w:rsidRPr="00B175E6">
              <w:rPr>
                <w:rFonts w:ascii="Times New Roman" w:eastAsia="Calibri" w:hAnsi="Times New Roman" w:cs="Times New Roman"/>
                <w:sz w:val="24"/>
                <w:szCs w:val="24"/>
                <w:lang w:eastAsia="en-US"/>
              </w:rPr>
              <w:lastRenderedPageBreak/>
              <w:t>ти</w:t>
            </w:r>
          </w:p>
        </w:tc>
        <w:tc>
          <w:tcPr>
            <w:tcW w:w="1519" w:type="dxa"/>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Находятся в стадии ликвидации</w:t>
            </w:r>
          </w:p>
        </w:tc>
        <w:tc>
          <w:tcPr>
            <w:tcW w:w="1519" w:type="dxa"/>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Ликвидированы</w:t>
            </w:r>
          </w:p>
        </w:tc>
        <w:tc>
          <w:tcPr>
            <w:tcW w:w="1615" w:type="dxa"/>
            <w:vAlign w:val="center"/>
          </w:tcPr>
          <w:p w:rsidR="00C74E24" w:rsidRPr="00B175E6" w:rsidRDefault="00C74E24" w:rsidP="00C74E24">
            <w:pPr>
              <w:widowControl/>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Исключены</w:t>
            </w:r>
            <w:proofErr w:type="gramEnd"/>
            <w:r w:rsidRPr="00B175E6">
              <w:rPr>
                <w:rFonts w:ascii="Times New Roman" w:eastAsia="Calibri" w:hAnsi="Times New Roman" w:cs="Times New Roman"/>
                <w:sz w:val="24"/>
                <w:szCs w:val="24"/>
                <w:lang w:eastAsia="en-US"/>
              </w:rPr>
              <w:t xml:space="preserve"> </w:t>
            </w:r>
            <w:r w:rsidRPr="00B175E6">
              <w:rPr>
                <w:rFonts w:ascii="Times New Roman" w:eastAsia="Calibri" w:hAnsi="Times New Roman" w:cs="Times New Roman"/>
                <w:sz w:val="24"/>
                <w:szCs w:val="24"/>
                <w:lang w:eastAsia="en-US"/>
              </w:rPr>
              <w:br/>
              <w:t>из перечня бесхозяйных</w:t>
            </w:r>
          </w:p>
        </w:tc>
        <w:tc>
          <w:tcPr>
            <w:tcW w:w="1545" w:type="dxa"/>
            <w:vMerge/>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r>
      <w:tr w:rsidR="00C74E24" w:rsidRPr="00B175E6" w:rsidTr="00121D67">
        <w:trPr>
          <w:trHeight w:val="597"/>
          <w:tblCellSpacing w:w="20" w:type="dxa"/>
        </w:trPr>
        <w:tc>
          <w:tcPr>
            <w:tcW w:w="1638"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0</w:t>
            </w:r>
          </w:p>
        </w:tc>
        <w:tc>
          <w:tcPr>
            <w:tcW w:w="1520"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19"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19" w:type="dxa"/>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615" w:type="dxa"/>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45" w:type="dxa"/>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Информация о техническом состоянии поднадзорных объектов по уровню безопасности:</w:t>
      </w:r>
    </w:p>
    <w:p w:rsidR="00C74E24" w:rsidRPr="00B175E6" w:rsidRDefault="00C74E24" w:rsidP="00416247">
      <w:pPr>
        <w:widowControl/>
        <w:numPr>
          <w:ilvl w:val="0"/>
          <w:numId w:val="16"/>
        </w:numPr>
        <w:suppressAutoHyphens/>
        <w:spacing w:line="276" w:lineRule="auto"/>
        <w:ind w:left="993" w:hanging="284"/>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ГТС, </w:t>
      </w:r>
      <w:proofErr w:type="gramStart"/>
      <w:r w:rsidRPr="00B175E6">
        <w:rPr>
          <w:rFonts w:ascii="Times New Roman" w:eastAsia="Calibri" w:hAnsi="Times New Roman" w:cs="Times New Roman"/>
          <w:sz w:val="24"/>
          <w:szCs w:val="24"/>
          <w:lang w:eastAsia="en-US"/>
        </w:rPr>
        <w:t>требующие</w:t>
      </w:r>
      <w:proofErr w:type="gramEnd"/>
      <w:r w:rsidRPr="00B175E6">
        <w:rPr>
          <w:rFonts w:ascii="Times New Roman" w:eastAsia="Calibri" w:hAnsi="Times New Roman" w:cs="Times New Roman"/>
          <w:sz w:val="24"/>
          <w:szCs w:val="24"/>
          <w:lang w:eastAsia="en-US"/>
        </w:rPr>
        <w:t xml:space="preserve"> ремонта – </w:t>
      </w:r>
      <w:r w:rsidRPr="00B175E6">
        <w:rPr>
          <w:rFonts w:ascii="Times New Roman" w:eastAsia="Calibri" w:hAnsi="Times New Roman" w:cs="Times New Roman"/>
          <w:sz w:val="24"/>
          <w:szCs w:val="24"/>
          <w:u w:val="single"/>
          <w:lang w:eastAsia="en-US"/>
        </w:rPr>
        <w:t>11</w:t>
      </w:r>
      <w:r w:rsidRPr="00B175E6">
        <w:rPr>
          <w:rFonts w:ascii="Times New Roman" w:eastAsia="Calibri" w:hAnsi="Times New Roman" w:cs="Times New Roman"/>
          <w:sz w:val="24"/>
          <w:szCs w:val="24"/>
          <w:lang w:eastAsia="en-US"/>
        </w:rPr>
        <w:t>;</w:t>
      </w:r>
    </w:p>
    <w:p w:rsidR="00C74E24" w:rsidRPr="00B175E6" w:rsidRDefault="00C74E24" w:rsidP="00416247">
      <w:pPr>
        <w:widowControl/>
        <w:numPr>
          <w:ilvl w:val="0"/>
          <w:numId w:val="16"/>
        </w:numPr>
        <w:suppressAutoHyphens/>
        <w:spacing w:line="276" w:lineRule="auto"/>
        <w:ind w:left="993" w:hanging="284"/>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ГТС, </w:t>
      </w:r>
      <w:proofErr w:type="gramStart"/>
      <w:r w:rsidRPr="00B175E6">
        <w:rPr>
          <w:rFonts w:ascii="Times New Roman" w:eastAsia="Calibri" w:hAnsi="Times New Roman" w:cs="Times New Roman"/>
          <w:sz w:val="24"/>
          <w:szCs w:val="24"/>
          <w:lang w:eastAsia="en-US"/>
        </w:rPr>
        <w:t>требующие</w:t>
      </w:r>
      <w:proofErr w:type="gramEnd"/>
      <w:r w:rsidRPr="00B175E6">
        <w:rPr>
          <w:rFonts w:ascii="Times New Roman" w:eastAsia="Calibri" w:hAnsi="Times New Roman" w:cs="Times New Roman"/>
          <w:sz w:val="24"/>
          <w:szCs w:val="24"/>
          <w:lang w:eastAsia="en-US"/>
        </w:rPr>
        <w:t xml:space="preserve"> капитального ремонта – </w:t>
      </w:r>
      <w:r w:rsidRPr="00B175E6">
        <w:rPr>
          <w:rFonts w:ascii="Times New Roman" w:eastAsia="Calibri" w:hAnsi="Times New Roman" w:cs="Times New Roman"/>
          <w:sz w:val="24"/>
          <w:szCs w:val="24"/>
          <w:u w:val="single"/>
          <w:lang w:eastAsia="en-US"/>
        </w:rPr>
        <w:t>7</w:t>
      </w:r>
      <w:r w:rsidRPr="00B175E6">
        <w:rPr>
          <w:rFonts w:ascii="Times New Roman" w:eastAsia="Calibri" w:hAnsi="Times New Roman" w:cs="Times New Roman"/>
          <w:sz w:val="24"/>
          <w:szCs w:val="24"/>
          <w:lang w:eastAsia="en-US"/>
        </w:rPr>
        <w:t>.</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Контрольная (надзорная) деятельность на ГТС</w:t>
      </w:r>
    </w:p>
    <w:tbl>
      <w:tblPr>
        <w:tblStyle w:val="160"/>
        <w:tblW w:w="977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0"/>
        <w:gridCol w:w="4612"/>
        <w:gridCol w:w="1134"/>
        <w:gridCol w:w="1134"/>
        <w:gridCol w:w="1126"/>
        <w:gridCol w:w="1142"/>
      </w:tblGrid>
      <w:tr w:rsidR="00C74E24" w:rsidRPr="00B175E6" w:rsidTr="00121D67">
        <w:trPr>
          <w:trHeight w:val="738"/>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r w:rsidRPr="00B175E6">
              <w:rPr>
                <w:rFonts w:ascii="Times New Roman" w:eastAsia="Calibri" w:hAnsi="Times New Roman" w:cs="Times New Roman"/>
                <w:sz w:val="24"/>
                <w:szCs w:val="24"/>
                <w:lang w:eastAsia="en-US"/>
              </w:rPr>
              <w:br/>
              <w:t>из них:</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861"/>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контрольных (надзорных) действий, проведённых в рамках постоянного государственного надзора,</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том числе:</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rHeight w:val="95"/>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осмотр</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rHeight w:val="128"/>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опрос</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rHeight w:val="55"/>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получение письменных объяснений</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rHeight w:val="83"/>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истребование документов</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rHeight w:val="83"/>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инструментальное обследование</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61</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r w:rsidRPr="00B175E6">
              <w:rPr>
                <w:rFonts w:ascii="Times New Roman" w:eastAsia="Calibri" w:hAnsi="Times New Roman" w:cs="Times New Roman"/>
                <w:sz w:val="24"/>
                <w:szCs w:val="24"/>
                <w:lang w:eastAsia="en-US"/>
              </w:rPr>
              <w:br/>
              <w:t>из них:</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w:t>
            </w:r>
          </w:p>
        </w:tc>
        <w:tc>
          <w:tcPr>
            <w:tcW w:w="4572" w:type="dxa"/>
            <w:vAlign w:val="center"/>
          </w:tcPr>
          <w:p w:rsidR="00C74E24" w:rsidRPr="00B175E6" w:rsidRDefault="00C74E24" w:rsidP="00C74E24">
            <w:pPr>
              <w:widowControl/>
              <w:spacing w:line="276" w:lineRule="auto"/>
              <w:ind w:left="372" w:firstLine="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4.2</w:t>
            </w:r>
          </w:p>
        </w:tc>
        <w:tc>
          <w:tcPr>
            <w:tcW w:w="4572" w:type="dxa"/>
            <w:vAlign w:val="center"/>
          </w:tcPr>
          <w:p w:rsidR="00C74E24" w:rsidRPr="00B175E6" w:rsidRDefault="00C74E24" w:rsidP="00C74E24">
            <w:pPr>
              <w:widowControl/>
              <w:spacing w:line="276" w:lineRule="auto"/>
              <w:ind w:left="372" w:firstLine="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4572" w:type="dxa"/>
            <w:vAlign w:val="center"/>
          </w:tcPr>
          <w:p w:rsidR="00C74E24" w:rsidRPr="00B175E6" w:rsidRDefault="00C74E24" w:rsidP="00C74E24">
            <w:pPr>
              <w:widowControl/>
              <w:spacing w:line="276" w:lineRule="auto"/>
              <w:ind w:left="372" w:firstLine="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95,0</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86,0</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72" w:type="dxa"/>
          </w:tcPr>
          <w:p w:rsidR="00C74E24" w:rsidRPr="00B175E6" w:rsidRDefault="00C74E24" w:rsidP="00C74E24">
            <w:pPr>
              <w:widowControl/>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Количество направленных предостережений</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57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572"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консультирований</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bl>
    <w:p w:rsidR="00C74E24" w:rsidRPr="001302EC" w:rsidRDefault="00C74E24" w:rsidP="00C74E24">
      <w:pPr>
        <w:widowControl/>
        <w:ind w:firstLine="731"/>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lastRenderedPageBreak/>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1302EC" w:rsidRDefault="00C74E24" w:rsidP="00C74E24">
      <w:pPr>
        <w:widowControl/>
        <w:ind w:left="-142"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w:t>
      </w:r>
      <w:proofErr w:type="gramStart"/>
      <w:r w:rsidRPr="001302EC">
        <w:rPr>
          <w:rFonts w:ascii="Times New Roman" w:eastAsia="Calibri" w:hAnsi="Times New Roman" w:cs="Times New Roman"/>
          <w:sz w:val="20"/>
          <w:szCs w:val="20"/>
          <w:lang w:eastAsia="en-US"/>
        </w:rPr>
        <w:t>п</w:t>
      </w:r>
      <w:proofErr w:type="gramEnd"/>
      <w:r w:rsidRPr="001302EC">
        <w:rPr>
          <w:rFonts w:ascii="Times New Roman" w:eastAsia="Calibri" w:hAnsi="Times New Roman" w:cs="Times New Roman"/>
          <w:sz w:val="20"/>
          <w:szCs w:val="20"/>
          <w:lang w:eastAsia="en-US"/>
        </w:rPr>
        <w:t>/п 1 – из строки 1 УТ-ГТС табл. 2, п/п 3-5 – общее количество, в том числе вне проверок.</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widowControl/>
        <w:spacing w:line="276" w:lineRule="auto"/>
        <w:ind w:firstLine="709"/>
        <w:jc w:val="both"/>
        <w:rPr>
          <w:rFonts w:ascii="Times New Roman" w:eastAsia="Calibri" w:hAnsi="Times New Roman" w:cs="Times New Roman"/>
          <w:color w:val="BFBFBF"/>
          <w:sz w:val="24"/>
          <w:szCs w:val="24"/>
          <w:lang w:eastAsia="en-US"/>
        </w:rPr>
      </w:pPr>
      <w:r w:rsidRPr="00B175E6">
        <w:rPr>
          <w:rFonts w:ascii="Times New Roman" w:eastAsia="Calibri" w:hAnsi="Times New Roman" w:cs="Times New Roman"/>
          <w:sz w:val="24"/>
          <w:szCs w:val="24"/>
          <w:lang w:eastAsia="en-US"/>
        </w:rPr>
        <w:t>При внесении результатов контрольных (надзорных) действий в единый реестр контрольных (надзорных) мероприятий возникают проблемы при интегрировании данных из Единого реестра видов контроля и загрузки обязательных нормативных требований из ФГИС РОТ.</w:t>
      </w:r>
    </w:p>
    <w:p w:rsidR="00C74E24" w:rsidRPr="00B175E6" w:rsidRDefault="00C74E24" w:rsidP="00C74E24">
      <w:pPr>
        <w:widowControl/>
        <w:spacing w:line="276" w:lineRule="auto"/>
        <w:ind w:firstLine="709"/>
        <w:jc w:val="both"/>
        <w:rPr>
          <w:rFonts w:ascii="Times New Roman" w:eastAsia="Calibri" w:hAnsi="Times New Roman" w:cs="Times New Roman"/>
          <w:color w:val="BFBFBF"/>
          <w:sz w:val="24"/>
          <w:szCs w:val="24"/>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Государственный строительный надзор</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spellStart"/>
      <w:r w:rsidRPr="00B175E6">
        <w:rPr>
          <w:rFonts w:ascii="Times New Roman" w:eastAsia="Calibri" w:hAnsi="Times New Roman" w:cs="Times New Roman"/>
          <w:sz w:val="24"/>
          <w:szCs w:val="24"/>
          <w:lang w:eastAsia="en-US"/>
        </w:rPr>
        <w:t>Ростехнадзор</w:t>
      </w:r>
      <w:proofErr w:type="spellEnd"/>
      <w:r w:rsidRPr="00B175E6">
        <w:rPr>
          <w:rFonts w:ascii="Times New Roman" w:eastAsia="Calibri" w:hAnsi="Times New Roman" w:cs="Times New Roman"/>
          <w:sz w:val="24"/>
          <w:szCs w:val="24"/>
          <w:lang w:eastAsia="en-US"/>
        </w:rPr>
        <w:t xml:space="preserve"> осуществляет на территории Челябинской области федеральный государственный строительный надзор при строительстве/реконструкции 61 объектов капитального строительства,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количеству объектов</w:t>
      </w:r>
    </w:p>
    <w:tbl>
      <w:tblPr>
        <w:tblStyle w:val="8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510"/>
        <w:gridCol w:w="2121"/>
      </w:tblGrid>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по автомобильным дорогам федерального значения</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авиационной инфраструктуры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капитального строительства инфраструктуры железнодорожного транспорта</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Морские порты, терминалы и перегрузочные комплексы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Опасные производственные объекты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Магистральные газопроводы и нефтепроводы, включая технологические объекты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Нефтегазоперерабатывающие заводы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иные объекты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38</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объектов строительства/ реконструкции</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Наиболее крупными объектами строительства/ реконструкции являются:</w:t>
      </w:r>
    </w:p>
    <w:p w:rsidR="00C74E24" w:rsidRPr="00B175E6" w:rsidRDefault="00C74E24" w:rsidP="001302EC">
      <w:pPr>
        <w:widowControl/>
        <w:suppressAutoHyphens/>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 xml:space="preserve">«Строительство линии скоростного транспорта в городе Челябинске. Линия «Север – Юг». Этап 1.6.1. Сооружение и оснащение стартового котлована для щитовой проходки тоннелей. Площадка № 115. Ул. </w:t>
      </w:r>
      <w:proofErr w:type="spellStart"/>
      <w:r w:rsidRPr="00B175E6">
        <w:rPr>
          <w:rFonts w:ascii="Times New Roman" w:hAnsi="Times New Roman" w:cs="Times New Roman"/>
          <w:i/>
          <w:sz w:val="24"/>
          <w:szCs w:val="24"/>
        </w:rPr>
        <w:t>Овчинникова</w:t>
      </w:r>
      <w:proofErr w:type="spellEnd"/>
      <w:r w:rsidRPr="00B175E6">
        <w:rPr>
          <w:rFonts w:ascii="Times New Roman" w:hAnsi="Times New Roman" w:cs="Times New Roman"/>
          <w:i/>
          <w:sz w:val="24"/>
          <w:szCs w:val="24"/>
        </w:rPr>
        <w:t>» (г. Челябинск.);</w:t>
      </w:r>
    </w:p>
    <w:p w:rsidR="00C74E24" w:rsidRPr="00B175E6" w:rsidRDefault="00C74E24" w:rsidP="001302EC">
      <w:pPr>
        <w:widowControl/>
        <w:suppressAutoHyphens/>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«ПАО «ММК». КХП. Комплекс коксовой батареи № 12. Этап 1» (</w:t>
      </w:r>
      <w:proofErr w:type="gramStart"/>
      <w:r w:rsidRPr="00B175E6">
        <w:rPr>
          <w:rFonts w:ascii="Times New Roman" w:hAnsi="Times New Roman" w:cs="Times New Roman"/>
          <w:i/>
          <w:sz w:val="24"/>
          <w:szCs w:val="24"/>
        </w:rPr>
        <w:t>Челябинская</w:t>
      </w:r>
      <w:proofErr w:type="gramEnd"/>
      <w:r w:rsidRPr="00B175E6">
        <w:rPr>
          <w:rFonts w:ascii="Times New Roman" w:hAnsi="Times New Roman" w:cs="Times New Roman"/>
          <w:i/>
          <w:sz w:val="24"/>
          <w:szCs w:val="24"/>
        </w:rPr>
        <w:t xml:space="preserve"> обл., г. Магнитогорск);</w:t>
      </w:r>
    </w:p>
    <w:p w:rsidR="00C74E24" w:rsidRPr="00B175E6" w:rsidRDefault="00C74E24" w:rsidP="001302EC">
      <w:pPr>
        <w:widowControl/>
        <w:suppressAutoHyphens/>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 xml:space="preserve">«ПАО «ММК». КХП. Комплекс коксовой батареи № 12. </w:t>
      </w:r>
      <w:proofErr w:type="gramStart"/>
      <w:r w:rsidRPr="00B175E6">
        <w:rPr>
          <w:rFonts w:ascii="Times New Roman" w:hAnsi="Times New Roman" w:cs="Times New Roman"/>
          <w:i/>
          <w:sz w:val="24"/>
          <w:szCs w:val="24"/>
        </w:rPr>
        <w:t>Этап 2» (Челябинская обл., г. Магнитогорск);</w:t>
      </w:r>
      <w:proofErr w:type="gramEnd"/>
    </w:p>
    <w:p w:rsidR="00C74E24" w:rsidRPr="00B175E6" w:rsidRDefault="00C74E24" w:rsidP="001302EC">
      <w:pPr>
        <w:widowControl/>
        <w:suppressAutoHyphens/>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«Производство сульфат аммония, NPK, DAP, MAP» (</w:t>
      </w:r>
      <w:proofErr w:type="gramStart"/>
      <w:r w:rsidRPr="00B175E6">
        <w:rPr>
          <w:rFonts w:ascii="Times New Roman" w:hAnsi="Times New Roman" w:cs="Times New Roman"/>
          <w:i/>
          <w:sz w:val="24"/>
          <w:szCs w:val="24"/>
        </w:rPr>
        <w:t>Челябинская</w:t>
      </w:r>
      <w:proofErr w:type="gramEnd"/>
      <w:r w:rsidRPr="00B175E6">
        <w:rPr>
          <w:rFonts w:ascii="Times New Roman" w:hAnsi="Times New Roman" w:cs="Times New Roman"/>
          <w:i/>
          <w:sz w:val="24"/>
          <w:szCs w:val="24"/>
        </w:rPr>
        <w:t xml:space="preserve"> обл., г. Карабаш);</w:t>
      </w:r>
    </w:p>
    <w:p w:rsidR="00C74E24" w:rsidRPr="00B175E6" w:rsidRDefault="00C74E24" w:rsidP="001302EC">
      <w:pPr>
        <w:widowControl/>
        <w:suppressAutoHyphens/>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«Цинковый электролизный завод» (</w:t>
      </w:r>
      <w:proofErr w:type="gramStart"/>
      <w:r w:rsidRPr="00B175E6">
        <w:rPr>
          <w:rFonts w:ascii="Times New Roman" w:hAnsi="Times New Roman" w:cs="Times New Roman"/>
          <w:i/>
          <w:sz w:val="24"/>
          <w:szCs w:val="24"/>
        </w:rPr>
        <w:t>Челябинская</w:t>
      </w:r>
      <w:proofErr w:type="gramEnd"/>
      <w:r w:rsidRPr="00B175E6">
        <w:rPr>
          <w:rFonts w:ascii="Times New Roman" w:hAnsi="Times New Roman" w:cs="Times New Roman"/>
          <w:i/>
          <w:sz w:val="24"/>
          <w:szCs w:val="24"/>
        </w:rPr>
        <w:t xml:space="preserve"> обл., г. Верхний Уфалей);</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hAnsi="Times New Roman" w:cs="Times New Roman"/>
          <w:i/>
          <w:sz w:val="24"/>
          <w:szCs w:val="24"/>
        </w:rPr>
        <w:t xml:space="preserve">«Строительство и реконструкция автомобильной дороги М-5 «Урал» - от Москвы через Рязань, Пензу, Самару, Уфу до Челябинска. Реконструкция автомобильной дороги </w:t>
      </w:r>
      <w:r w:rsidRPr="00B175E6">
        <w:rPr>
          <w:rFonts w:ascii="Times New Roman" w:hAnsi="Times New Roman" w:cs="Times New Roman"/>
          <w:i/>
          <w:sz w:val="24"/>
          <w:szCs w:val="24"/>
        </w:rPr>
        <w:lastRenderedPageBreak/>
        <w:t xml:space="preserve">М-5 «Урал» - от Москвы через Рязань, Пензу, Самару, Уфу до Челябинска на участке </w:t>
      </w:r>
      <w:proofErr w:type="gramStart"/>
      <w:r w:rsidRPr="00B175E6">
        <w:rPr>
          <w:rFonts w:ascii="Times New Roman" w:hAnsi="Times New Roman" w:cs="Times New Roman"/>
          <w:i/>
          <w:sz w:val="24"/>
          <w:szCs w:val="24"/>
        </w:rPr>
        <w:t>км</w:t>
      </w:r>
      <w:proofErr w:type="gramEnd"/>
      <w:r w:rsidRPr="00B175E6">
        <w:rPr>
          <w:rFonts w:ascii="Times New Roman" w:hAnsi="Times New Roman" w:cs="Times New Roman"/>
          <w:i/>
          <w:sz w:val="24"/>
          <w:szCs w:val="24"/>
        </w:rPr>
        <w:t xml:space="preserve"> 1548+651 - км 1564+000, Челябинская область»</w:t>
      </w:r>
    </w:p>
    <w:p w:rsidR="00C74E24" w:rsidRPr="00B175E6" w:rsidRDefault="00C74E24" w:rsidP="001302EC">
      <w:pPr>
        <w:widowControl/>
        <w:numPr>
          <w:ilvl w:val="3"/>
          <w:numId w:val="0"/>
        </w:numPr>
        <w:spacing w:before="40" w:after="12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социально-значимых объектов </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Новые пущенные крупные социально-значимые объекты:</w:t>
      </w:r>
    </w:p>
    <w:p w:rsidR="00C74E24" w:rsidRPr="00B175E6" w:rsidRDefault="00C74E24" w:rsidP="001302EC">
      <w:pPr>
        <w:widowControl/>
        <w:suppressAutoHyphens/>
        <w:spacing w:line="276" w:lineRule="auto"/>
        <w:ind w:firstLine="709"/>
        <w:jc w:val="both"/>
        <w:rPr>
          <w:rFonts w:ascii="Times New Roman" w:hAnsi="Times New Roman" w:cs="Times New Roman"/>
          <w:i/>
          <w:sz w:val="24"/>
          <w:szCs w:val="24"/>
        </w:rPr>
      </w:pPr>
      <w:r w:rsidRPr="00B175E6">
        <w:rPr>
          <w:rFonts w:ascii="Times New Roman" w:hAnsi="Times New Roman" w:cs="Times New Roman"/>
          <w:i/>
          <w:sz w:val="24"/>
          <w:szCs w:val="24"/>
        </w:rPr>
        <w:t>отсутствуют.</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 аварийности и смертельном травматизме на поднадзорных объектах</w:t>
      </w:r>
    </w:p>
    <w:p w:rsidR="00C74E24" w:rsidRPr="00B175E6" w:rsidRDefault="00C74E24" w:rsidP="00C74E24">
      <w:pPr>
        <w:widowControl/>
        <w:spacing w:line="360" w:lineRule="exact"/>
        <w:ind w:firstLine="709"/>
        <w:jc w:val="both"/>
        <w:rPr>
          <w:rFonts w:ascii="Times New Roman" w:eastAsia="Calibri" w:hAnsi="Times New Roman" w:cs="Times New Roman"/>
          <w:i/>
          <w:color w:val="A6A6A6"/>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Аварий и случаев смертельного травматизма на поднадзорных объектах капитального строительства/ реконструкции, расположенных на территории Челябинской области, в 2024 году и за истекший период 2025 года не зарегистрировано.</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Выдача заключений о соответствии построенного, реконструированного объекта капитального строительства требованиям проектной документации (ЗОС)</w:t>
      </w:r>
    </w:p>
    <w:p w:rsidR="00C74E24" w:rsidRPr="00B175E6" w:rsidRDefault="00C74E24" w:rsidP="001302EC">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рамках осуществления федерального государственного строительного надзора </w:t>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с начала 2023 года выдано </w:t>
      </w:r>
      <w:r w:rsidRPr="00B175E6">
        <w:rPr>
          <w:rFonts w:ascii="Times New Roman" w:eastAsia="Calibri" w:hAnsi="Times New Roman" w:cs="Times New Roman"/>
          <w:b/>
          <w:sz w:val="24"/>
          <w:szCs w:val="24"/>
          <w:lang w:eastAsia="en-US"/>
        </w:rPr>
        <w:t>3 ЗОС</w:t>
      </w:r>
      <w:r w:rsidRPr="00B175E6">
        <w:rPr>
          <w:rFonts w:ascii="Times New Roman" w:eastAsia="Calibri" w:hAnsi="Times New Roman" w:cs="Times New Roman"/>
          <w:sz w:val="24"/>
          <w:szCs w:val="24"/>
          <w:lang w:eastAsia="en-US"/>
        </w:rPr>
        <w:t>, в том числе:</w:t>
      </w:r>
    </w:p>
    <w:p w:rsidR="00C74E24" w:rsidRPr="00B175E6" w:rsidRDefault="00C74E24" w:rsidP="001302EC">
      <w:pPr>
        <w:widowControl/>
        <w:suppressAutoHyphens/>
        <w:spacing w:line="276" w:lineRule="auto"/>
        <w:ind w:firstLine="709"/>
        <w:jc w:val="both"/>
        <w:rPr>
          <w:rFonts w:ascii="Times New Roman" w:hAnsi="Times New Roman" w:cs="Times New Roman"/>
          <w:color w:val="000000"/>
          <w:sz w:val="24"/>
          <w:szCs w:val="24"/>
        </w:rPr>
      </w:pPr>
      <w:r w:rsidRPr="00B175E6">
        <w:rPr>
          <w:rFonts w:ascii="Times New Roman" w:eastAsia="Calibri" w:hAnsi="Times New Roman" w:cs="Times New Roman"/>
          <w:sz w:val="24"/>
          <w:szCs w:val="24"/>
          <w:lang w:eastAsia="en-US"/>
        </w:rPr>
        <w:t xml:space="preserve">объекты по автомобильным дорогам федерального значения </w:t>
      </w:r>
      <w:r w:rsidRPr="00B175E6">
        <w:rPr>
          <w:rFonts w:ascii="Times New Roman" w:hAnsi="Times New Roman" w:cs="Times New Roman"/>
          <w:color w:val="000000"/>
          <w:sz w:val="24"/>
          <w:szCs w:val="24"/>
        </w:rPr>
        <w:t>– 1</w:t>
      </w:r>
    </w:p>
    <w:p w:rsidR="00C74E24" w:rsidRPr="00B175E6" w:rsidRDefault="00C74E24" w:rsidP="001302EC">
      <w:pPr>
        <w:widowControl/>
        <w:spacing w:line="276" w:lineRule="auto"/>
        <w:ind w:firstLine="720"/>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"Строительство и реконструкция автомобильной дороги М-5 «Урал» - от Москвы через Рязань, Пензу, Самару, Уфу до Челябинска. Реконструкция автомобильной дороги М-5 “Урал” – от Москвы через Рязань, Пензу, Самару, Уфу до Челябинска на участке </w:t>
      </w:r>
      <w:proofErr w:type="gramStart"/>
      <w:r w:rsidRPr="00B175E6">
        <w:rPr>
          <w:rFonts w:ascii="Times New Roman" w:eastAsia="Calibri" w:hAnsi="Times New Roman" w:cs="Times New Roman"/>
          <w:i/>
          <w:sz w:val="24"/>
          <w:szCs w:val="24"/>
          <w:lang w:eastAsia="en-US"/>
        </w:rPr>
        <w:t>км</w:t>
      </w:r>
      <w:proofErr w:type="gramEnd"/>
      <w:r w:rsidRPr="00B175E6">
        <w:rPr>
          <w:rFonts w:ascii="Times New Roman" w:eastAsia="Calibri" w:hAnsi="Times New Roman" w:cs="Times New Roman"/>
          <w:i/>
          <w:sz w:val="24"/>
          <w:szCs w:val="24"/>
          <w:lang w:eastAsia="en-US"/>
        </w:rPr>
        <w:t xml:space="preserve"> 1564+000 – км 1609+000, Челябинская область (1 этап)” по адресу: Челябинская область Ашинский муниципальный район;</w:t>
      </w:r>
    </w:p>
    <w:p w:rsidR="00C74E24" w:rsidRPr="00B175E6" w:rsidRDefault="00C74E24" w:rsidP="001302EC">
      <w:pPr>
        <w:widowControl/>
        <w:suppressAutoHyphen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авиационной инфраструктуры – 0;</w:t>
      </w:r>
    </w:p>
    <w:p w:rsidR="00C74E24" w:rsidRPr="00B175E6" w:rsidRDefault="00C74E24" w:rsidP="001302EC">
      <w:pPr>
        <w:widowControl/>
        <w:suppressAutoHyphens/>
        <w:spacing w:line="276" w:lineRule="auto"/>
        <w:ind w:firstLine="709"/>
        <w:jc w:val="both"/>
        <w:rPr>
          <w:rFonts w:ascii="Times New Roman" w:eastAsia="Calibri" w:hAnsi="Times New Roman" w:cs="Times New Roman"/>
          <w:i/>
          <w:color w:val="A6A6A6"/>
          <w:sz w:val="24"/>
          <w:szCs w:val="24"/>
          <w:lang w:eastAsia="en-US"/>
        </w:rPr>
      </w:pPr>
      <w:r w:rsidRPr="00B175E6">
        <w:rPr>
          <w:rFonts w:ascii="Times New Roman" w:eastAsia="Calibri" w:hAnsi="Times New Roman" w:cs="Times New Roman"/>
          <w:sz w:val="24"/>
          <w:szCs w:val="24"/>
          <w:lang w:eastAsia="en-US"/>
        </w:rPr>
        <w:t>объекты капитального строительства инфраструктуры железнодорожного транспорта – 0</w:t>
      </w:r>
    </w:p>
    <w:p w:rsidR="00C74E24" w:rsidRPr="00B175E6" w:rsidRDefault="00C74E24" w:rsidP="001302EC">
      <w:pPr>
        <w:widowControl/>
        <w:spacing w:line="276" w:lineRule="auto"/>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морские порты, терминалы и перегрузочные комплексы – 0;</w:t>
      </w:r>
    </w:p>
    <w:p w:rsidR="00C74E24" w:rsidRPr="00B175E6" w:rsidRDefault="00C74E24" w:rsidP="001302EC">
      <w:pPr>
        <w:widowControl/>
        <w:spacing w:line="276" w:lineRule="auto"/>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магистральные газопроводы и нефтепроводы, включая технологические объекты – 1:</w:t>
      </w:r>
    </w:p>
    <w:p w:rsidR="00C74E24" w:rsidRPr="00B175E6" w:rsidRDefault="00C74E24" w:rsidP="001302EC">
      <w:pPr>
        <w:widowControl/>
        <w:spacing w:line="276" w:lineRule="auto"/>
        <w:ind w:firstLine="720"/>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«Строительство и реконструкция автомобильной дороги М-5 «Урал» - от Москвы через Рязань, Пензу, Самару, Уфу до Челябинска. </w:t>
      </w:r>
      <w:proofErr w:type="spellStart"/>
      <w:proofErr w:type="gramStart"/>
      <w:r w:rsidRPr="00B175E6">
        <w:rPr>
          <w:rFonts w:ascii="Times New Roman" w:eastAsia="Calibri" w:hAnsi="Times New Roman" w:cs="Times New Roman"/>
          <w:i/>
          <w:sz w:val="24"/>
          <w:szCs w:val="24"/>
          <w:lang w:eastAsia="en-US"/>
        </w:rPr>
        <w:t>Реконструк-ция</w:t>
      </w:r>
      <w:proofErr w:type="spellEnd"/>
      <w:proofErr w:type="gramEnd"/>
      <w:r w:rsidRPr="00B175E6">
        <w:rPr>
          <w:rFonts w:ascii="Times New Roman" w:eastAsia="Calibri" w:hAnsi="Times New Roman" w:cs="Times New Roman"/>
          <w:i/>
          <w:sz w:val="24"/>
          <w:szCs w:val="24"/>
          <w:lang w:eastAsia="en-US"/>
        </w:rPr>
        <w:t xml:space="preserve"> автомобильной дороги М-5 «Урал» – от Москвы через Рязань, Пензу, Самару, Уфу до Челябинска на участке км 1564+000 – км 1609+000, Че-</w:t>
      </w:r>
      <w:proofErr w:type="spellStart"/>
      <w:r w:rsidRPr="00B175E6">
        <w:rPr>
          <w:rFonts w:ascii="Times New Roman" w:eastAsia="Calibri" w:hAnsi="Times New Roman" w:cs="Times New Roman"/>
          <w:i/>
          <w:sz w:val="24"/>
          <w:szCs w:val="24"/>
          <w:lang w:eastAsia="en-US"/>
        </w:rPr>
        <w:t>лябинская</w:t>
      </w:r>
      <w:proofErr w:type="spellEnd"/>
      <w:r w:rsidRPr="00B175E6">
        <w:rPr>
          <w:rFonts w:ascii="Times New Roman" w:eastAsia="Calibri" w:hAnsi="Times New Roman" w:cs="Times New Roman"/>
          <w:i/>
          <w:sz w:val="24"/>
          <w:szCs w:val="24"/>
          <w:lang w:eastAsia="en-US"/>
        </w:rPr>
        <w:t xml:space="preserve"> область» III б этап. </w:t>
      </w:r>
      <w:proofErr w:type="gramStart"/>
      <w:r w:rsidRPr="00B175E6">
        <w:rPr>
          <w:rFonts w:ascii="Times New Roman" w:eastAsia="Calibri" w:hAnsi="Times New Roman" w:cs="Times New Roman"/>
          <w:i/>
          <w:sz w:val="24"/>
          <w:szCs w:val="24"/>
          <w:lang w:eastAsia="en-US"/>
        </w:rPr>
        <w:t>Реконструкция газопровода-отвода к ГРС г. Аша (инв. № 027731) и инженерных сетей - технологической связи газопроводов отводов к ГРС г. Аша, к ГРС г. Сим, к ГРС г. Миньяр (инв. № 480216)» (Челябинская область, Ашинский муниципальный район)</w:t>
      </w:r>
      <w:proofErr w:type="gramEnd"/>
    </w:p>
    <w:p w:rsidR="00C74E24" w:rsidRPr="00B175E6" w:rsidRDefault="00C74E24" w:rsidP="001302EC">
      <w:pPr>
        <w:widowControl/>
        <w:spacing w:line="276" w:lineRule="auto"/>
        <w:ind w:firstLine="720"/>
        <w:jc w:val="both"/>
        <w:rPr>
          <w:rFonts w:ascii="Times New Roman" w:eastAsia="Calibri" w:hAnsi="Times New Roman" w:cs="Times New Roman"/>
          <w:sz w:val="24"/>
          <w:szCs w:val="24"/>
          <w:lang w:eastAsia="en-US"/>
        </w:rPr>
      </w:pPr>
      <w:proofErr w:type="spellStart"/>
      <w:r w:rsidRPr="00B175E6">
        <w:rPr>
          <w:rFonts w:ascii="Times New Roman" w:eastAsia="Calibri" w:hAnsi="Times New Roman" w:cs="Times New Roman"/>
          <w:sz w:val="24"/>
          <w:szCs w:val="24"/>
          <w:lang w:eastAsia="en-US"/>
        </w:rPr>
        <w:t>нефтегазоперабатывающие</w:t>
      </w:r>
      <w:proofErr w:type="spellEnd"/>
      <w:r w:rsidRPr="00B175E6">
        <w:rPr>
          <w:rFonts w:ascii="Times New Roman" w:eastAsia="Calibri" w:hAnsi="Times New Roman" w:cs="Times New Roman"/>
          <w:sz w:val="24"/>
          <w:szCs w:val="24"/>
          <w:lang w:eastAsia="en-US"/>
        </w:rPr>
        <w:t xml:space="preserve"> заводы – 0;</w:t>
      </w:r>
    </w:p>
    <w:p w:rsidR="00C74E24" w:rsidRPr="00B175E6" w:rsidRDefault="00C74E24" w:rsidP="001302EC">
      <w:pPr>
        <w:widowControl/>
        <w:spacing w:line="276" w:lineRule="auto"/>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иные опасные производственные объекты – 0;</w:t>
      </w:r>
    </w:p>
    <w:p w:rsidR="00C74E24" w:rsidRPr="00B175E6" w:rsidRDefault="00C74E24" w:rsidP="001302EC">
      <w:pPr>
        <w:widowControl/>
        <w:spacing w:line="276" w:lineRule="auto"/>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иные объекты – 1:</w:t>
      </w:r>
    </w:p>
    <w:p w:rsidR="00C74E24" w:rsidRPr="00B175E6" w:rsidRDefault="00C74E24" w:rsidP="001302EC">
      <w:pPr>
        <w:widowControl/>
        <w:spacing w:line="276" w:lineRule="auto"/>
        <w:ind w:firstLine="720"/>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"Рекультивация городской левобережной свалки в г. Магнитогорске Челябинской области" (Челябинская область, Магнитогорский городской округ, город Магнитогорск, Орджоникидзевский район, проезд Санитарный, дом 16/2)</w:t>
      </w:r>
    </w:p>
    <w:p w:rsidR="00C74E24" w:rsidRPr="00B175E6" w:rsidRDefault="00C74E24" w:rsidP="00C74E24">
      <w:pPr>
        <w:widowControl/>
        <w:spacing w:line="276" w:lineRule="auto"/>
        <w:ind w:firstLine="709"/>
        <w:jc w:val="both"/>
        <w:rPr>
          <w:rFonts w:ascii="Times New Roman" w:hAnsi="Times New Roman" w:cs="Times New Roman"/>
          <w:i/>
          <w:color w:val="A6A6A6"/>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Контрольная (надзорная) деятельность на объектах строительного надзора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12"/>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after="200"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lastRenderedPageBreak/>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after="200"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after="200"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after="200"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C74E24">
            <w:pPr>
              <w:widowControl/>
              <w:spacing w:after="200"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C74E24">
            <w:pPr>
              <w:widowControl/>
              <w:spacing w:after="200"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внеплановых контрольных (надзорных) мероприятий </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115</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88</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37</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44</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29</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26</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18</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1390</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400</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300</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250</w:t>
            </w:r>
          </w:p>
        </w:tc>
      </w:tr>
    </w:tbl>
    <w:p w:rsidR="00C74E24" w:rsidRPr="001302EC" w:rsidRDefault="00C74E24" w:rsidP="00C74E24">
      <w:pPr>
        <w:suppressAutoHyphens/>
        <w:ind w:firstLine="709"/>
        <w:contextualSpacing/>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1302EC" w:rsidRDefault="00C74E24" w:rsidP="00C74E24">
      <w:pPr>
        <w:suppressAutoHyphens/>
        <w:contextualSpacing/>
        <w:jc w:val="both"/>
        <w:rPr>
          <w:rFonts w:ascii="Times New Roman" w:eastAsia="Calibri" w:hAnsi="Times New Roman" w:cs="Times New Roman"/>
          <w:sz w:val="20"/>
          <w:szCs w:val="20"/>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Calibri"/>
          <w:sz w:val="24"/>
          <w:szCs w:val="24"/>
          <w:lang w:eastAsia="en-US"/>
        </w:rPr>
        <w:t>Отсутствует возможность привлечения при проверках специалистов и экспертов, имеющих опыт при строительстве и реконструкции уникальных и технически-сложных объектов капитального строительства, в том числе с выделением в состав комиссии сотрудников сторонних организаций, институтов и лабораторий для своевременной оценки применяемых материалов и оборудования.</w:t>
      </w: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Государственный надзор в области безопасного использования и содержания опасных технических устрой</w:t>
      </w:r>
      <w:proofErr w:type="gramStart"/>
      <w:r w:rsidRPr="00B175E6">
        <w:rPr>
          <w:rFonts w:ascii="Times New Roman" w:eastAsia="Calibri" w:hAnsi="Times New Roman" w:cs="Times New Roman"/>
          <w:b/>
          <w:color w:val="1F3864"/>
          <w:sz w:val="24"/>
          <w:szCs w:val="24"/>
          <w:u w:val="double"/>
          <w:lang w:eastAsia="en-US"/>
        </w:rPr>
        <w:t>ств зд</w:t>
      </w:r>
      <w:proofErr w:type="gramEnd"/>
      <w:r w:rsidRPr="00B175E6">
        <w:rPr>
          <w:rFonts w:ascii="Times New Roman" w:eastAsia="Calibri" w:hAnsi="Times New Roman" w:cs="Times New Roman"/>
          <w:b/>
          <w:color w:val="1F3864"/>
          <w:sz w:val="24"/>
          <w:szCs w:val="24"/>
          <w:u w:val="double"/>
          <w:lang w:eastAsia="en-US"/>
        </w:rPr>
        <w:t>аний и сооружений</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spellStart"/>
      <w:r w:rsidRPr="00B175E6">
        <w:rPr>
          <w:rFonts w:ascii="Times New Roman" w:eastAsia="Calibri" w:hAnsi="Times New Roman" w:cs="Times New Roman"/>
          <w:sz w:val="24"/>
          <w:szCs w:val="24"/>
          <w:lang w:eastAsia="en-US"/>
        </w:rPr>
        <w:t>Ростехнадзор</w:t>
      </w:r>
      <w:proofErr w:type="spellEnd"/>
      <w:r w:rsidRPr="00B175E6">
        <w:rPr>
          <w:rFonts w:ascii="Times New Roman" w:eastAsia="Calibri" w:hAnsi="Times New Roman" w:cs="Times New Roman"/>
          <w:sz w:val="24"/>
          <w:szCs w:val="24"/>
          <w:lang w:eastAsia="en-US"/>
        </w:rPr>
        <w:t xml:space="preserve"> осуществляет на территории Челябинской федеральный государственный надзор в отношении 15497 опасных технических устрой</w:t>
      </w:r>
      <w:proofErr w:type="gramStart"/>
      <w:r w:rsidRPr="00B175E6">
        <w:rPr>
          <w:rFonts w:ascii="Times New Roman" w:eastAsia="Calibri" w:hAnsi="Times New Roman" w:cs="Times New Roman"/>
          <w:sz w:val="24"/>
          <w:szCs w:val="24"/>
          <w:lang w:eastAsia="en-US"/>
        </w:rPr>
        <w:t>ств зд</w:t>
      </w:r>
      <w:proofErr w:type="gramEnd"/>
      <w:r w:rsidRPr="00B175E6">
        <w:rPr>
          <w:rFonts w:ascii="Times New Roman" w:eastAsia="Calibri" w:hAnsi="Times New Roman" w:cs="Times New Roman"/>
          <w:sz w:val="24"/>
          <w:szCs w:val="24"/>
          <w:lang w:eastAsia="en-US"/>
        </w:rPr>
        <w:t>аний и сооружений, в том числе:</w:t>
      </w:r>
    </w:p>
    <w:tbl>
      <w:tblPr>
        <w:tblStyle w:val="83"/>
        <w:tblW w:w="9923"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510"/>
        <w:gridCol w:w="2413"/>
      </w:tblGrid>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Лифты, в том числе</w:t>
            </w:r>
          </w:p>
        </w:tc>
        <w:tc>
          <w:tcPr>
            <w:tcW w:w="235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15269</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ind w:left="708"/>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отработавшие назначенный срок службы (более 25 лет)</w:t>
            </w:r>
          </w:p>
        </w:tc>
        <w:tc>
          <w:tcPr>
            <w:tcW w:w="235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Подъёмные платформы для инвалидов </w:t>
            </w:r>
          </w:p>
        </w:tc>
        <w:tc>
          <w:tcPr>
            <w:tcW w:w="235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Эскалаторы (вне метрополитенов)</w:t>
            </w:r>
          </w:p>
        </w:tc>
        <w:tc>
          <w:tcPr>
            <w:tcW w:w="235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134</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Пассажирские конвейеры (движущиеся пешеходные дорожки)</w:t>
            </w:r>
          </w:p>
        </w:tc>
        <w:tc>
          <w:tcPr>
            <w:tcW w:w="235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34</w:t>
            </w:r>
          </w:p>
        </w:tc>
      </w:tr>
    </w:tbl>
    <w:p w:rsidR="00C74E24" w:rsidRPr="00B175E6" w:rsidRDefault="00C74E24" w:rsidP="00C74E24">
      <w:pPr>
        <w:widowControl/>
        <w:spacing w:line="276" w:lineRule="auto"/>
        <w:ind w:firstLine="709"/>
        <w:jc w:val="both"/>
        <w:rPr>
          <w:rFonts w:ascii="Times New Roman" w:eastAsia="Calibri" w:hAnsi="Times New Roman" w:cs="Times New Roman"/>
          <w:color w:val="1F497D"/>
          <w:sz w:val="24"/>
          <w:szCs w:val="24"/>
          <w:u w:val="single"/>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Об аварийности и смертельном травматизме на поднадзорных объектах</w:t>
      </w:r>
    </w:p>
    <w:tbl>
      <w:tblPr>
        <w:tblStyle w:val="414"/>
        <w:tblpPr w:leftFromText="180" w:rightFromText="180" w:vertAnchor="text" w:horzAnchor="margin" w:tblpXSpec="center" w:tblpY="152"/>
        <w:tblW w:w="9776"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51"/>
        <w:gridCol w:w="1242"/>
        <w:gridCol w:w="1242"/>
        <w:gridCol w:w="1265"/>
        <w:gridCol w:w="1176"/>
      </w:tblGrid>
      <w:tr w:rsidR="00C74E24" w:rsidRPr="00B175E6" w:rsidTr="00121D67">
        <w:trPr>
          <w:tblCellSpacing w:w="20" w:type="dxa"/>
          <w:jc w:val="center"/>
        </w:trPr>
        <w:tc>
          <w:tcPr>
            <w:tcW w:w="4791"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202"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202"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225"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месяцев</w:t>
            </w:r>
            <w:r w:rsidRPr="00B175E6">
              <w:rPr>
                <w:rFonts w:ascii="Times New Roman" w:eastAsia="Calibri" w:hAnsi="Times New Roman" w:cs="Times New Roman"/>
                <w:b/>
                <w:sz w:val="24"/>
                <w:szCs w:val="24"/>
                <w:lang w:eastAsia="en-US"/>
              </w:rPr>
              <w:br/>
              <w:t>2024 г.</w:t>
            </w:r>
          </w:p>
        </w:tc>
        <w:tc>
          <w:tcPr>
            <w:tcW w:w="1116"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месяцев </w:t>
            </w:r>
            <w:r w:rsidRPr="00B175E6">
              <w:rPr>
                <w:rFonts w:ascii="Times New Roman" w:eastAsia="Calibri" w:hAnsi="Times New Roman" w:cs="Times New Roman"/>
                <w:b/>
                <w:sz w:val="24"/>
                <w:szCs w:val="24"/>
                <w:lang w:eastAsia="en-US"/>
              </w:rPr>
              <w:br/>
              <w:t>2025 г.</w:t>
            </w:r>
          </w:p>
        </w:tc>
      </w:tr>
      <w:tr w:rsidR="00C74E24" w:rsidRPr="00B175E6" w:rsidTr="00121D67">
        <w:trPr>
          <w:trHeight w:val="216"/>
          <w:tblCellSpacing w:w="20" w:type="dxa"/>
          <w:jc w:val="center"/>
        </w:trPr>
        <w:tc>
          <w:tcPr>
            <w:tcW w:w="4791"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Аварийность, ед., всего </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2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307"/>
          <w:tblCellSpacing w:w="20" w:type="dxa"/>
          <w:jc w:val="center"/>
        </w:trPr>
        <w:tc>
          <w:tcPr>
            <w:tcW w:w="4791"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Смертельный травматизм, чел., всего </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2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7116F8" w:rsidRDefault="00C74E24" w:rsidP="00C74E24">
      <w:pPr>
        <w:widowControl/>
        <w:ind w:firstLine="709"/>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lastRenderedPageBreak/>
        <w:t xml:space="preserve">*информация за 2 </w:t>
      </w:r>
      <w:proofErr w:type="gramStart"/>
      <w:r w:rsidRPr="007116F8">
        <w:rPr>
          <w:rFonts w:ascii="Times New Roman" w:eastAsia="Calibri" w:hAnsi="Times New Roman" w:cs="Times New Roman"/>
          <w:sz w:val="20"/>
          <w:szCs w:val="20"/>
          <w:lang w:eastAsia="en-US"/>
        </w:rPr>
        <w:t>предшествующих</w:t>
      </w:r>
      <w:proofErr w:type="gramEnd"/>
      <w:r w:rsidRPr="007116F8">
        <w:rPr>
          <w:rFonts w:ascii="Times New Roman" w:eastAsia="Calibri" w:hAnsi="Times New Roman" w:cs="Times New Roman"/>
          <w:sz w:val="20"/>
          <w:szCs w:val="20"/>
          <w:lang w:eastAsia="en-US"/>
        </w:rPr>
        <w:t xml:space="preserve"> отчётному года, а также за период </w:t>
      </w:r>
      <w:r w:rsidRPr="007116F8">
        <w:rPr>
          <w:rFonts w:ascii="Times New Roman" w:eastAsia="Calibri" w:hAnsi="Times New Roman" w:cs="Times New Roman"/>
          <w:sz w:val="20"/>
          <w:szCs w:val="20"/>
          <w:lang w:eastAsia="en-US"/>
        </w:rPr>
        <w:br/>
        <w:t>на дату представления справки и соответствующих период предыдущего года.</w:t>
      </w:r>
    </w:p>
    <w:p w:rsidR="00C74E24" w:rsidRPr="00B175E6" w:rsidRDefault="00C74E24" w:rsidP="00C74E24">
      <w:pPr>
        <w:widowControl/>
        <w:spacing w:line="276" w:lineRule="auto"/>
        <w:ind w:left="-142" w:firstLine="709"/>
        <w:jc w:val="both"/>
        <w:rPr>
          <w:rFonts w:ascii="Times New Roman" w:eastAsia="Calibri" w:hAnsi="Times New Roman" w:cs="Times New Roman"/>
          <w:color w:val="1F497D"/>
          <w:sz w:val="24"/>
          <w:szCs w:val="24"/>
          <w:u w:val="single"/>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Контрольная (надзорная) и профилактическая деятельность</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6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1D3024">
            <w:pPr>
              <w:widowControl/>
              <w:spacing w:line="276" w:lineRule="auto"/>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1D3024">
            <w:pPr>
              <w:widowControl/>
              <w:spacing w:line="276" w:lineRule="auto"/>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1D3024">
            <w:pPr>
              <w:widowControl/>
              <w:spacing w:line="276" w:lineRule="auto"/>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1D3024">
            <w:pPr>
              <w:widowControl/>
              <w:spacing w:line="276" w:lineRule="auto"/>
              <w:ind w:right="87"/>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1D3024">
            <w:pPr>
              <w:widowControl/>
              <w:spacing w:line="276" w:lineRule="auto"/>
              <w:ind w:right="87"/>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1D3024">
            <w:pPr>
              <w:widowControl/>
              <w:spacing w:line="276" w:lineRule="auto"/>
              <w:ind w:right="87"/>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1D30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1D30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внеплановых контрольных (надзорных) мероприятий, всего</w:t>
            </w:r>
          </w:p>
        </w:tc>
        <w:tc>
          <w:tcPr>
            <w:tcW w:w="995"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94"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6"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vAlign w:val="center"/>
          </w:tcPr>
          <w:p w:rsidR="00C74E24" w:rsidRPr="00B175E6" w:rsidRDefault="00C74E24" w:rsidP="001D30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572" w:type="dxa"/>
            <w:vAlign w:val="center"/>
          </w:tcPr>
          <w:p w:rsidR="00C74E24" w:rsidRPr="00B175E6" w:rsidRDefault="00C74E24" w:rsidP="001D30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1D30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58</w:t>
            </w:r>
          </w:p>
        </w:tc>
        <w:tc>
          <w:tcPr>
            <w:tcW w:w="1094"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79</w:t>
            </w:r>
          </w:p>
        </w:tc>
        <w:tc>
          <w:tcPr>
            <w:tcW w:w="1086" w:type="dxa"/>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30</w:t>
            </w:r>
          </w:p>
        </w:tc>
        <w:tc>
          <w:tcPr>
            <w:tcW w:w="1082" w:type="dxa"/>
            <w:vAlign w:val="center"/>
          </w:tcPr>
          <w:p w:rsidR="00C74E24" w:rsidRPr="00B175E6" w:rsidRDefault="00C74E24" w:rsidP="001D30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70</w:t>
            </w:r>
          </w:p>
        </w:tc>
      </w:tr>
      <w:tr w:rsidR="00C74E24" w:rsidRPr="00B175E6" w:rsidTr="00121D67">
        <w:trPr>
          <w:tblCellSpacing w:w="20" w:type="dxa"/>
        </w:trPr>
        <w:tc>
          <w:tcPr>
            <w:tcW w:w="572" w:type="dxa"/>
            <w:vAlign w:val="center"/>
          </w:tcPr>
          <w:p w:rsidR="00C74E24" w:rsidRPr="00B175E6" w:rsidRDefault="00C74E24" w:rsidP="001D30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1D30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1D30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94"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6"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vAlign w:val="center"/>
          </w:tcPr>
          <w:p w:rsidR="00C74E24" w:rsidRPr="00B175E6" w:rsidRDefault="00C74E24" w:rsidP="001D30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r>
      <w:tr w:rsidR="00C74E24" w:rsidRPr="00B175E6" w:rsidTr="00121D67">
        <w:trPr>
          <w:tblCellSpacing w:w="20" w:type="dxa"/>
        </w:trPr>
        <w:tc>
          <w:tcPr>
            <w:tcW w:w="572" w:type="dxa"/>
            <w:vAlign w:val="center"/>
          </w:tcPr>
          <w:p w:rsidR="00C74E24" w:rsidRPr="00B175E6" w:rsidRDefault="00C74E24" w:rsidP="001D30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1D3024">
            <w:pPr>
              <w:widowControl/>
              <w:spacing w:line="276" w:lineRule="auto"/>
              <w:ind w:left="36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1D30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1D30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1D3024">
            <w:pPr>
              <w:widowControl/>
              <w:spacing w:line="276" w:lineRule="auto"/>
              <w:ind w:left="36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1D30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r>
      <w:tr w:rsidR="00C74E24" w:rsidRPr="00B175E6" w:rsidTr="00121D67">
        <w:trPr>
          <w:tblCellSpacing w:w="20" w:type="dxa"/>
        </w:trPr>
        <w:tc>
          <w:tcPr>
            <w:tcW w:w="572" w:type="dxa"/>
            <w:vAlign w:val="center"/>
          </w:tcPr>
          <w:p w:rsidR="00C74E24" w:rsidRPr="00B175E6" w:rsidRDefault="00C74E24" w:rsidP="001D30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1D3024">
            <w:pPr>
              <w:widowControl/>
              <w:spacing w:line="276" w:lineRule="auto"/>
              <w:ind w:left="36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94"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6"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vAlign w:val="center"/>
          </w:tcPr>
          <w:p w:rsidR="00C74E24" w:rsidRPr="00B175E6" w:rsidRDefault="00C74E24" w:rsidP="001D30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r w:rsidR="00C74E24" w:rsidRPr="00B175E6" w:rsidTr="00121D67">
        <w:trPr>
          <w:tblCellSpacing w:w="20" w:type="dxa"/>
        </w:trPr>
        <w:tc>
          <w:tcPr>
            <w:tcW w:w="572" w:type="dxa"/>
            <w:vAlign w:val="center"/>
          </w:tcPr>
          <w:p w:rsidR="00C74E24" w:rsidRPr="00B175E6" w:rsidRDefault="00C74E24" w:rsidP="001D30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1D30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46</w:t>
            </w:r>
          </w:p>
        </w:tc>
        <w:tc>
          <w:tcPr>
            <w:tcW w:w="1094"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46</w:t>
            </w:r>
          </w:p>
        </w:tc>
        <w:tc>
          <w:tcPr>
            <w:tcW w:w="1086"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2" w:type="dxa"/>
            <w:vAlign w:val="center"/>
          </w:tcPr>
          <w:p w:rsidR="00C74E24" w:rsidRPr="00B175E6" w:rsidRDefault="00C74E24" w:rsidP="001D30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r>
      <w:tr w:rsidR="00C74E24" w:rsidRPr="00B175E6" w:rsidTr="00121D67">
        <w:trPr>
          <w:tblCellSpacing w:w="20" w:type="dxa"/>
        </w:trPr>
        <w:tc>
          <w:tcPr>
            <w:tcW w:w="572" w:type="dxa"/>
            <w:vAlign w:val="center"/>
          </w:tcPr>
          <w:p w:rsidR="00C74E24" w:rsidRPr="00B175E6" w:rsidRDefault="00C74E24" w:rsidP="001D30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811" w:type="dxa"/>
            <w:vAlign w:val="center"/>
          </w:tcPr>
          <w:p w:rsidR="00C74E24" w:rsidRPr="00B175E6" w:rsidRDefault="00C74E24" w:rsidP="001D30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объявленных предостережений</w:t>
            </w:r>
          </w:p>
        </w:tc>
        <w:tc>
          <w:tcPr>
            <w:tcW w:w="995"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94" w:type="dxa"/>
            <w:vAlign w:val="center"/>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c>
          <w:tcPr>
            <w:tcW w:w="1086" w:type="dxa"/>
          </w:tcPr>
          <w:p w:rsidR="00C74E24" w:rsidRPr="00B175E6" w:rsidRDefault="00C74E24" w:rsidP="001D30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vAlign w:val="center"/>
          </w:tcPr>
          <w:p w:rsidR="00C74E24" w:rsidRPr="00B175E6" w:rsidRDefault="00C74E24" w:rsidP="001D30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r>
    </w:tbl>
    <w:p w:rsidR="00C74E24" w:rsidRPr="007116F8" w:rsidRDefault="00C74E24" w:rsidP="00C74E24">
      <w:pPr>
        <w:suppressAutoHyphens/>
        <w:ind w:firstLine="709"/>
        <w:contextualSpacing/>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 xml:space="preserve">*информация за 2 </w:t>
      </w:r>
      <w:proofErr w:type="gramStart"/>
      <w:r w:rsidRPr="007116F8">
        <w:rPr>
          <w:rFonts w:ascii="Times New Roman" w:eastAsia="Calibri" w:hAnsi="Times New Roman" w:cs="Times New Roman"/>
          <w:sz w:val="20"/>
          <w:szCs w:val="20"/>
          <w:lang w:eastAsia="en-US"/>
        </w:rPr>
        <w:t>предшествующих</w:t>
      </w:r>
      <w:proofErr w:type="gramEnd"/>
      <w:r w:rsidRPr="007116F8">
        <w:rPr>
          <w:rFonts w:ascii="Times New Roman" w:eastAsia="Calibri" w:hAnsi="Times New Roman" w:cs="Times New Roman"/>
          <w:sz w:val="20"/>
          <w:szCs w:val="20"/>
          <w:lang w:eastAsia="en-US"/>
        </w:rPr>
        <w:t xml:space="preserve"> отчётному года,</w:t>
      </w:r>
      <w:r w:rsidR="007116F8" w:rsidRPr="007116F8">
        <w:rPr>
          <w:rFonts w:ascii="Times New Roman" w:eastAsia="Calibri" w:hAnsi="Times New Roman" w:cs="Times New Roman"/>
          <w:sz w:val="20"/>
          <w:szCs w:val="20"/>
          <w:lang w:eastAsia="en-US"/>
        </w:rPr>
        <w:t xml:space="preserve"> за отчётный период, ближайший </w:t>
      </w:r>
      <w:r w:rsidRPr="007116F8">
        <w:rPr>
          <w:rFonts w:ascii="Times New Roman" w:eastAsia="Calibri" w:hAnsi="Times New Roman" w:cs="Times New Roman"/>
          <w:sz w:val="20"/>
          <w:szCs w:val="20"/>
          <w:lang w:eastAsia="en-US"/>
        </w:rPr>
        <w:t>к дате предоставления справки, а также за соответствующий период предыдущего года.</w:t>
      </w:r>
    </w:p>
    <w:p w:rsidR="00C74E24" w:rsidRPr="00B175E6" w:rsidRDefault="00C74E24" w:rsidP="007116F8">
      <w:pPr>
        <w:widowControl/>
        <w:spacing w:line="276" w:lineRule="auto"/>
        <w:jc w:val="both"/>
        <w:rPr>
          <w:rFonts w:ascii="Times New Roman" w:eastAsia="Calibri" w:hAnsi="Times New Roman" w:cs="Times New Roman"/>
          <w:sz w:val="24"/>
          <w:szCs w:val="24"/>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Государственный лицензионный контроль</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Лицензионный </w:t>
      </w:r>
      <w:proofErr w:type="spellStart"/>
      <w:r w:rsidRPr="00B175E6">
        <w:rPr>
          <w:rFonts w:ascii="Times New Roman" w:hAnsi="Times New Roman" w:cs="Times New Roman"/>
          <w:color w:val="1F3864"/>
          <w:sz w:val="24"/>
          <w:szCs w:val="24"/>
          <w:lang w:eastAsia="en-US"/>
        </w:rPr>
        <w:t>контроль_экспертиза</w:t>
      </w:r>
      <w:proofErr w:type="spellEnd"/>
      <w:r w:rsidRPr="00B175E6">
        <w:rPr>
          <w:rFonts w:ascii="Times New Roman" w:hAnsi="Times New Roman" w:cs="Times New Roman"/>
          <w:color w:val="1F3864"/>
          <w:sz w:val="24"/>
          <w:szCs w:val="24"/>
          <w:lang w:eastAsia="en-US"/>
        </w:rPr>
        <w:t xml:space="preserve"> промышленной безопасности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6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14</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14</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97</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11</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2</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9</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C74E24" w:rsidRPr="00B175E6" w:rsidRDefault="00C74E24" w:rsidP="00C74E24">
            <w:pPr>
              <w:widowControl/>
              <w:spacing w:line="276" w:lineRule="auto"/>
              <w:jc w:val="center"/>
              <w:rPr>
                <w:rFonts w:ascii="Calibri" w:eastAsia="Calibri" w:hAnsi="Calibri" w:cs="Times New Roman"/>
                <w:color w:val="000000"/>
                <w:sz w:val="24"/>
                <w:szCs w:val="24"/>
                <w:lang w:eastAsia="en-US"/>
              </w:rPr>
            </w:pPr>
            <w:r w:rsidRPr="00B175E6">
              <w:rPr>
                <w:rFonts w:ascii="Calibri" w:eastAsia="Calibri" w:hAnsi="Calibri" w:cs="Times New Roman"/>
                <w:color w:val="000000"/>
                <w:sz w:val="24"/>
                <w:szCs w:val="24"/>
                <w:lang w:eastAsia="en-US"/>
              </w:rPr>
              <w:t>500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bl>
    <w:p w:rsidR="00C74E24" w:rsidRPr="007116F8" w:rsidRDefault="00C74E24" w:rsidP="00C74E24">
      <w:pPr>
        <w:suppressAutoHyphens/>
        <w:ind w:firstLine="709"/>
        <w:contextualSpacing/>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 xml:space="preserve">*информация за 2 </w:t>
      </w:r>
      <w:proofErr w:type="gramStart"/>
      <w:r w:rsidRPr="007116F8">
        <w:rPr>
          <w:rFonts w:ascii="Times New Roman" w:eastAsia="Calibri" w:hAnsi="Times New Roman" w:cs="Times New Roman"/>
          <w:sz w:val="20"/>
          <w:szCs w:val="20"/>
          <w:lang w:eastAsia="en-US"/>
        </w:rPr>
        <w:t>предшествующих</w:t>
      </w:r>
      <w:proofErr w:type="gramEnd"/>
      <w:r w:rsidRPr="007116F8">
        <w:rPr>
          <w:rFonts w:ascii="Times New Roman" w:eastAsia="Calibri" w:hAnsi="Times New Roman" w:cs="Times New Roman"/>
          <w:sz w:val="20"/>
          <w:szCs w:val="20"/>
          <w:lang w:eastAsia="en-US"/>
        </w:rPr>
        <w:t xml:space="preserve"> отчётному года,</w:t>
      </w:r>
      <w:r w:rsidR="007116F8" w:rsidRPr="007116F8">
        <w:rPr>
          <w:rFonts w:ascii="Times New Roman" w:eastAsia="Calibri" w:hAnsi="Times New Roman" w:cs="Times New Roman"/>
          <w:sz w:val="20"/>
          <w:szCs w:val="20"/>
          <w:lang w:eastAsia="en-US"/>
        </w:rPr>
        <w:t xml:space="preserve"> за отчётный период, ближайший </w:t>
      </w:r>
      <w:r w:rsidRPr="007116F8">
        <w:rPr>
          <w:rFonts w:ascii="Times New Roman" w:eastAsia="Calibri" w:hAnsi="Times New Roman" w:cs="Times New Roman"/>
          <w:sz w:val="20"/>
          <w:szCs w:val="20"/>
          <w:lang w:eastAsia="en-US"/>
        </w:rPr>
        <w:t>к дате предоставления справки, а также за соответствующий период предыдущего года.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 xml:space="preserve">Лицензионный </w:t>
      </w:r>
      <w:proofErr w:type="spellStart"/>
      <w:r w:rsidRPr="00B175E6">
        <w:rPr>
          <w:rFonts w:ascii="Times New Roman" w:eastAsia="Calibri" w:hAnsi="Times New Roman" w:cs="Times New Roman"/>
          <w:color w:val="1F3864"/>
          <w:sz w:val="24"/>
          <w:szCs w:val="24"/>
          <w:lang w:eastAsia="en-US"/>
        </w:rPr>
        <w:t>контроль_деятельность</w:t>
      </w:r>
      <w:proofErr w:type="spellEnd"/>
      <w:r w:rsidRPr="00B175E6">
        <w:rPr>
          <w:rFonts w:ascii="Times New Roman" w:eastAsia="Calibri" w:hAnsi="Times New Roman" w:cs="Times New Roman"/>
          <w:color w:val="1F3864"/>
          <w:sz w:val="24"/>
          <w:szCs w:val="24"/>
          <w:lang w:eastAsia="en-US"/>
        </w:rPr>
        <w:t>, связанная с обращением взрывчатых материалов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6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15</w:t>
            </w:r>
          </w:p>
        </w:tc>
        <w:tc>
          <w:tcPr>
            <w:tcW w:w="1094"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7</w:t>
            </w: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4</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Calibri" w:eastAsia="Calibri" w:hAnsi="Calibri" w:cs="Times New Roman"/>
                <w:sz w:val="24"/>
                <w:szCs w:val="24"/>
                <w:lang w:eastAsia="en-US"/>
              </w:rPr>
              <w:t>7</w:t>
            </w: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1</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2</w:t>
            </w: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1</w:t>
            </w:r>
          </w:p>
        </w:tc>
        <w:tc>
          <w:tcPr>
            <w:tcW w:w="1082"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2</w:t>
            </w: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1</w:t>
            </w:r>
          </w:p>
        </w:tc>
        <w:tc>
          <w:tcPr>
            <w:tcW w:w="1082"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50</w:t>
            </w: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20</w:t>
            </w:r>
          </w:p>
        </w:tc>
        <w:tc>
          <w:tcPr>
            <w:tcW w:w="1082"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r>
    </w:tbl>
    <w:p w:rsidR="00C74E24" w:rsidRPr="007116F8" w:rsidRDefault="00C74E24" w:rsidP="00C74E24">
      <w:pPr>
        <w:suppressAutoHyphens/>
        <w:ind w:firstLine="709"/>
        <w:contextualSpacing/>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 xml:space="preserve">*информация за 2 </w:t>
      </w:r>
      <w:proofErr w:type="gramStart"/>
      <w:r w:rsidRPr="007116F8">
        <w:rPr>
          <w:rFonts w:ascii="Times New Roman" w:eastAsia="Calibri" w:hAnsi="Times New Roman" w:cs="Times New Roman"/>
          <w:sz w:val="20"/>
          <w:szCs w:val="20"/>
          <w:lang w:eastAsia="en-US"/>
        </w:rPr>
        <w:t>предшествующих</w:t>
      </w:r>
      <w:proofErr w:type="gramEnd"/>
      <w:r w:rsidRPr="007116F8">
        <w:rPr>
          <w:rFonts w:ascii="Times New Roman" w:eastAsia="Calibri" w:hAnsi="Times New Roman" w:cs="Times New Roman"/>
          <w:sz w:val="20"/>
          <w:szCs w:val="20"/>
          <w:lang w:eastAsia="en-US"/>
        </w:rPr>
        <w:t xml:space="preserve"> отчётному года,</w:t>
      </w:r>
      <w:r w:rsidR="007116F8" w:rsidRPr="007116F8">
        <w:rPr>
          <w:rFonts w:ascii="Times New Roman" w:eastAsia="Calibri" w:hAnsi="Times New Roman" w:cs="Times New Roman"/>
          <w:sz w:val="20"/>
          <w:szCs w:val="20"/>
          <w:lang w:eastAsia="en-US"/>
        </w:rPr>
        <w:t xml:space="preserve"> за отчётный период, ближайший </w:t>
      </w:r>
      <w:r w:rsidRPr="007116F8">
        <w:rPr>
          <w:rFonts w:ascii="Times New Roman" w:eastAsia="Calibri" w:hAnsi="Times New Roman" w:cs="Times New Roman"/>
          <w:sz w:val="20"/>
          <w:szCs w:val="20"/>
          <w:lang w:eastAsia="en-US"/>
        </w:rPr>
        <w:t>к дате предоставления справки, а также за соответствующий период предыдущего года.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 xml:space="preserve">Лицензионный </w:t>
      </w:r>
      <w:proofErr w:type="spellStart"/>
      <w:r w:rsidRPr="00B175E6">
        <w:rPr>
          <w:rFonts w:ascii="Times New Roman" w:eastAsia="Calibri" w:hAnsi="Times New Roman" w:cs="Times New Roman"/>
          <w:color w:val="1F3864"/>
          <w:sz w:val="24"/>
          <w:szCs w:val="24"/>
          <w:lang w:eastAsia="en-US"/>
        </w:rPr>
        <w:t>контроль_производство</w:t>
      </w:r>
      <w:proofErr w:type="spellEnd"/>
      <w:r w:rsidRPr="00B175E6">
        <w:rPr>
          <w:rFonts w:ascii="Times New Roman" w:eastAsia="Calibri" w:hAnsi="Times New Roman" w:cs="Times New Roman"/>
          <w:color w:val="1F3864"/>
          <w:sz w:val="24"/>
          <w:szCs w:val="24"/>
          <w:lang w:eastAsia="en-US"/>
        </w:rPr>
        <w:t xml:space="preserve"> маркшейдерских работ</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6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13</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13</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3</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7</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2</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1</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086"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2</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6" w:type="dxa"/>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1</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C74E24" w:rsidRPr="00B175E6" w:rsidRDefault="00C74E24" w:rsidP="00C74E24">
            <w:pPr>
              <w:widowControl/>
              <w:spacing w:line="276" w:lineRule="auto"/>
              <w:jc w:val="center"/>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260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40</w:t>
            </w:r>
          </w:p>
        </w:tc>
        <w:tc>
          <w:tcPr>
            <w:tcW w:w="1086" w:type="dxa"/>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20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bl>
    <w:p w:rsidR="00C74E24" w:rsidRPr="007116F8" w:rsidRDefault="00C74E24" w:rsidP="00C74E24">
      <w:pPr>
        <w:suppressAutoHyphens/>
        <w:ind w:firstLine="709"/>
        <w:contextualSpacing/>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 xml:space="preserve">*информация за 2 </w:t>
      </w:r>
      <w:proofErr w:type="gramStart"/>
      <w:r w:rsidRPr="007116F8">
        <w:rPr>
          <w:rFonts w:ascii="Times New Roman" w:eastAsia="Calibri" w:hAnsi="Times New Roman" w:cs="Times New Roman"/>
          <w:sz w:val="20"/>
          <w:szCs w:val="20"/>
          <w:lang w:eastAsia="en-US"/>
        </w:rPr>
        <w:t>предшествующих</w:t>
      </w:r>
      <w:proofErr w:type="gramEnd"/>
      <w:r w:rsidRPr="007116F8">
        <w:rPr>
          <w:rFonts w:ascii="Times New Roman" w:eastAsia="Calibri" w:hAnsi="Times New Roman" w:cs="Times New Roman"/>
          <w:sz w:val="20"/>
          <w:szCs w:val="20"/>
          <w:lang w:eastAsia="en-US"/>
        </w:rPr>
        <w:t xml:space="preserve"> отчётному года,</w:t>
      </w:r>
      <w:r w:rsidR="007116F8" w:rsidRPr="007116F8">
        <w:rPr>
          <w:rFonts w:ascii="Times New Roman" w:eastAsia="Calibri" w:hAnsi="Times New Roman" w:cs="Times New Roman"/>
          <w:sz w:val="20"/>
          <w:szCs w:val="20"/>
          <w:lang w:eastAsia="en-US"/>
        </w:rPr>
        <w:t xml:space="preserve"> за отчётный период, ближайший </w:t>
      </w:r>
      <w:r w:rsidRPr="007116F8">
        <w:rPr>
          <w:rFonts w:ascii="Times New Roman" w:eastAsia="Calibri" w:hAnsi="Times New Roman" w:cs="Times New Roman"/>
          <w:sz w:val="20"/>
          <w:szCs w:val="20"/>
          <w:lang w:eastAsia="en-US"/>
        </w:rPr>
        <w:t>к дате предоставления справки, а также за соответствующий период предыдущего года.</w:t>
      </w:r>
    </w:p>
    <w:tbl>
      <w:tblPr>
        <w:tblStyle w:val="9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C74E24" w:rsidRPr="00B175E6" w:rsidTr="007116F8">
        <w:tc>
          <w:tcPr>
            <w:tcW w:w="3509" w:type="dxa"/>
          </w:tcPr>
          <w:p w:rsidR="00C74E24" w:rsidRPr="00B175E6" w:rsidRDefault="00C74E24" w:rsidP="00C74E24">
            <w:pPr>
              <w:keepNext/>
              <w:keepLines/>
              <w:widowControl/>
              <w:suppressAutoHyphens/>
              <w:rPr>
                <w:rFonts w:ascii="Times New Roman" w:hAnsi="Times New Roman" w:cs="Times New Roman"/>
                <w:sz w:val="24"/>
                <w:szCs w:val="24"/>
              </w:rPr>
            </w:pPr>
          </w:p>
        </w:tc>
        <w:bookmarkStart w:id="1" w:name="_GoBack"/>
        <w:bookmarkEnd w:id="1"/>
      </w:tr>
    </w:tbl>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Информация об осуществлении </w:t>
      </w:r>
      <w:proofErr w:type="spellStart"/>
      <w:r w:rsidRPr="00B175E6">
        <w:rPr>
          <w:rFonts w:ascii="Times New Roman" w:eastAsia="Calibri" w:hAnsi="Times New Roman" w:cs="Times New Roman"/>
          <w:b/>
          <w:sz w:val="24"/>
          <w:szCs w:val="24"/>
          <w:lang w:eastAsia="en-US"/>
        </w:rPr>
        <w:t>Ростехнадзором</w:t>
      </w:r>
      <w:proofErr w:type="spellEnd"/>
      <w:r w:rsidRPr="00B175E6">
        <w:rPr>
          <w:rFonts w:ascii="Times New Roman" w:eastAsia="Calibri" w:hAnsi="Times New Roman" w:cs="Times New Roman"/>
          <w:b/>
          <w:sz w:val="24"/>
          <w:szCs w:val="24"/>
          <w:lang w:eastAsia="en-US"/>
        </w:rPr>
        <w:t xml:space="preserve"> контрольной (надзорной) деятельности на поднадзорных объектах на территории</w:t>
      </w:r>
    </w:p>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Курганской области</w:t>
      </w: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Надзор в области промышленной безопасности</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Федеральная служба по экологическому, технологическому и атомному надзору (Уральское управление Ростехнадзора) осуществляет на территории Курганской области федеральный государственный надзор в области промышленной безопасности в отношении 481 организаций, эксплуатирующих в совокупности 1178 опасных производственных объекта (далее – ОПО),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tbl>
      <w:tblPr>
        <w:tblStyle w:val="9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34"/>
        <w:gridCol w:w="4827"/>
      </w:tblGrid>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792</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372</w:t>
            </w:r>
          </w:p>
        </w:tc>
      </w:tr>
    </w:tbl>
    <w:p w:rsidR="00C74E24" w:rsidRPr="00B175E6" w:rsidRDefault="00C74E24" w:rsidP="00C74E24">
      <w:pPr>
        <w:widowControl/>
        <w:spacing w:line="360" w:lineRule="exact"/>
        <w:ind w:firstLine="709"/>
        <w:jc w:val="both"/>
        <w:rPr>
          <w:rFonts w:ascii="Times New Roman" w:eastAsia="Calibri" w:hAnsi="Times New Roman" w:cs="Times New Roman"/>
          <w:color w:val="1F3864"/>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Наиболее крупными поднадзорными организациями, расположенными </w:t>
      </w:r>
      <w:r w:rsidRPr="00B175E6">
        <w:rPr>
          <w:rFonts w:ascii="Times New Roman" w:eastAsia="Calibri" w:hAnsi="Times New Roman" w:cs="Times New Roman"/>
          <w:sz w:val="24"/>
          <w:szCs w:val="24"/>
          <w:lang w:eastAsia="en-US"/>
        </w:rPr>
        <w:br/>
        <w:t>на территории Курганской области, являются:</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ПАО «НК «Роснефть»- Курганнефтепродукт»</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Курганмашзавод</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Шадринский</w:t>
      </w:r>
      <w:proofErr w:type="spellEnd"/>
      <w:r w:rsidRPr="00B175E6">
        <w:rPr>
          <w:rFonts w:ascii="Times New Roman" w:hAnsi="Times New Roman" w:cs="Times New Roman"/>
          <w:i/>
          <w:sz w:val="24"/>
          <w:szCs w:val="24"/>
        </w:rPr>
        <w:t xml:space="preserve"> автоагрегатный завод»;</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ООО «</w:t>
      </w:r>
      <w:proofErr w:type="spellStart"/>
      <w:r w:rsidRPr="00B175E6">
        <w:rPr>
          <w:rFonts w:ascii="Times New Roman" w:hAnsi="Times New Roman" w:cs="Times New Roman"/>
          <w:i/>
          <w:sz w:val="24"/>
          <w:szCs w:val="24"/>
        </w:rPr>
        <w:t>Курганхиммаш</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«НПО «</w:t>
      </w:r>
      <w:proofErr w:type="spellStart"/>
      <w:r w:rsidRPr="00B175E6">
        <w:rPr>
          <w:rFonts w:ascii="Times New Roman" w:hAnsi="Times New Roman" w:cs="Times New Roman"/>
          <w:i/>
          <w:sz w:val="24"/>
          <w:szCs w:val="24"/>
        </w:rPr>
        <w:t>Курганприбор</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ЗАО «</w:t>
      </w:r>
      <w:proofErr w:type="spellStart"/>
      <w:r w:rsidRPr="00B175E6">
        <w:rPr>
          <w:rFonts w:ascii="Times New Roman" w:hAnsi="Times New Roman" w:cs="Times New Roman"/>
          <w:i/>
          <w:sz w:val="24"/>
          <w:szCs w:val="24"/>
        </w:rPr>
        <w:t>Курганстальмост</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Далур</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ПАО «Синтез»;</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eastAsia="Calibri" w:hAnsi="Times New Roman" w:cs="Times New Roman"/>
          <w:i/>
          <w:sz w:val="24"/>
          <w:szCs w:val="24"/>
          <w:lang w:eastAsia="en-US"/>
        </w:rPr>
        <w:t>ПАО «Курганская генерирующая компания»;</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A6A6A6"/>
          <w:sz w:val="24"/>
          <w:szCs w:val="24"/>
        </w:rPr>
      </w:pPr>
      <w:r w:rsidRPr="00B175E6">
        <w:rPr>
          <w:rFonts w:ascii="Times New Roman" w:eastAsia="Calibri" w:hAnsi="Times New Roman" w:cs="Times New Roman"/>
          <w:i/>
          <w:sz w:val="24"/>
          <w:szCs w:val="24"/>
          <w:lang w:eastAsia="en-US"/>
        </w:rPr>
        <w:t>ООО «Курганские теплоэнергетические системы»;</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eastAsia="Calibri" w:hAnsi="Times New Roman" w:cs="Times New Roman"/>
          <w:i/>
          <w:color w:val="000000"/>
          <w:sz w:val="24"/>
          <w:szCs w:val="24"/>
          <w:lang w:eastAsia="en-US"/>
        </w:rPr>
        <w:t>ООО «</w:t>
      </w:r>
      <w:proofErr w:type="spellStart"/>
      <w:r w:rsidRPr="00B175E6">
        <w:rPr>
          <w:rFonts w:ascii="Times New Roman" w:eastAsia="Calibri" w:hAnsi="Times New Roman" w:cs="Times New Roman"/>
          <w:i/>
          <w:color w:val="000000"/>
          <w:sz w:val="24"/>
          <w:szCs w:val="24"/>
          <w:lang w:eastAsia="en-US"/>
        </w:rPr>
        <w:t>Шадринские</w:t>
      </w:r>
      <w:proofErr w:type="spellEnd"/>
      <w:r w:rsidRPr="00B175E6">
        <w:rPr>
          <w:rFonts w:ascii="Times New Roman" w:eastAsia="Calibri" w:hAnsi="Times New Roman" w:cs="Times New Roman"/>
          <w:i/>
          <w:color w:val="000000"/>
          <w:sz w:val="24"/>
          <w:szCs w:val="24"/>
          <w:lang w:eastAsia="en-US"/>
        </w:rPr>
        <w:t xml:space="preserve"> тепловые </w:t>
      </w:r>
      <w:r w:rsidRPr="00B175E6">
        <w:rPr>
          <w:rFonts w:ascii="Times New Roman" w:eastAsia="Calibri" w:hAnsi="Times New Roman" w:cs="Times New Roman"/>
          <w:i/>
          <w:sz w:val="24"/>
          <w:szCs w:val="24"/>
          <w:lang w:eastAsia="en-US"/>
        </w:rPr>
        <w:t>сети</w:t>
      </w:r>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eastAsia="Calibri" w:hAnsi="Times New Roman" w:cs="Times New Roman"/>
          <w:i/>
          <w:sz w:val="24"/>
          <w:szCs w:val="24"/>
          <w:lang w:eastAsia="ar-SA"/>
        </w:rPr>
        <w:t>ООО «САФ-НЕВА» филиал г. Курган;</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eastAsia="Calibri" w:hAnsi="Times New Roman" w:cs="Times New Roman"/>
          <w:i/>
          <w:sz w:val="24"/>
          <w:szCs w:val="24"/>
          <w:lang w:eastAsia="ar-SA"/>
        </w:rPr>
        <w:t>АО «Газпром газораспределение Курган»;</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eastAsia="Calibri" w:hAnsi="Times New Roman" w:cs="Times New Roman"/>
          <w:i/>
          <w:sz w:val="24"/>
          <w:szCs w:val="24"/>
          <w:lang w:eastAsia="ar-SA"/>
        </w:rPr>
        <w:t xml:space="preserve">ООО «Газпром </w:t>
      </w:r>
      <w:proofErr w:type="spellStart"/>
      <w:r w:rsidRPr="00B175E6">
        <w:rPr>
          <w:rFonts w:ascii="Times New Roman" w:eastAsia="Calibri" w:hAnsi="Times New Roman" w:cs="Times New Roman"/>
          <w:i/>
          <w:sz w:val="24"/>
          <w:szCs w:val="24"/>
          <w:lang w:eastAsia="ar-SA"/>
        </w:rPr>
        <w:t>трансгаз</w:t>
      </w:r>
      <w:proofErr w:type="spellEnd"/>
      <w:r w:rsidRPr="00B175E6">
        <w:rPr>
          <w:rFonts w:ascii="Times New Roman" w:eastAsia="Calibri" w:hAnsi="Times New Roman" w:cs="Times New Roman"/>
          <w:i/>
          <w:sz w:val="24"/>
          <w:szCs w:val="24"/>
          <w:lang w:eastAsia="ar-SA"/>
        </w:rPr>
        <w:t xml:space="preserve"> Екатеринбург»;</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hAnsi="Times New Roman" w:cs="Times New Roman"/>
          <w:i/>
          <w:color w:val="000000"/>
          <w:sz w:val="24"/>
          <w:szCs w:val="24"/>
        </w:rPr>
        <w:lastRenderedPageBreak/>
        <w:t>ООО «КАВЗ»;</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hAnsi="Times New Roman" w:cs="Times New Roman"/>
          <w:i/>
          <w:color w:val="000000"/>
          <w:sz w:val="24"/>
          <w:szCs w:val="24"/>
        </w:rPr>
        <w:t>ООО «Курганская ТЭЦ»;</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hAnsi="Times New Roman" w:cs="Times New Roman"/>
          <w:i/>
          <w:color w:val="000000"/>
          <w:sz w:val="24"/>
          <w:szCs w:val="24"/>
        </w:rPr>
        <w:t>ООО «Зауральские напитки»;</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color w:val="000000"/>
          <w:sz w:val="24"/>
          <w:szCs w:val="24"/>
        </w:rPr>
        <w:t>АО «Акционерная компания «Корвет»;</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A6A6A6"/>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Кургансемена</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A6A6A6"/>
          <w:sz w:val="24"/>
          <w:szCs w:val="24"/>
        </w:rPr>
      </w:pPr>
      <w:r w:rsidRPr="00B175E6">
        <w:rPr>
          <w:rFonts w:ascii="Times New Roman" w:hAnsi="Times New Roman" w:cs="Times New Roman"/>
          <w:i/>
          <w:sz w:val="24"/>
          <w:szCs w:val="24"/>
        </w:rPr>
        <w:t>АО «Мукомольный завод «</w:t>
      </w:r>
      <w:proofErr w:type="spellStart"/>
      <w:r w:rsidRPr="00B175E6">
        <w:rPr>
          <w:rFonts w:ascii="Times New Roman" w:hAnsi="Times New Roman" w:cs="Times New Roman"/>
          <w:i/>
          <w:sz w:val="24"/>
          <w:szCs w:val="24"/>
        </w:rPr>
        <w:t>МуЗа</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ОАО «</w:t>
      </w:r>
      <w:proofErr w:type="spellStart"/>
      <w:r w:rsidRPr="00B175E6">
        <w:rPr>
          <w:rFonts w:ascii="Times New Roman" w:hAnsi="Times New Roman" w:cs="Times New Roman"/>
          <w:i/>
          <w:sz w:val="24"/>
          <w:szCs w:val="24"/>
        </w:rPr>
        <w:t>Курганоблгаз</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ОАО «Завод Старт»;</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Шадринский</w:t>
      </w:r>
      <w:proofErr w:type="spellEnd"/>
      <w:r w:rsidRPr="00B175E6">
        <w:rPr>
          <w:rFonts w:ascii="Times New Roman" w:hAnsi="Times New Roman" w:cs="Times New Roman"/>
          <w:i/>
          <w:sz w:val="24"/>
          <w:szCs w:val="24"/>
        </w:rPr>
        <w:t xml:space="preserve"> комбинат хлебопродуктов»;</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Торговый дом «</w:t>
      </w:r>
      <w:proofErr w:type="spellStart"/>
      <w:r w:rsidRPr="00B175E6">
        <w:rPr>
          <w:rFonts w:ascii="Times New Roman" w:hAnsi="Times New Roman" w:cs="Times New Roman"/>
          <w:i/>
          <w:sz w:val="24"/>
          <w:szCs w:val="24"/>
        </w:rPr>
        <w:t>Синара</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ООО «</w:t>
      </w:r>
      <w:proofErr w:type="spellStart"/>
      <w:r w:rsidRPr="00B175E6">
        <w:rPr>
          <w:rFonts w:ascii="Times New Roman" w:hAnsi="Times New Roman" w:cs="Times New Roman"/>
          <w:i/>
          <w:sz w:val="24"/>
          <w:szCs w:val="24"/>
        </w:rPr>
        <w:t>Ремстанкомаш</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ООО «</w:t>
      </w:r>
      <w:proofErr w:type="spellStart"/>
      <w:r w:rsidRPr="00B175E6">
        <w:rPr>
          <w:rFonts w:ascii="Times New Roman" w:hAnsi="Times New Roman" w:cs="Times New Roman"/>
          <w:i/>
          <w:sz w:val="24"/>
          <w:szCs w:val="24"/>
        </w:rPr>
        <w:t>Точинвест</w:t>
      </w:r>
      <w:proofErr w:type="spellEnd"/>
      <w:r w:rsidRPr="00B175E6">
        <w:rPr>
          <w:rFonts w:ascii="Times New Roman" w:hAnsi="Times New Roman" w:cs="Times New Roman"/>
          <w:i/>
          <w:sz w:val="24"/>
          <w:szCs w:val="24"/>
        </w:rPr>
        <w:t xml:space="preserve"> Цинк».</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Об аварийности и смертельном травматизме на поднадзорных объектах</w:t>
      </w:r>
    </w:p>
    <w:tbl>
      <w:tblPr>
        <w:tblStyle w:val="46"/>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044"/>
        <w:gridCol w:w="1373"/>
        <w:gridCol w:w="1147"/>
        <w:gridCol w:w="1524"/>
        <w:gridCol w:w="1544"/>
      </w:tblGrid>
      <w:tr w:rsidR="00C74E24" w:rsidRPr="00B175E6" w:rsidTr="00121D67">
        <w:trPr>
          <w:trHeight w:val="795"/>
          <w:tblHeader/>
          <w:tblCellSpacing w:w="20" w:type="dxa"/>
          <w:jc w:val="center"/>
        </w:trPr>
        <w:tc>
          <w:tcPr>
            <w:tcW w:w="39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месяцев</w:t>
            </w:r>
            <w:r w:rsidRPr="00B175E6">
              <w:rPr>
                <w:rFonts w:ascii="Times New Roman" w:eastAsia="Calibri" w:hAnsi="Times New Roman" w:cs="Times New Roman"/>
                <w:b/>
                <w:sz w:val="24"/>
                <w:szCs w:val="24"/>
                <w:lang w:eastAsia="en-US"/>
              </w:rPr>
              <w:br/>
              <w:t>2024 г.</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месяцев </w:t>
            </w:r>
            <w:r w:rsidRPr="00B175E6">
              <w:rPr>
                <w:rFonts w:ascii="Times New Roman" w:eastAsia="Calibri" w:hAnsi="Times New Roman" w:cs="Times New Roman"/>
                <w:b/>
                <w:sz w:val="24"/>
                <w:szCs w:val="24"/>
                <w:lang w:eastAsia="en-US"/>
              </w:rPr>
              <w:br/>
              <w:t>2025 г.</w:t>
            </w: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Аварийность, ед., всего</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 xml:space="preserve">Надзор за оборудованием, работающим под давлением   </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638"/>
          <w:tblCellSpacing w:w="20" w:type="dxa"/>
          <w:jc w:val="center"/>
        </w:trPr>
        <w:tc>
          <w:tcPr>
            <w:tcW w:w="398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Смертельный травматизм, чел., всего</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638"/>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 xml:space="preserve">Надзор за оборудованием, работающим под давлением   </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638"/>
          <w:tblCellSpacing w:w="20" w:type="dxa"/>
          <w:jc w:val="center"/>
        </w:trPr>
        <w:tc>
          <w:tcPr>
            <w:tcW w:w="3984" w:type="dxa"/>
            <w:vAlign w:val="center"/>
          </w:tcPr>
          <w:p w:rsidR="00C74E24" w:rsidRPr="00B175E6" w:rsidRDefault="00C74E24" w:rsidP="00C74E24">
            <w:pPr>
              <w:widowControl/>
              <w:spacing w:line="276" w:lineRule="auto"/>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Надзор за подъемными сооружениями</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7116F8" w:rsidRDefault="00C74E24" w:rsidP="00C74E24">
      <w:pPr>
        <w:widowControl/>
        <w:ind w:firstLine="709"/>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 xml:space="preserve">*информация за 2 </w:t>
      </w:r>
      <w:proofErr w:type="gramStart"/>
      <w:r w:rsidRPr="007116F8">
        <w:rPr>
          <w:rFonts w:ascii="Times New Roman" w:eastAsia="Calibri" w:hAnsi="Times New Roman" w:cs="Times New Roman"/>
          <w:sz w:val="20"/>
          <w:szCs w:val="20"/>
          <w:lang w:eastAsia="en-US"/>
        </w:rPr>
        <w:t>предшествующих</w:t>
      </w:r>
      <w:proofErr w:type="gramEnd"/>
      <w:r w:rsidRPr="007116F8">
        <w:rPr>
          <w:rFonts w:ascii="Times New Roman" w:eastAsia="Calibri" w:hAnsi="Times New Roman" w:cs="Times New Roman"/>
          <w:sz w:val="20"/>
          <w:szCs w:val="20"/>
          <w:lang w:eastAsia="en-US"/>
        </w:rPr>
        <w:t xml:space="preserve"> отчётному года, а также за период </w:t>
      </w:r>
      <w:r w:rsidRPr="007116F8">
        <w:rPr>
          <w:rFonts w:ascii="Times New Roman" w:eastAsia="Calibri" w:hAnsi="Times New Roman" w:cs="Times New Roman"/>
          <w:sz w:val="20"/>
          <w:szCs w:val="20"/>
          <w:lang w:eastAsia="en-US"/>
        </w:rPr>
        <w:br/>
        <w:t>на дату представления справки и соответствующий период предыдущего года.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Надзор за объектами </w:t>
      </w:r>
      <w:proofErr w:type="spellStart"/>
      <w:r w:rsidRPr="00B175E6">
        <w:rPr>
          <w:rFonts w:ascii="Times New Roman" w:hAnsi="Times New Roman" w:cs="Times New Roman"/>
          <w:color w:val="1F3864"/>
          <w:sz w:val="24"/>
          <w:szCs w:val="24"/>
          <w:lang w:eastAsia="en-US"/>
        </w:rPr>
        <w:t>нефтегазодобычи</w:t>
      </w:r>
      <w:proofErr w:type="spellEnd"/>
      <w:r w:rsidRPr="00B175E6">
        <w:rPr>
          <w:rFonts w:ascii="Times New Roman" w:hAnsi="Times New Roman" w:cs="Times New Roman"/>
          <w:color w:val="1F3864"/>
          <w:sz w:val="24"/>
          <w:szCs w:val="24"/>
          <w:lang w:eastAsia="en-US"/>
        </w:rPr>
        <w:t xml:space="preserve"> и геологоразведочными работами</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Default="00C74E24" w:rsidP="007116F8">
      <w:pPr>
        <w:widowControl/>
        <w:spacing w:line="276" w:lineRule="auto"/>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Число поднадзорных организаций составляет </w:t>
      </w:r>
      <w:r w:rsidR="007116F8">
        <w:rPr>
          <w:rFonts w:ascii="Times New Roman" w:eastAsia="Calibri" w:hAnsi="Times New Roman" w:cs="Times New Roman"/>
          <w:sz w:val="24"/>
          <w:szCs w:val="24"/>
          <w:lang w:eastAsia="en-US"/>
        </w:rPr>
        <w:t>0</w:t>
      </w:r>
      <w:r w:rsidRPr="00B175E6">
        <w:rPr>
          <w:rFonts w:ascii="Times New Roman" w:eastAsia="Calibri" w:hAnsi="Times New Roman" w:cs="Times New Roman"/>
          <w:sz w:val="24"/>
          <w:szCs w:val="24"/>
          <w:lang w:eastAsia="en-US"/>
        </w:rPr>
        <w:t xml:space="preserve">, эксплуатирующих </w:t>
      </w:r>
      <w:r w:rsidR="007116F8">
        <w:rPr>
          <w:rFonts w:ascii="Times New Roman" w:eastAsia="Calibri" w:hAnsi="Times New Roman" w:cs="Times New Roman"/>
          <w:sz w:val="24"/>
          <w:szCs w:val="24"/>
          <w:lang w:eastAsia="en-US"/>
        </w:rPr>
        <w:t>0 ОПО</w:t>
      </w:r>
      <w:r w:rsidRPr="00B175E6">
        <w:rPr>
          <w:rFonts w:ascii="Times New Roman" w:eastAsia="Calibri" w:hAnsi="Times New Roman" w:cs="Times New Roman"/>
          <w:sz w:val="24"/>
          <w:szCs w:val="24"/>
          <w:lang w:eastAsia="en-US"/>
        </w:rPr>
        <w:t xml:space="preserve"> </w:t>
      </w:r>
    </w:p>
    <w:p w:rsidR="007116F8" w:rsidRPr="00B175E6" w:rsidRDefault="007116F8"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Надзор за объектами нефтегазоперерабатывающей, нефтехимической промышленности и объектов нефтепродуктообеспечения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_16_, эксплуатирующих _22_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framePr w:hSpace="180" w:wrap="around" w:vAnchor="text" w:hAnchor="margin" w:y="50"/>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tabs>
          <w:tab w:val="left" w:pos="1125"/>
        </w:tabs>
        <w:suppressAutoHyphens/>
        <w:spacing w:after="200" w:line="360" w:lineRule="exact"/>
        <w:ind w:left="709"/>
        <w:contextualSpacing/>
        <w:rPr>
          <w:rFonts w:ascii="Times New Roman" w:hAnsi="Times New Roman" w:cs="Times New Roman"/>
          <w:sz w:val="24"/>
          <w:szCs w:val="24"/>
        </w:rPr>
      </w:pPr>
    </w:p>
    <w:p w:rsidR="00C74E24" w:rsidRPr="00B175E6" w:rsidRDefault="00C74E24" w:rsidP="00C74E24">
      <w:pPr>
        <w:widowControl/>
        <w:tabs>
          <w:tab w:val="left" w:pos="1125"/>
        </w:tabs>
        <w:suppressAutoHyphens/>
        <w:spacing w:after="200" w:line="360" w:lineRule="exact"/>
        <w:contextualSpacing/>
        <w:rPr>
          <w:rFonts w:ascii="Times New Roman" w:hAnsi="Times New Roman" w:cs="Times New Roman"/>
          <w:sz w:val="24"/>
          <w:szCs w:val="24"/>
        </w:rPr>
      </w:pPr>
    </w:p>
    <w:p w:rsidR="00C74E24" w:rsidRPr="00B175E6" w:rsidRDefault="00C74E24" w:rsidP="00C74E24">
      <w:pPr>
        <w:widowControl/>
        <w:numPr>
          <w:ilvl w:val="0"/>
          <w:numId w:val="2"/>
        </w:numPr>
        <w:tabs>
          <w:tab w:val="left" w:pos="1125"/>
        </w:tabs>
        <w:suppressAutoHyphens/>
        <w:spacing w:after="200" w:line="360" w:lineRule="exact"/>
        <w:ind w:left="0" w:firstLine="709"/>
        <w:contextualSpacing/>
        <w:jc w:val="both"/>
        <w:rPr>
          <w:rFonts w:ascii="Times New Roman" w:hAnsi="Times New Roman" w:cs="Times New Roman"/>
          <w:sz w:val="24"/>
          <w:szCs w:val="24"/>
        </w:rPr>
      </w:pPr>
      <w:r w:rsidRPr="00B175E6">
        <w:rPr>
          <w:rFonts w:ascii="Times New Roman" w:hAnsi="Times New Roman" w:cs="Times New Roman"/>
          <w:sz w:val="24"/>
          <w:szCs w:val="24"/>
        </w:rPr>
        <w:t xml:space="preserve">1 нефтегазоперерабатывающих; </w:t>
      </w:r>
    </w:p>
    <w:p w:rsidR="00C74E24" w:rsidRPr="00B175E6" w:rsidRDefault="00C74E24" w:rsidP="00C74E24">
      <w:pPr>
        <w:widowControl/>
        <w:numPr>
          <w:ilvl w:val="0"/>
          <w:numId w:val="2"/>
        </w:numPr>
        <w:tabs>
          <w:tab w:val="left" w:pos="1125"/>
        </w:tabs>
        <w:suppressAutoHyphens/>
        <w:spacing w:after="200" w:line="360" w:lineRule="exact"/>
        <w:ind w:left="0" w:firstLine="709"/>
        <w:contextualSpacing/>
        <w:jc w:val="both"/>
        <w:rPr>
          <w:rFonts w:ascii="Times New Roman" w:hAnsi="Times New Roman" w:cs="Times New Roman"/>
          <w:sz w:val="24"/>
          <w:szCs w:val="24"/>
        </w:rPr>
      </w:pPr>
      <w:r w:rsidRPr="00B175E6">
        <w:rPr>
          <w:rFonts w:ascii="Times New Roman" w:hAnsi="Times New Roman" w:cs="Times New Roman"/>
          <w:sz w:val="24"/>
          <w:szCs w:val="24"/>
        </w:rPr>
        <w:t>0 мини-НПЗ;</w:t>
      </w:r>
    </w:p>
    <w:p w:rsidR="00C74E24" w:rsidRPr="00B175E6" w:rsidRDefault="00C74E24" w:rsidP="00C74E24">
      <w:pPr>
        <w:widowControl/>
        <w:numPr>
          <w:ilvl w:val="0"/>
          <w:numId w:val="2"/>
        </w:numPr>
        <w:tabs>
          <w:tab w:val="left" w:pos="1125"/>
        </w:tabs>
        <w:suppressAutoHyphens/>
        <w:spacing w:after="200" w:line="360" w:lineRule="exact"/>
        <w:ind w:left="0" w:firstLine="709"/>
        <w:contextualSpacing/>
        <w:jc w:val="both"/>
        <w:rPr>
          <w:rFonts w:ascii="Times New Roman" w:hAnsi="Times New Roman" w:cs="Times New Roman"/>
          <w:sz w:val="24"/>
          <w:szCs w:val="24"/>
        </w:rPr>
      </w:pPr>
      <w:r w:rsidRPr="00B175E6">
        <w:rPr>
          <w:rFonts w:ascii="Times New Roman" w:hAnsi="Times New Roman" w:cs="Times New Roman"/>
          <w:sz w:val="24"/>
          <w:szCs w:val="24"/>
        </w:rPr>
        <w:t>0 база товарно-сырьевая;</w:t>
      </w:r>
    </w:p>
    <w:p w:rsidR="00C74E24" w:rsidRPr="00B175E6" w:rsidRDefault="00C74E24" w:rsidP="00C74E24">
      <w:pPr>
        <w:widowControl/>
        <w:numPr>
          <w:ilvl w:val="0"/>
          <w:numId w:val="2"/>
        </w:numPr>
        <w:tabs>
          <w:tab w:val="left" w:pos="1125"/>
        </w:tabs>
        <w:suppressAutoHyphens/>
        <w:spacing w:after="200" w:line="360" w:lineRule="exact"/>
        <w:ind w:left="0" w:firstLine="709"/>
        <w:contextualSpacing/>
        <w:jc w:val="both"/>
        <w:rPr>
          <w:rFonts w:ascii="Times New Roman" w:hAnsi="Times New Roman" w:cs="Times New Roman"/>
          <w:sz w:val="24"/>
          <w:szCs w:val="24"/>
        </w:rPr>
      </w:pPr>
      <w:r w:rsidRPr="00B175E6">
        <w:rPr>
          <w:rFonts w:ascii="Times New Roman" w:hAnsi="Times New Roman" w:cs="Times New Roman"/>
          <w:sz w:val="24"/>
          <w:szCs w:val="24"/>
        </w:rPr>
        <w:t>21 объекта нефтепродуктообеспечения.</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ПАО «НК «Роснефть» – Курганнефтепродукт»;</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sz w:val="24"/>
          <w:szCs w:val="24"/>
        </w:rPr>
      </w:pPr>
      <w:r w:rsidRPr="00B175E6">
        <w:rPr>
          <w:rFonts w:ascii="Times New Roman" w:eastAsia="Calibri" w:hAnsi="Times New Roman" w:cs="Times New Roman"/>
          <w:i/>
          <w:sz w:val="24"/>
          <w:szCs w:val="24"/>
          <w:lang w:eastAsia="en-US"/>
        </w:rPr>
        <w:t>ПАО «Курганская генерирующая компания»;</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color w:val="A6A6A6"/>
          <w:sz w:val="24"/>
          <w:szCs w:val="24"/>
        </w:rPr>
      </w:pPr>
      <w:r w:rsidRPr="00B175E6">
        <w:rPr>
          <w:rFonts w:ascii="Times New Roman" w:eastAsia="Calibri" w:hAnsi="Times New Roman" w:cs="Times New Roman"/>
          <w:i/>
          <w:sz w:val="24"/>
          <w:szCs w:val="24"/>
          <w:lang w:eastAsia="en-US"/>
        </w:rPr>
        <w:t>АО «</w:t>
      </w:r>
      <w:proofErr w:type="spellStart"/>
      <w:r w:rsidRPr="00B175E6">
        <w:rPr>
          <w:rFonts w:ascii="Times New Roman" w:eastAsia="Calibri" w:hAnsi="Times New Roman" w:cs="Times New Roman"/>
          <w:i/>
          <w:sz w:val="24"/>
          <w:szCs w:val="24"/>
          <w:lang w:eastAsia="en-US"/>
        </w:rPr>
        <w:t>Курганмашзавод</w:t>
      </w:r>
      <w:proofErr w:type="spellEnd"/>
      <w:r w:rsidRPr="00B175E6">
        <w:rPr>
          <w:rFonts w:ascii="Times New Roman" w:eastAsia="Calibri" w:hAnsi="Times New Roman" w:cs="Times New Roman"/>
          <w:i/>
          <w:sz w:val="24"/>
          <w:szCs w:val="24"/>
          <w:lang w:eastAsia="en-US"/>
        </w:rPr>
        <w:t>»;</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color w:val="A6A6A6"/>
          <w:sz w:val="24"/>
          <w:szCs w:val="24"/>
        </w:rPr>
      </w:pPr>
      <w:r w:rsidRPr="00B175E6">
        <w:rPr>
          <w:rFonts w:ascii="Times New Roman" w:eastAsia="Calibri" w:hAnsi="Times New Roman" w:cs="Times New Roman"/>
          <w:i/>
          <w:sz w:val="24"/>
          <w:szCs w:val="24"/>
          <w:lang w:eastAsia="en-US"/>
        </w:rPr>
        <w:t>ООО «Курганские теплоэнергетические системы»;</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color w:val="000000"/>
          <w:sz w:val="24"/>
          <w:szCs w:val="24"/>
        </w:rPr>
      </w:pPr>
      <w:r w:rsidRPr="00B175E6">
        <w:rPr>
          <w:rFonts w:ascii="Times New Roman" w:eastAsia="Calibri" w:hAnsi="Times New Roman" w:cs="Times New Roman"/>
          <w:i/>
          <w:color w:val="000000"/>
          <w:sz w:val="24"/>
          <w:szCs w:val="24"/>
          <w:lang w:eastAsia="en-US"/>
        </w:rPr>
        <w:t>ООО «</w:t>
      </w:r>
      <w:proofErr w:type="spellStart"/>
      <w:r w:rsidRPr="00B175E6">
        <w:rPr>
          <w:rFonts w:ascii="Times New Roman" w:eastAsia="Calibri" w:hAnsi="Times New Roman" w:cs="Times New Roman"/>
          <w:i/>
          <w:color w:val="000000"/>
          <w:sz w:val="24"/>
          <w:szCs w:val="24"/>
          <w:lang w:eastAsia="en-US"/>
        </w:rPr>
        <w:t>Шадринские</w:t>
      </w:r>
      <w:proofErr w:type="spellEnd"/>
      <w:r w:rsidRPr="00B175E6">
        <w:rPr>
          <w:rFonts w:ascii="Times New Roman" w:eastAsia="Calibri" w:hAnsi="Times New Roman" w:cs="Times New Roman"/>
          <w:i/>
          <w:color w:val="000000"/>
          <w:sz w:val="24"/>
          <w:szCs w:val="24"/>
          <w:lang w:eastAsia="en-US"/>
        </w:rPr>
        <w:t xml:space="preserve"> тепловые </w:t>
      </w:r>
      <w:r w:rsidRPr="00B175E6">
        <w:rPr>
          <w:rFonts w:ascii="Times New Roman" w:eastAsia="Calibri" w:hAnsi="Times New Roman" w:cs="Times New Roman"/>
          <w:i/>
          <w:sz w:val="24"/>
          <w:szCs w:val="24"/>
          <w:lang w:eastAsia="en-US"/>
        </w:rPr>
        <w:t>сети</w:t>
      </w:r>
      <w:r w:rsidRPr="00B175E6">
        <w:rPr>
          <w:rFonts w:ascii="Times New Roman" w:hAnsi="Times New Roman" w:cs="Times New Roman"/>
          <w:i/>
          <w:sz w:val="24"/>
          <w:szCs w:val="24"/>
        </w:rPr>
        <w:t>».</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highlight w:val="yellow"/>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b/>
          <w:sz w:val="24"/>
          <w:szCs w:val="24"/>
          <w:lang w:eastAsia="en-US"/>
        </w:rPr>
        <w:t>1.</w:t>
      </w:r>
      <w:r w:rsidRPr="00B175E6">
        <w:rPr>
          <w:rFonts w:ascii="Times New Roman" w:eastAsia="Calibri" w:hAnsi="Times New Roman" w:cs="Times New Roman"/>
          <w:sz w:val="24"/>
          <w:szCs w:val="24"/>
          <w:lang w:eastAsia="en-US"/>
        </w:rPr>
        <w:tab/>
      </w:r>
      <w:r w:rsidRPr="00B175E6">
        <w:rPr>
          <w:rFonts w:ascii="Times New Roman" w:eastAsia="Calibri" w:hAnsi="Times New Roman" w:cs="Times New Roman"/>
          <w:b/>
          <w:sz w:val="24"/>
          <w:szCs w:val="24"/>
          <w:lang w:eastAsia="en-US"/>
        </w:rPr>
        <w:t>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Уральском управлении Ростехнадзора (Курганская область) на учёте находится 16 организаций, эксплуатирующих 22 объекта нефтепродуктообеспечения и нефтеперерабатывающей промышленности, в том числе 22 опасных производственных объекта III класса опасности.</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контрольные (надзорные) мероприятия в отношении объектов нефтегазоперерабатывающей, нефтехимической промышленности и объектов нефтепродуктообеспечения не проводились.</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отчетном периоде 2025 года должностным лицом Управления при рассмотрении материалов административного дела в отношении юридического лиц</w:t>
      </w:r>
      <w:proofErr w:type="gramStart"/>
      <w:r w:rsidRPr="00B175E6">
        <w:rPr>
          <w:rFonts w:ascii="Times New Roman" w:eastAsia="Calibri" w:hAnsi="Times New Roman" w:cs="Times New Roman"/>
          <w:sz w:val="24"/>
          <w:szCs w:val="24"/>
          <w:lang w:eastAsia="en-US"/>
        </w:rPr>
        <w:t>а ООО</w:t>
      </w:r>
      <w:proofErr w:type="gramEnd"/>
      <w:r w:rsidRPr="00B175E6">
        <w:rPr>
          <w:rFonts w:ascii="Times New Roman" w:eastAsia="Calibri" w:hAnsi="Times New Roman" w:cs="Times New Roman"/>
          <w:sz w:val="24"/>
          <w:szCs w:val="24"/>
          <w:lang w:eastAsia="en-US"/>
        </w:rPr>
        <w:t xml:space="preserve"> «Терминал» на основании постановления о возбуждении дела об административном правонарушении прокуратуры </w:t>
      </w:r>
      <w:proofErr w:type="spellStart"/>
      <w:r w:rsidRPr="00B175E6">
        <w:rPr>
          <w:rFonts w:ascii="Times New Roman" w:eastAsia="Calibri" w:hAnsi="Times New Roman" w:cs="Times New Roman"/>
          <w:sz w:val="24"/>
          <w:szCs w:val="24"/>
          <w:lang w:eastAsia="en-US"/>
        </w:rPr>
        <w:t>Далматовского</w:t>
      </w:r>
      <w:proofErr w:type="spellEnd"/>
      <w:r w:rsidRPr="00B175E6">
        <w:rPr>
          <w:rFonts w:ascii="Times New Roman" w:eastAsia="Calibri" w:hAnsi="Times New Roman" w:cs="Times New Roman"/>
          <w:sz w:val="24"/>
          <w:szCs w:val="24"/>
          <w:lang w:eastAsia="en-US"/>
        </w:rPr>
        <w:t xml:space="preserve"> района было вынесено постановление </w:t>
      </w:r>
      <w:r w:rsidRPr="00B175E6">
        <w:rPr>
          <w:rFonts w:ascii="Times New Roman" w:hAnsi="Times New Roman" w:cs="Times New Roman"/>
          <w:sz w:val="24"/>
          <w:szCs w:val="24"/>
        </w:rPr>
        <w:t>о назначении административного наказания по ч. 1 ст. 9.1 КоАП РФ. В отношении юридического лиц</w:t>
      </w:r>
      <w:proofErr w:type="gramStart"/>
      <w:r w:rsidRPr="00B175E6">
        <w:rPr>
          <w:rFonts w:ascii="Times New Roman" w:hAnsi="Times New Roman" w:cs="Times New Roman"/>
          <w:sz w:val="24"/>
          <w:szCs w:val="24"/>
        </w:rPr>
        <w:t>а ООО</w:t>
      </w:r>
      <w:proofErr w:type="gramEnd"/>
      <w:r w:rsidRPr="00B175E6">
        <w:rPr>
          <w:rFonts w:ascii="Times New Roman" w:hAnsi="Times New Roman" w:cs="Times New Roman"/>
          <w:sz w:val="24"/>
          <w:szCs w:val="24"/>
        </w:rPr>
        <w:t xml:space="preserve"> «Терминал» назначено наказание в виде административного штрафа в размере 200 000 рублей.</w:t>
      </w:r>
    </w:p>
    <w:p w:rsidR="00C74E24" w:rsidRPr="00B175E6" w:rsidRDefault="00C74E24" w:rsidP="00C74E24">
      <w:pPr>
        <w:widowControl/>
        <w:suppressAutoHyphens/>
        <w:spacing w:before="120" w:after="200" w:line="276" w:lineRule="auto"/>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1. </w:t>
      </w:r>
      <w:r w:rsidRPr="00B175E6">
        <w:rPr>
          <w:rFonts w:ascii="Times New Roman" w:eastAsia="Calibri" w:hAnsi="Times New Roman" w:cs="Times New Roman"/>
          <w:b/>
          <w:sz w:val="24"/>
          <w:szCs w:val="24"/>
          <w:lang w:eastAsia="en-US"/>
        </w:rPr>
        <w:t>Количество</w:t>
      </w:r>
      <w:r w:rsidRPr="00B175E6">
        <w:rPr>
          <w:rFonts w:ascii="Times New Roman" w:eastAsia="Calibri" w:hAnsi="Times New Roman" w:cs="Times New Roman"/>
          <w:sz w:val="24"/>
          <w:szCs w:val="24"/>
          <w:lang w:eastAsia="en-US"/>
        </w:rPr>
        <w:t xml:space="preserve"> ОПО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22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spacing w:after="200"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      Вид надзора</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spacing w:after="200"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0" w:type="auto"/>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spacing w:after="200"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spacing w:after="200"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spacing w:after="200"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spacing w:after="200"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spacing w:after="200" w:line="276" w:lineRule="auto"/>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360" w:lineRule="auto"/>
              <w:ind w:firstLine="709"/>
              <w:jc w:val="center"/>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360" w:lineRule="auto"/>
              <w:ind w:firstLine="709"/>
              <w:jc w:val="center"/>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spacing w:after="200"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360" w:lineRule="auto"/>
              <w:ind w:firstLine="709"/>
              <w:jc w:val="center"/>
              <w:rPr>
                <w:rFonts w:ascii="Times New Roman" w:eastAsia="Calibri" w:hAnsi="Times New Roman" w:cs="Times New Roman"/>
                <w:sz w:val="24"/>
                <w:szCs w:val="24"/>
                <w:lang w:eastAsia="en-US"/>
              </w:rPr>
            </w:pPr>
          </w:p>
        </w:tc>
      </w:tr>
    </w:tbl>
    <w:p w:rsidR="00C74E24" w:rsidRPr="00B175E6" w:rsidRDefault="00C74E24" w:rsidP="00C74E24">
      <w:pPr>
        <w:widowControl/>
        <w:suppressAutoHyphens/>
        <w:spacing w:before="120" w:after="240"/>
        <w:ind w:right="141"/>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2. Количество ОПО, </w:t>
      </w:r>
      <w:proofErr w:type="gramStart"/>
      <w:r w:rsidRPr="00B175E6">
        <w:rPr>
          <w:rFonts w:ascii="Times New Roman" w:eastAsia="Calibri" w:hAnsi="Times New Roman" w:cs="Times New Roman"/>
          <w:sz w:val="24"/>
          <w:szCs w:val="24"/>
          <w:lang w:eastAsia="en-US"/>
        </w:rPr>
        <w:t>находящихся</w:t>
      </w:r>
      <w:proofErr w:type="gramEnd"/>
      <w:r w:rsidRPr="00B175E6">
        <w:rPr>
          <w:rFonts w:ascii="Times New Roman" w:eastAsia="Calibri" w:hAnsi="Times New Roman" w:cs="Times New Roman"/>
          <w:sz w:val="24"/>
          <w:szCs w:val="24"/>
          <w:lang w:eastAsia="en-US"/>
        </w:rPr>
        <w:t xml:space="preserve"> в стадии консервации (т.е. наличие заключения на проект по консервации в реестре ЗЭПБ)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558"/>
        <w:gridCol w:w="1700"/>
        <w:gridCol w:w="1842"/>
        <w:gridCol w:w="1700"/>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right="14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uppressAutoHyphens/>
              <w:ind w:right="14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0" w:type="auto"/>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r>
      <w:tr w:rsidR="00C74E24" w:rsidRPr="00B175E6" w:rsidTr="00121D67">
        <w:tc>
          <w:tcPr>
            <w:tcW w:w="9606"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uppressAutoHyphens/>
        <w:spacing w:before="120" w:after="240"/>
        <w:ind w:right="141"/>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 Количество ОПО, исключенных из реестра ОПО на основании вывода</w:t>
      </w:r>
      <w:r w:rsidRPr="00B175E6">
        <w:rPr>
          <w:rFonts w:ascii="Times New Roman" w:eastAsia="Calibri" w:hAnsi="Times New Roman" w:cs="Times New Roman"/>
          <w:sz w:val="24"/>
          <w:szCs w:val="24"/>
          <w:lang w:eastAsia="en-US"/>
        </w:rPr>
        <w:br/>
        <w:t xml:space="preserve">из эксплуатации (т.е. наличие подтверждающих документов о реализации проекта по консервации) на </w:t>
      </w:r>
      <w:r w:rsidRPr="00B175E6">
        <w:rPr>
          <w:rFonts w:ascii="Times New Roman" w:eastAsia="Calibri" w:hAnsi="Times New Roman" w:cs="Times New Roman"/>
          <w:sz w:val="24"/>
          <w:szCs w:val="24"/>
          <w:u w:val="single"/>
          <w:lang w:eastAsia="en-US"/>
        </w:rPr>
        <w:t>01.07.2025</w:t>
      </w:r>
      <w:r w:rsidRPr="00B175E6">
        <w:rPr>
          <w:rFonts w:ascii="Times New Roman" w:eastAsia="Calibri" w:hAnsi="Times New Roman" w:cs="Times New Roman"/>
          <w:sz w:val="24"/>
          <w:szCs w:val="24"/>
          <w:lang w:eastAsia="en-US"/>
        </w:rPr>
        <w: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7"/>
        <w:gridCol w:w="1701"/>
        <w:gridCol w:w="1843"/>
        <w:gridCol w:w="1666"/>
      </w:tblGrid>
      <w:tr w:rsidR="00C74E24" w:rsidRPr="00B175E6" w:rsidTr="00121D67">
        <w:trPr>
          <w:trHeight w:val="449"/>
        </w:trPr>
        <w:tc>
          <w:tcPr>
            <w:tcW w:w="2784"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right="14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uppressAutoHyphens/>
              <w:ind w:right="14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787"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0" w:type="auto"/>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rPr>
                <w:rFonts w:ascii="Times New Roman" w:eastAsia="Calibri" w:hAnsi="Times New Roman" w:cs="Times New Roman"/>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66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r>
      <w:tr w:rsidR="00C74E24" w:rsidRPr="00B175E6" w:rsidTr="00121D67">
        <w:tc>
          <w:tcPr>
            <w:tcW w:w="9571"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w:t>
            </w:r>
          </w:p>
        </w:tc>
      </w:tr>
      <w:tr w:rsidR="00C74E24" w:rsidRPr="00B175E6" w:rsidTr="00121D67">
        <w:tc>
          <w:tcPr>
            <w:tcW w:w="2784"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7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66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right="141"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uppressAutoHyphens/>
        <w:spacing w:before="120" w:after="240"/>
        <w:ind w:right="141"/>
        <w:jc w:val="both"/>
        <w:rPr>
          <w:rFonts w:ascii="Times New Roman" w:eastAsia="Calibri" w:hAnsi="Times New Roman" w:cs="Times New Roman"/>
          <w:color w:val="FF0000"/>
          <w:sz w:val="24"/>
          <w:szCs w:val="24"/>
          <w:lang w:eastAsia="en-US"/>
        </w:rPr>
      </w:pPr>
      <w:r w:rsidRPr="00B175E6">
        <w:rPr>
          <w:rFonts w:ascii="Times New Roman" w:eastAsia="Calibri" w:hAnsi="Times New Roman" w:cs="Times New Roman"/>
          <w:sz w:val="24"/>
          <w:szCs w:val="24"/>
          <w:lang w:eastAsia="en-US"/>
        </w:rPr>
        <w:t xml:space="preserve">4. Количество ОПО, </w:t>
      </w:r>
      <w:proofErr w:type="gramStart"/>
      <w:r w:rsidRPr="00B175E6">
        <w:rPr>
          <w:rFonts w:ascii="Times New Roman" w:eastAsia="Calibri" w:hAnsi="Times New Roman" w:cs="Times New Roman"/>
          <w:sz w:val="24"/>
          <w:szCs w:val="24"/>
          <w:lang w:eastAsia="en-US"/>
        </w:rPr>
        <w:t>находящихся</w:t>
      </w:r>
      <w:proofErr w:type="gramEnd"/>
      <w:r w:rsidRPr="00B175E6">
        <w:rPr>
          <w:rFonts w:ascii="Times New Roman" w:eastAsia="Calibri" w:hAnsi="Times New Roman" w:cs="Times New Roman"/>
          <w:sz w:val="24"/>
          <w:szCs w:val="24"/>
          <w:lang w:eastAsia="en-US"/>
        </w:rPr>
        <w:t xml:space="preserve"> в стадии ликвидации (т.е. наличие заключения на проект по ликвидации в реестре ЗЭПБ)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558"/>
        <w:gridCol w:w="1700"/>
        <w:gridCol w:w="1842"/>
        <w:gridCol w:w="1700"/>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0" w:type="auto"/>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r>
      <w:tr w:rsidR="00C74E24" w:rsidRPr="00B175E6" w:rsidTr="00121D67">
        <w:trPr>
          <w:trHeight w:val="245"/>
        </w:trPr>
        <w:tc>
          <w:tcPr>
            <w:tcW w:w="9606"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uppressAutoHyphens/>
        <w:spacing w:before="120" w:after="1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5. Количество ОПО, исключенных из реестра ОПО на основании ликвидации (т.е. наличие подтверждающих документов о реализации проекта по ликвидации) на </w:t>
      </w:r>
      <w:r w:rsidRPr="00B175E6">
        <w:rPr>
          <w:rFonts w:ascii="Times New Roman" w:eastAsia="Calibri" w:hAnsi="Times New Roman" w:cs="Times New Roman"/>
          <w:sz w:val="24"/>
          <w:szCs w:val="24"/>
          <w:u w:val="single"/>
          <w:lang w:eastAsia="en-US"/>
        </w:rPr>
        <w:t>01.07.2025</w:t>
      </w:r>
      <w:r w:rsidRPr="00B175E6">
        <w:rPr>
          <w:rFonts w:ascii="Times New Roman" w:eastAsia="Calibri" w:hAnsi="Times New Roman" w:cs="Times New Roman"/>
          <w:sz w:val="24"/>
          <w:szCs w:val="24"/>
          <w:lang w:eastAsia="en-US"/>
        </w:rPr>
        <w:t>: 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0" w:type="auto"/>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r>
      <w:tr w:rsidR="00C74E24" w:rsidRPr="00B175E6" w:rsidTr="00121D67">
        <w:tc>
          <w:tcPr>
            <w:tcW w:w="9606"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uppressAutoHyphens/>
        <w:spacing w:before="120" w:after="1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6. Статус юридического лица (индивидуального предпринимателя), эксплуатирующего ОПО в ЕГРЮЛ (ЕГРИП), указывающий на начало / окончание процедуры банкротства / ликвидации юридического, в том числе об его исключении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5"/>
        <w:gridCol w:w="1418"/>
        <w:gridCol w:w="1276"/>
        <w:gridCol w:w="1134"/>
        <w:gridCol w:w="1560"/>
      </w:tblGrid>
      <w:tr w:rsidR="00C74E24" w:rsidRPr="00B175E6" w:rsidTr="00121D67">
        <w:trPr>
          <w:trHeight w:val="449"/>
        </w:trPr>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 Наименование ОПО, №</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spacing w:after="200"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spacing w:after="200"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Статус в ЕГРЮЛ (ЕГРИП)</w:t>
            </w:r>
          </w:p>
        </w:tc>
      </w:tr>
      <w:tr w:rsidR="00C74E24" w:rsidRPr="00B175E6" w:rsidTr="00121D67">
        <w:tc>
          <w:tcPr>
            <w:tcW w:w="0" w:type="auto"/>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rPr>
                <w:rFonts w:ascii="Times New Roman" w:eastAsia="Calibri"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spacing w:after="200"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41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spacing w:after="200"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27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spacing w:after="200"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134"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spacing w:after="200"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rPr>
                <w:rFonts w:ascii="Times New Roman" w:eastAsia="Calibri" w:hAnsi="Times New Roman" w:cs="Times New Roman"/>
                <w:sz w:val="24"/>
                <w:szCs w:val="24"/>
                <w:lang w:eastAsia="en-US"/>
              </w:rPr>
            </w:pPr>
          </w:p>
        </w:tc>
      </w:tr>
      <w:tr w:rsidR="00C74E24" w:rsidRPr="00B175E6" w:rsidTr="00121D67">
        <w:tc>
          <w:tcPr>
            <w:tcW w:w="10173" w:type="dxa"/>
            <w:gridSpan w:val="6"/>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w:t>
            </w:r>
          </w:p>
        </w:tc>
      </w:tr>
      <w:tr w:rsidR="00C74E24" w:rsidRPr="00B175E6" w:rsidTr="00121D67">
        <w:tc>
          <w:tcPr>
            <w:tcW w:w="3510"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ООО "</w:t>
            </w:r>
            <w:proofErr w:type="spellStart"/>
            <w:r w:rsidRPr="00B175E6">
              <w:rPr>
                <w:rFonts w:ascii="Times New Roman" w:eastAsia="Calibri" w:hAnsi="Times New Roman" w:cs="Times New Roman"/>
                <w:sz w:val="24"/>
                <w:szCs w:val="24"/>
                <w:lang w:eastAsia="en-US"/>
              </w:rPr>
              <w:t>Нефтетрейд</w:t>
            </w:r>
            <w:proofErr w:type="spellEnd"/>
            <w:r w:rsidRPr="00B175E6">
              <w:rPr>
                <w:rFonts w:ascii="Times New Roman" w:eastAsia="Calibri" w:hAnsi="Times New Roman" w:cs="Times New Roman"/>
                <w:sz w:val="24"/>
                <w:szCs w:val="24"/>
                <w:lang w:eastAsia="en-US"/>
              </w:rPr>
              <w:t>+"</w:t>
            </w:r>
          </w:p>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ИНН 7204147935</w:t>
            </w:r>
          </w:p>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Площадка нефтебазы по хранению и перевалке нефти и нефтепродуктов </w:t>
            </w:r>
          </w:p>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А57-20250-0001</w:t>
            </w:r>
          </w:p>
        </w:tc>
        <w:tc>
          <w:tcPr>
            <w:tcW w:w="1275"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pacing w:line="360" w:lineRule="auto"/>
              <w:ind w:firstLine="709"/>
              <w:jc w:val="both"/>
              <w:rPr>
                <w:rFonts w:ascii="Times New Roman" w:eastAsia="Calibr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pacing w:line="360" w:lineRule="auto"/>
              <w:ind w:firstLine="709"/>
              <w:jc w:val="both"/>
              <w:rPr>
                <w:rFonts w:ascii="Times New Roman" w:eastAsia="Calibri"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spacing w:after="200"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1</w:t>
            </w:r>
          </w:p>
        </w:tc>
        <w:tc>
          <w:tcPr>
            <w:tcW w:w="1134"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pacing w:line="360" w:lineRule="auto"/>
              <w:ind w:firstLine="709"/>
              <w:jc w:val="both"/>
              <w:rPr>
                <w:rFonts w:ascii="Times New Roman" w:eastAsia="Calibri"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spacing w:after="200" w:line="276" w:lineRule="auto"/>
              <w:ind w:right="-85"/>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Предприятие прекратило </w:t>
            </w:r>
            <w:r w:rsidRPr="00B175E6">
              <w:rPr>
                <w:rFonts w:ascii="Times New Roman" w:eastAsia="Calibri" w:hAnsi="Times New Roman" w:cs="Times New Roman"/>
                <w:sz w:val="24"/>
                <w:szCs w:val="24"/>
                <w:lang w:eastAsia="en-US"/>
              </w:rPr>
              <w:lastRenderedPageBreak/>
              <w:t>деятельность 09.03.2022</w:t>
            </w:r>
          </w:p>
        </w:tc>
      </w:tr>
    </w:tbl>
    <w:p w:rsidR="00C74E24" w:rsidRPr="00B175E6" w:rsidRDefault="00C74E24" w:rsidP="00C74E24">
      <w:pPr>
        <w:widowControl/>
        <w:ind w:firstLine="851"/>
        <w:jc w:val="both"/>
        <w:rPr>
          <w:rFonts w:ascii="Times New Roman" w:hAnsi="Times New Roman" w:cs="Times New Roman"/>
          <w:bCs/>
          <w:sz w:val="24"/>
          <w:szCs w:val="24"/>
        </w:rPr>
      </w:pPr>
      <w:proofErr w:type="gramStart"/>
      <w:r w:rsidRPr="00B175E6">
        <w:rPr>
          <w:rFonts w:ascii="Times New Roman" w:hAnsi="Times New Roman" w:cs="Times New Roman"/>
          <w:bCs/>
          <w:sz w:val="24"/>
          <w:szCs w:val="24"/>
        </w:rPr>
        <w:lastRenderedPageBreak/>
        <w:t>В отчётном периоде 2025 года государственный инспектор отдела принял участие в  проведении  комплексных учений совместно с МЧС на объекте Курганского территориального управления Южно-Уральской железной дороги – филиала ОАО «РЖД» по подтверждению готовности эксплуатирующей организации к действиям по локализации и ликвидации разливов нефти и нефтепродуктов после согласования Плана предупреждения и ликвидации разливов нефти и нефтепродуктов.</w:t>
      </w:r>
      <w:proofErr w:type="gramEnd"/>
      <w:r w:rsidRPr="00B175E6">
        <w:rPr>
          <w:rFonts w:ascii="Times New Roman" w:hAnsi="Times New Roman" w:cs="Times New Roman"/>
          <w:bCs/>
          <w:sz w:val="24"/>
          <w:szCs w:val="24"/>
        </w:rPr>
        <w:t xml:space="preserve"> Проведенные практические мероприятия на комплексных учениях подтвердили достаточность имеющихся сил и сре</w:t>
      </w:r>
      <w:proofErr w:type="gramStart"/>
      <w:r w:rsidRPr="00B175E6">
        <w:rPr>
          <w:rFonts w:ascii="Times New Roman" w:hAnsi="Times New Roman" w:cs="Times New Roman"/>
          <w:bCs/>
          <w:sz w:val="24"/>
          <w:szCs w:val="24"/>
        </w:rPr>
        <w:t>дств дл</w:t>
      </w:r>
      <w:proofErr w:type="gramEnd"/>
      <w:r w:rsidRPr="00B175E6">
        <w:rPr>
          <w:rFonts w:ascii="Times New Roman" w:hAnsi="Times New Roman" w:cs="Times New Roman"/>
          <w:bCs/>
          <w:sz w:val="24"/>
          <w:szCs w:val="24"/>
        </w:rPr>
        <w:t>я локализации и ликвидации максимально возможных объемов разливов нефти и нефтепродуктов на Курганском территориальном управлении Южно-Уральской железной дороги – филиала ОАО «РЖД».</w:t>
      </w:r>
    </w:p>
    <w:p w:rsidR="00C74E24" w:rsidRPr="00B175E6" w:rsidRDefault="00C74E24" w:rsidP="00C74E24">
      <w:pPr>
        <w:widowControl/>
        <w:tabs>
          <w:tab w:val="left" w:pos="720"/>
          <w:tab w:val="left" w:pos="1134"/>
          <w:tab w:val="left" w:pos="1260"/>
        </w:tabs>
        <w:suppressAutoHyphens/>
        <w:spacing w:before="240" w:after="200"/>
        <w:ind w:left="720" w:hanging="720"/>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 Анализ государственного контроля (надзора).</w:t>
      </w:r>
    </w:p>
    <w:p w:rsidR="00C74E24" w:rsidRPr="00B175E6" w:rsidRDefault="00C74E24" w:rsidP="00C74E24">
      <w:pPr>
        <w:widowControl/>
        <w:spacing w:after="240"/>
        <w:ind w:firstLine="709"/>
        <w:jc w:val="both"/>
        <w:rPr>
          <w:rFonts w:ascii="Times New Roman" w:hAnsi="Times New Roman" w:cs="Times New Roman"/>
          <w:sz w:val="24"/>
          <w:szCs w:val="24"/>
          <w:highlight w:val="yellow"/>
        </w:rPr>
      </w:pPr>
      <w:r w:rsidRPr="00B175E6">
        <w:rPr>
          <w:rFonts w:ascii="Times New Roman" w:hAnsi="Times New Roman" w:cs="Times New Roman"/>
          <w:sz w:val="24"/>
          <w:szCs w:val="24"/>
        </w:rPr>
        <w:t>Сравнительный анализ основных показателей надзорной деятельности за 6 месяцев 2025 г. по сравнению с аналогичным периодом 2024 г.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908"/>
        <w:gridCol w:w="1508"/>
        <w:gridCol w:w="1572"/>
        <w:gridCol w:w="940"/>
      </w:tblGrid>
      <w:tr w:rsidR="00C74E24" w:rsidRPr="00B175E6" w:rsidTr="00121D67">
        <w:tc>
          <w:tcPr>
            <w:tcW w:w="64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 xml:space="preserve">№ </w:t>
            </w:r>
            <w:proofErr w:type="gramStart"/>
            <w:r w:rsidRPr="00B175E6">
              <w:rPr>
                <w:rFonts w:ascii="Times New Roman" w:hAnsi="Times New Roman" w:cs="Times New Roman"/>
                <w:sz w:val="24"/>
                <w:szCs w:val="24"/>
              </w:rPr>
              <w:t>п</w:t>
            </w:r>
            <w:proofErr w:type="gramEnd"/>
            <w:r w:rsidRPr="00B175E6">
              <w:rPr>
                <w:rFonts w:ascii="Times New Roman" w:hAnsi="Times New Roman" w:cs="Times New Roman"/>
                <w:sz w:val="24"/>
                <w:szCs w:val="24"/>
              </w:rPr>
              <w:t>/п</w:t>
            </w:r>
          </w:p>
        </w:tc>
        <w:tc>
          <w:tcPr>
            <w:tcW w:w="509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Показатель надзорной деятельности</w:t>
            </w:r>
          </w:p>
        </w:tc>
        <w:tc>
          <w:tcPr>
            <w:tcW w:w="154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6 месяцев 2025 г.</w:t>
            </w:r>
          </w:p>
        </w:tc>
        <w:tc>
          <w:tcPr>
            <w:tcW w:w="160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6 месяцев 2024 г.</w:t>
            </w:r>
          </w:p>
        </w:tc>
        <w:tc>
          <w:tcPr>
            <w:tcW w:w="9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w:t>
            </w:r>
          </w:p>
        </w:tc>
      </w:tr>
      <w:tr w:rsidR="00C74E24" w:rsidRPr="00B175E6" w:rsidTr="00121D67">
        <w:trPr>
          <w:trHeight w:val="334"/>
        </w:trPr>
        <w:tc>
          <w:tcPr>
            <w:tcW w:w="64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509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Общее количество обследований</w:t>
            </w:r>
          </w:p>
        </w:tc>
        <w:tc>
          <w:tcPr>
            <w:tcW w:w="154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4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509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плановых проверок</w:t>
            </w:r>
          </w:p>
        </w:tc>
        <w:tc>
          <w:tcPr>
            <w:tcW w:w="154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4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509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внеплановых проверок</w:t>
            </w:r>
          </w:p>
        </w:tc>
        <w:tc>
          <w:tcPr>
            <w:tcW w:w="154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4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3.1.</w:t>
            </w:r>
          </w:p>
        </w:tc>
        <w:tc>
          <w:tcPr>
            <w:tcW w:w="509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проверок ранее выданных предписаний</w:t>
            </w:r>
          </w:p>
        </w:tc>
        <w:tc>
          <w:tcPr>
            <w:tcW w:w="154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4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3.2.</w:t>
            </w:r>
          </w:p>
        </w:tc>
        <w:tc>
          <w:tcPr>
            <w:tcW w:w="509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проверок по поручению Правительства РФ</w:t>
            </w:r>
          </w:p>
        </w:tc>
        <w:tc>
          <w:tcPr>
            <w:tcW w:w="154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4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509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выявленных нарушений требований промышленной безопасности</w:t>
            </w:r>
          </w:p>
        </w:tc>
        <w:tc>
          <w:tcPr>
            <w:tcW w:w="154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6</w:t>
            </w:r>
          </w:p>
        </w:tc>
        <w:tc>
          <w:tcPr>
            <w:tcW w:w="9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-6</w:t>
            </w:r>
          </w:p>
        </w:tc>
      </w:tr>
      <w:tr w:rsidR="00C74E24" w:rsidRPr="00B175E6" w:rsidTr="00121D67">
        <w:tc>
          <w:tcPr>
            <w:tcW w:w="64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6.</w:t>
            </w:r>
          </w:p>
        </w:tc>
        <w:tc>
          <w:tcPr>
            <w:tcW w:w="509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Назначено административных наказаний</w:t>
            </w:r>
          </w:p>
        </w:tc>
        <w:tc>
          <w:tcPr>
            <w:tcW w:w="154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60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r>
      <w:tr w:rsidR="00C74E24" w:rsidRPr="00B175E6" w:rsidTr="00121D67">
        <w:tc>
          <w:tcPr>
            <w:tcW w:w="64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7.</w:t>
            </w:r>
          </w:p>
        </w:tc>
        <w:tc>
          <w:tcPr>
            <w:tcW w:w="509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Сумма штрафов, тыс. руб.</w:t>
            </w:r>
          </w:p>
        </w:tc>
        <w:tc>
          <w:tcPr>
            <w:tcW w:w="154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200</w:t>
            </w:r>
          </w:p>
        </w:tc>
        <w:tc>
          <w:tcPr>
            <w:tcW w:w="160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+200</w:t>
            </w:r>
          </w:p>
        </w:tc>
      </w:tr>
      <w:tr w:rsidR="00C74E24" w:rsidRPr="00B175E6" w:rsidTr="00121D67">
        <w:tc>
          <w:tcPr>
            <w:tcW w:w="64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8.</w:t>
            </w:r>
          </w:p>
        </w:tc>
        <w:tc>
          <w:tcPr>
            <w:tcW w:w="509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инспекторов</w:t>
            </w:r>
          </w:p>
        </w:tc>
        <w:tc>
          <w:tcPr>
            <w:tcW w:w="154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60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9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4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9.</w:t>
            </w:r>
          </w:p>
        </w:tc>
        <w:tc>
          <w:tcPr>
            <w:tcW w:w="509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Из них совмещают данный вид надзора с другими, чел.</w:t>
            </w:r>
          </w:p>
        </w:tc>
        <w:tc>
          <w:tcPr>
            <w:tcW w:w="154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60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95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bl>
    <w:p w:rsidR="00C74E24" w:rsidRPr="00B175E6" w:rsidRDefault="00C74E24" w:rsidP="00C74E24">
      <w:pPr>
        <w:widowControl/>
        <w:spacing w:after="240"/>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В отчетном периоде 2025 года, как и в аналогичном периоде 2024 года, отмечается снижение всех показателей контрольно-надзорной деятельности, что объясняется отсутствием плановых и внеплановых проверок в связи с отменой контрольных (надзорных) мероприятий в отношении подконтрольных предприятий на основании Постановления Правительства РФ от 10 марта             2022 г. № 336.</w:t>
      </w:r>
    </w:p>
    <w:p w:rsidR="00C74E24" w:rsidRPr="00B175E6" w:rsidRDefault="00C74E24" w:rsidP="00C74E24">
      <w:pPr>
        <w:widowControl/>
        <w:ind w:firstLine="851"/>
        <w:jc w:val="both"/>
        <w:rPr>
          <w:rFonts w:ascii="Times New Roman" w:hAnsi="Times New Roman" w:cs="Times New Roman"/>
          <w:b/>
          <w:bCs/>
          <w:sz w:val="24"/>
          <w:szCs w:val="24"/>
        </w:rPr>
      </w:pPr>
      <w:r w:rsidRPr="00B175E6">
        <w:rPr>
          <w:rFonts w:ascii="Times New Roman" w:hAnsi="Times New Roman" w:cs="Times New Roman"/>
          <w:b/>
          <w:bCs/>
          <w:sz w:val="24"/>
          <w:szCs w:val="24"/>
        </w:rPr>
        <w:t>3. Анализ причин аварийности и травматизма в поднадзорных организациях.</w:t>
      </w:r>
    </w:p>
    <w:p w:rsidR="00C74E24" w:rsidRPr="00B175E6" w:rsidRDefault="00C74E24" w:rsidP="00C74E24">
      <w:pPr>
        <w:widowControl/>
        <w:tabs>
          <w:tab w:val="left" w:pos="851"/>
        </w:tabs>
        <w:ind w:firstLine="426"/>
        <w:jc w:val="both"/>
        <w:rPr>
          <w:rFonts w:ascii="Times New Roman" w:eastAsia="Calibri" w:hAnsi="Times New Roman" w:cs="Times New Roman"/>
          <w:b/>
          <w:sz w:val="24"/>
          <w:szCs w:val="24"/>
          <w:lang w:eastAsia="en-US"/>
        </w:rPr>
      </w:pPr>
      <w:r w:rsidRPr="00B175E6">
        <w:rPr>
          <w:rFonts w:ascii="Times New Roman" w:eastAsia="Calibri" w:hAnsi="Times New Roman" w:cs="Times New Roman"/>
          <w:sz w:val="24"/>
          <w:szCs w:val="24"/>
          <w:lang w:eastAsia="en-US"/>
        </w:rPr>
        <w:t xml:space="preserve">    За 6 месяцев 2025 года на объектах нефтегазоперерабатывающей, нефтехимической промышленности и объектах нефтепродуктообеспечения,  поднадзорных Курганскому отделу по технологическому надзору, аварий и травматизма не зарегистрировано.  </w:t>
      </w:r>
      <w:r w:rsidRPr="00B175E6">
        <w:rPr>
          <w:rFonts w:ascii="Times New Roman" w:eastAsia="Calibri" w:hAnsi="Times New Roman" w:cs="Times New Roman"/>
          <w:b/>
          <w:sz w:val="24"/>
          <w:szCs w:val="24"/>
          <w:lang w:eastAsia="en-US"/>
        </w:rPr>
        <w:t xml:space="preserve"> </w:t>
      </w:r>
    </w:p>
    <w:p w:rsidR="00C74E24" w:rsidRPr="00B175E6" w:rsidRDefault="00C74E24" w:rsidP="00C74E24">
      <w:pPr>
        <w:widowControl/>
        <w:tabs>
          <w:tab w:val="left" w:pos="284"/>
          <w:tab w:val="left" w:pos="709"/>
          <w:tab w:val="left" w:pos="851"/>
        </w:tabs>
        <w:ind w:firstLine="426"/>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За 6 месяцев 2025 года на объектах нефтегазоперерабатывающей, нефтехимической промышленности и объектах нефтепродуктообеспечения,  поднадзорных Курганскому отделу по технологическому надзору, инцидентов не зарегистрировано.  </w:t>
      </w:r>
      <w:r w:rsidRPr="00B175E6">
        <w:rPr>
          <w:rFonts w:ascii="Times New Roman" w:eastAsia="Calibri" w:hAnsi="Times New Roman" w:cs="Times New Roman"/>
          <w:b/>
          <w:sz w:val="24"/>
          <w:szCs w:val="24"/>
          <w:lang w:eastAsia="en-US"/>
        </w:rPr>
        <w:t xml:space="preserve"> </w:t>
      </w:r>
      <w:r w:rsidRPr="00B175E6">
        <w:rPr>
          <w:rFonts w:ascii="Times New Roman" w:eastAsia="Calibri" w:hAnsi="Times New Roman" w:cs="Times New Roman"/>
          <w:sz w:val="24"/>
          <w:szCs w:val="24"/>
          <w:lang w:eastAsia="en-US"/>
        </w:rPr>
        <w:t xml:space="preserve">  </w:t>
      </w:r>
    </w:p>
    <w:p w:rsidR="00C74E24" w:rsidRPr="00B175E6" w:rsidRDefault="00C74E24" w:rsidP="00C74E24">
      <w:pPr>
        <w:widowControl/>
        <w:tabs>
          <w:tab w:val="left" w:pos="709"/>
          <w:tab w:val="left" w:pos="851"/>
        </w:tabs>
        <w:ind w:firstLine="426"/>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За аналогичный период 2024 года на объектах нефтегазоперерабатывающей, нефтехимической промышленности и объектов нефтепродуктообеспечения, </w:t>
      </w:r>
      <w:r w:rsidRPr="00B175E6">
        <w:rPr>
          <w:rFonts w:ascii="Times New Roman" w:eastAsia="Calibri" w:hAnsi="Times New Roman" w:cs="Times New Roman"/>
          <w:sz w:val="24"/>
          <w:szCs w:val="24"/>
          <w:lang w:eastAsia="en-US"/>
        </w:rPr>
        <w:lastRenderedPageBreak/>
        <w:t xml:space="preserve">поднадзорных Курганскому отделу по технологическому надзору, аварий, несчастных случаев и инцидентов не зарегистрировано.   </w:t>
      </w:r>
    </w:p>
    <w:p w:rsidR="00C74E24" w:rsidRPr="00B175E6" w:rsidRDefault="00C74E24" w:rsidP="00C74E24">
      <w:pPr>
        <w:widowControl/>
        <w:tabs>
          <w:tab w:val="left" w:pos="709"/>
          <w:tab w:val="left" w:pos="851"/>
        </w:tabs>
        <w:spacing w:line="276" w:lineRule="auto"/>
        <w:ind w:firstLine="426"/>
        <w:jc w:val="both"/>
        <w:rPr>
          <w:rFonts w:ascii="Times New Roman" w:hAnsi="Times New Roman" w:cs="Times New Roman"/>
          <w:b/>
          <w:bCs/>
          <w:sz w:val="24"/>
          <w:szCs w:val="24"/>
        </w:rPr>
      </w:pPr>
      <w:r w:rsidRPr="00B175E6">
        <w:rPr>
          <w:rFonts w:ascii="Times New Roman" w:eastAsia="Calibri" w:hAnsi="Times New Roman" w:cs="Times New Roman"/>
          <w:sz w:val="24"/>
          <w:szCs w:val="24"/>
          <w:lang w:eastAsia="en-US"/>
        </w:rPr>
        <w:t xml:space="preserve">    Учетных событий за 6 месяцев 2025 года на территории Курганской области не зарегистрировано, в </w:t>
      </w:r>
      <w:proofErr w:type="gramStart"/>
      <w:r w:rsidRPr="00B175E6">
        <w:rPr>
          <w:rFonts w:ascii="Times New Roman" w:eastAsia="Calibri" w:hAnsi="Times New Roman" w:cs="Times New Roman"/>
          <w:sz w:val="24"/>
          <w:szCs w:val="24"/>
          <w:lang w:eastAsia="en-US"/>
        </w:rPr>
        <w:t>связи</w:t>
      </w:r>
      <w:proofErr w:type="gramEnd"/>
      <w:r w:rsidRPr="00B175E6">
        <w:rPr>
          <w:rFonts w:ascii="Times New Roman" w:eastAsia="Calibri" w:hAnsi="Times New Roman" w:cs="Times New Roman"/>
          <w:sz w:val="24"/>
          <w:szCs w:val="24"/>
          <w:lang w:eastAsia="en-US"/>
        </w:rPr>
        <w:t xml:space="preserve"> с чем информация в  ЦП АИС Ростехнадзора во исполнение письма Ростехнадзора 00-08-05/943 от 07.11.2022 «О размещении информационных фото- и видеоматериалов в ЦП АИС Ростехнадзора» не вносилась.</w:t>
      </w:r>
    </w:p>
    <w:p w:rsidR="00C74E24" w:rsidRPr="00B175E6" w:rsidRDefault="00C74E24" w:rsidP="00C74E24">
      <w:pPr>
        <w:widowControl/>
        <w:ind w:firstLine="851"/>
        <w:jc w:val="both"/>
        <w:rPr>
          <w:rFonts w:ascii="Times New Roman" w:hAnsi="Times New Roman" w:cs="Times New Roman"/>
          <w:b/>
          <w:bCs/>
          <w:sz w:val="24"/>
          <w:szCs w:val="24"/>
        </w:rPr>
      </w:pPr>
    </w:p>
    <w:p w:rsidR="00C74E24" w:rsidRPr="00B175E6" w:rsidRDefault="00C74E24" w:rsidP="00C74E24">
      <w:pPr>
        <w:widowControl/>
        <w:ind w:firstLine="851"/>
        <w:jc w:val="both"/>
        <w:rPr>
          <w:rFonts w:ascii="Times New Roman" w:hAnsi="Times New Roman" w:cs="Times New Roman"/>
          <w:b/>
          <w:bCs/>
          <w:sz w:val="24"/>
          <w:szCs w:val="24"/>
        </w:rPr>
      </w:pPr>
      <w:r w:rsidRPr="00B175E6">
        <w:rPr>
          <w:rFonts w:ascii="Times New Roman" w:hAnsi="Times New Roman" w:cs="Times New Roman"/>
          <w:b/>
          <w:bCs/>
          <w:sz w:val="24"/>
          <w:szCs w:val="24"/>
        </w:rPr>
        <w:t>4.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В отчетном периоде 2025 года Курганским отделом по технологическому надзору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поднадзорных предприятий, эксплуатирующих ОПО нефтепродуктообеспечения.</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xml:space="preserve">За 6 месяцев 2025 года проведено 8 информирований поднадзорных предприятий: </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xml:space="preserve">- о предоставлении сведений об организации производственного контроля (исх. № 331-248 от 19.02.2025); </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xml:space="preserve">- об усилении противоаварийной устойчивости (исх. № 331-309 от 24.02.2025); </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xml:space="preserve">- об усилении </w:t>
      </w:r>
      <w:proofErr w:type="gramStart"/>
      <w:r w:rsidRPr="00B175E6">
        <w:rPr>
          <w:rFonts w:ascii="Times New Roman" w:hAnsi="Times New Roman" w:cs="Times New Roman"/>
          <w:bCs/>
          <w:sz w:val="24"/>
          <w:szCs w:val="24"/>
        </w:rPr>
        <w:t>контроля за</w:t>
      </w:r>
      <w:proofErr w:type="gramEnd"/>
      <w:r w:rsidRPr="00B175E6">
        <w:rPr>
          <w:rFonts w:ascii="Times New Roman" w:hAnsi="Times New Roman" w:cs="Times New Roman"/>
          <w:bCs/>
          <w:sz w:val="24"/>
          <w:szCs w:val="24"/>
        </w:rPr>
        <w:t xml:space="preserve"> квалификацией работников (исх. № 331-380 от 05.03.2025); </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о мерах по обеспечению устойчивого функционирования ОПО в период возможного паводка (исх. № 331-474 от 21.03.2025);</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о мерах по обеспечению устойчивого функционирования на поднадзорных ОПО (исх. № 331-636 от 22.04.2025);</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о мошеннических действиях (исх. № 332-3743 от 04.06.2025);</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об усилении мер по противодействию терроризму на ОПО АО «</w:t>
      </w:r>
      <w:proofErr w:type="spellStart"/>
      <w:r w:rsidRPr="00B175E6">
        <w:rPr>
          <w:rFonts w:ascii="Times New Roman" w:hAnsi="Times New Roman" w:cs="Times New Roman"/>
          <w:bCs/>
          <w:sz w:val="24"/>
          <w:szCs w:val="24"/>
        </w:rPr>
        <w:t>Курганмашзавод</w:t>
      </w:r>
      <w:proofErr w:type="spellEnd"/>
      <w:r w:rsidRPr="00B175E6">
        <w:rPr>
          <w:rFonts w:ascii="Times New Roman" w:hAnsi="Times New Roman" w:cs="Times New Roman"/>
          <w:bCs/>
          <w:sz w:val="24"/>
          <w:szCs w:val="24"/>
        </w:rPr>
        <w:t>» (исх. № 331-882 от 10.06.2025);</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xml:space="preserve">- на официальном сайте Уральского управления Ростехнадзора размещен пресс-релиз о проверке готовности к ликвидации чрезвычайных происшествий на Курганском территориальном управлении Южно-Уральской железной дороги. </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За 6 месяцев 2025 года проведено 1 консультирование поднадзорного предприятия по вопросам контрольно-надзорной деятельности на ОПО - консультирование сотрудников АО «</w:t>
      </w:r>
      <w:proofErr w:type="spellStart"/>
      <w:r w:rsidRPr="00B175E6">
        <w:rPr>
          <w:rFonts w:ascii="Times New Roman" w:hAnsi="Times New Roman" w:cs="Times New Roman"/>
          <w:bCs/>
          <w:sz w:val="24"/>
          <w:szCs w:val="24"/>
        </w:rPr>
        <w:t>Курганмашзавод</w:t>
      </w:r>
      <w:proofErr w:type="spellEnd"/>
      <w:r w:rsidRPr="00B175E6">
        <w:rPr>
          <w:rFonts w:ascii="Times New Roman" w:hAnsi="Times New Roman" w:cs="Times New Roman"/>
          <w:bCs/>
          <w:sz w:val="24"/>
          <w:szCs w:val="24"/>
        </w:rPr>
        <w:t>» совместно с прокуратурой Курганской области (№ ПЛ-331-16-о от 25.02.2025).</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За отчетный период 2025 года, с целью выявления индикаторов риска нарушений обязательных требований, проведена соответствующая оценка параметров деятельности 2 поднадзорных ОПО АО «</w:t>
      </w:r>
      <w:proofErr w:type="spellStart"/>
      <w:r w:rsidRPr="00B175E6">
        <w:rPr>
          <w:rFonts w:ascii="Times New Roman" w:hAnsi="Times New Roman" w:cs="Times New Roman"/>
          <w:bCs/>
          <w:sz w:val="24"/>
          <w:szCs w:val="24"/>
        </w:rPr>
        <w:t>Курганмашзавод</w:t>
      </w:r>
      <w:proofErr w:type="spellEnd"/>
      <w:r w:rsidRPr="00B175E6">
        <w:rPr>
          <w:rFonts w:ascii="Times New Roman" w:hAnsi="Times New Roman" w:cs="Times New Roman"/>
          <w:bCs/>
          <w:sz w:val="24"/>
          <w:szCs w:val="24"/>
        </w:rPr>
        <w:t>», в результате которой соответствие параметрам, указанным в перечне индикаторов риска нарушения обязательных требований, утвержденных Приказом Ростехнадзора от 23.11.2021 № 397, не выявлено.</w:t>
      </w:r>
    </w:p>
    <w:p w:rsidR="00C74E24" w:rsidRPr="00B175E6" w:rsidRDefault="00C74E24" w:rsidP="00C74E24">
      <w:pPr>
        <w:widowControl/>
        <w:spacing w:after="240"/>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Факты незаконного оборота промышленной продукции за 6 месяцев 2025 года не выявлены. Проверки таможенных складов (логистического типа) в соответствии с письмом Ростехнадзора № 00-02-05/343 от 27.02.2019 не установлены.</w:t>
      </w:r>
    </w:p>
    <w:p w:rsidR="00C74E24" w:rsidRPr="00B175E6" w:rsidRDefault="00C74E24" w:rsidP="00C74E24">
      <w:pPr>
        <w:widowControl/>
        <w:ind w:firstLine="851"/>
        <w:jc w:val="both"/>
        <w:rPr>
          <w:rFonts w:ascii="Times New Roman" w:hAnsi="Times New Roman" w:cs="Times New Roman"/>
          <w:b/>
          <w:bCs/>
          <w:sz w:val="24"/>
          <w:szCs w:val="24"/>
        </w:rPr>
      </w:pPr>
      <w:r w:rsidRPr="00B175E6">
        <w:rPr>
          <w:rFonts w:ascii="Times New Roman" w:hAnsi="Times New Roman" w:cs="Times New Roman"/>
          <w:b/>
          <w:bCs/>
          <w:sz w:val="24"/>
          <w:szCs w:val="24"/>
        </w:rPr>
        <w:t>5. Выводы и предложения по результатам осуществления государственного контроля (надзора) и предложения по совершенствованию</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xml:space="preserve">В отчетном периоде 2025 года отмечается снижение всех отчетных показателей контрольной (надзорной) деятельности, как и за аналогичный период 2024 года, что связано с отменой контрольно-надзорных мероприятий в отношении поднадзорных предприятий в соответствии с Постановлением Правительства Российской Федерации № 336 от 10.03.2022. </w:t>
      </w:r>
    </w:p>
    <w:p w:rsidR="00C74E24" w:rsidRPr="00B175E6" w:rsidRDefault="00C74E24" w:rsidP="00C74E24">
      <w:pPr>
        <w:widowControl/>
        <w:spacing w:after="240"/>
        <w:ind w:firstLine="851"/>
        <w:jc w:val="both"/>
        <w:rPr>
          <w:rFonts w:ascii="Times New Roman" w:hAnsi="Times New Roman" w:cs="Times New Roman"/>
          <w:bCs/>
          <w:sz w:val="24"/>
          <w:szCs w:val="24"/>
        </w:rPr>
      </w:pPr>
      <w:r w:rsidRPr="00B175E6">
        <w:rPr>
          <w:rFonts w:ascii="Times New Roman" w:hAnsi="Times New Roman" w:cs="Times New Roman"/>
          <w:bCs/>
          <w:sz w:val="24"/>
          <w:szCs w:val="24"/>
        </w:rPr>
        <w:lastRenderedPageBreak/>
        <w:t>Среди положительных моментов следует отметить, что в отчетном периоде 2025 года на предприятиях Курганской области, эксплуатирующих объекты нефтепродуктообеспечения, аварий, несчастных случаев со смертельным исходом, тяжелых несчастных случаев на производстве не зарегистрировано.</w:t>
      </w:r>
    </w:p>
    <w:p w:rsidR="00C74E24" w:rsidRPr="00B175E6" w:rsidRDefault="00C74E24" w:rsidP="00C74E24">
      <w:pPr>
        <w:widowControl/>
        <w:ind w:firstLine="851"/>
        <w:jc w:val="both"/>
        <w:rPr>
          <w:rFonts w:ascii="Times New Roman" w:hAnsi="Times New Roman" w:cs="Times New Roman"/>
          <w:b/>
          <w:bCs/>
          <w:sz w:val="24"/>
          <w:szCs w:val="24"/>
        </w:rPr>
      </w:pPr>
      <w:r w:rsidRPr="00B175E6">
        <w:rPr>
          <w:rFonts w:ascii="Times New Roman" w:hAnsi="Times New Roman" w:cs="Times New Roman"/>
          <w:b/>
          <w:bCs/>
          <w:sz w:val="24"/>
          <w:szCs w:val="24"/>
        </w:rPr>
        <w:t>Предложения по совершенствованию надзорной деятельности:</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1.  Проведение курсов повышения квалификации инспекторов в  специализированных учебных учреждениях с учётом последних  изменений требований безопасности по данному виду надзора.</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2. Обеспечение инспекторского состава современной оргтехникой (сканерами и принтерами).</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xml:space="preserve">3. Систематически возникают проблемы в работе системы ЕРКНМ: происходят постоянные технические сбои, в результате которых отсутствует возможность заполнения паспорта КНМ в полном  объеме, происходит утрата части внесенной в паспорт КНМ информации, не происходит своевременно интеграция сведений об ОПО из ЕРВК в ЕРКНМ. Служба техподдержки ЕРКНМ не устраняет оперативно возникающие проблемы. </w:t>
      </w:r>
    </w:p>
    <w:p w:rsidR="00C74E24" w:rsidRPr="00B175E6" w:rsidRDefault="00C74E24" w:rsidP="00C74E24">
      <w:pPr>
        <w:widowControl/>
        <w:ind w:firstLine="851"/>
        <w:jc w:val="both"/>
        <w:rPr>
          <w:rFonts w:ascii="Times New Roman" w:hAnsi="Times New Roman" w:cs="Times New Roman"/>
          <w:bCs/>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after="240" w:line="276" w:lineRule="auto"/>
        <w:ind w:firstLine="709"/>
        <w:jc w:val="both"/>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sz w:val="24"/>
          <w:szCs w:val="24"/>
          <w:lang w:eastAsia="en-US"/>
        </w:rPr>
        <w:t>Информация о техническом состоянии поднадзорных объектов: общее состояние опасных производственных объектов удовлетворительное, износ оборудования составляет примерно 60</w:t>
      </w:r>
      <w:r w:rsidRPr="00B175E6">
        <w:rPr>
          <w:rFonts w:ascii="Times New Roman" w:eastAsia="Calibri" w:hAnsi="Times New Roman" w:cs="Times New Roman"/>
          <w:color w:val="A6A6A6"/>
          <w:sz w:val="24"/>
          <w:szCs w:val="24"/>
          <w:lang w:eastAsia="en-US"/>
        </w:rPr>
        <w:t xml:space="preserve">, </w:t>
      </w:r>
      <w:r w:rsidRPr="00B175E6">
        <w:rPr>
          <w:rFonts w:ascii="Times New Roman" w:eastAsia="Calibri" w:hAnsi="Times New Roman" w:cs="Times New Roman"/>
          <w:sz w:val="24"/>
          <w:szCs w:val="24"/>
          <w:lang w:eastAsia="en-US"/>
        </w:rPr>
        <w:t>реконструкция (модернизация и/или капитальный ремонт) в настоящее время на поднадзорных объектах не ведется</w:t>
      </w:r>
      <w:r w:rsidRPr="00B175E6">
        <w:rPr>
          <w:rFonts w:ascii="Times New Roman" w:eastAsia="Calibri" w:hAnsi="Times New Roman" w:cs="Times New Roman"/>
          <w:color w:val="A6A6A6"/>
          <w:sz w:val="24"/>
          <w:szCs w:val="24"/>
          <w:lang w:eastAsia="en-US"/>
        </w:rPr>
        <w:t>.</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Надзор за объектами магистрального трубопроводного транспорта</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3, эксплуатирующих 10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bl>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протяжённость поднадзорных магистральных трубопроводов составила 957,7 км, в том числе:</w:t>
      </w:r>
    </w:p>
    <w:p w:rsidR="00C74E24" w:rsidRPr="00B175E6" w:rsidRDefault="00C74E24" w:rsidP="00C74E24">
      <w:pPr>
        <w:widowControl/>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газопроводов – 957,7 км;</w:t>
      </w:r>
    </w:p>
    <w:p w:rsidR="00C74E24" w:rsidRPr="00B175E6" w:rsidRDefault="00C74E24" w:rsidP="00C74E24">
      <w:pPr>
        <w:widowControl/>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нефтепроводов – 0 км.</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highlight w:val="yellow"/>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eastAsia="Calibri" w:hAnsi="Times New Roman" w:cs="Times New Roman"/>
          <w:i/>
          <w:sz w:val="24"/>
          <w:szCs w:val="24"/>
          <w:lang w:eastAsia="ar-SA"/>
        </w:rPr>
        <w:t xml:space="preserve">ООО «Газпром </w:t>
      </w:r>
      <w:proofErr w:type="spellStart"/>
      <w:r w:rsidRPr="00B175E6">
        <w:rPr>
          <w:rFonts w:ascii="Times New Roman" w:eastAsia="Calibri" w:hAnsi="Times New Roman" w:cs="Times New Roman"/>
          <w:i/>
          <w:sz w:val="24"/>
          <w:szCs w:val="24"/>
          <w:lang w:eastAsia="ar-SA"/>
        </w:rPr>
        <w:t>трансгаз</w:t>
      </w:r>
      <w:proofErr w:type="spellEnd"/>
      <w:r w:rsidRPr="00B175E6">
        <w:rPr>
          <w:rFonts w:ascii="Times New Roman" w:eastAsia="Calibri" w:hAnsi="Times New Roman" w:cs="Times New Roman"/>
          <w:i/>
          <w:sz w:val="24"/>
          <w:szCs w:val="24"/>
          <w:lang w:eastAsia="ar-SA"/>
        </w:rPr>
        <w:t xml:space="preserve"> Екатеринбург».</w:t>
      </w:r>
    </w:p>
    <w:p w:rsidR="00C74E24" w:rsidRPr="00B175E6" w:rsidRDefault="00C74E24" w:rsidP="00C74E24">
      <w:pPr>
        <w:widowControl/>
        <w:spacing w:line="276" w:lineRule="auto"/>
        <w:jc w:val="both"/>
        <w:rPr>
          <w:rFonts w:ascii="Times New Roman" w:eastAsia="Calibri" w:hAnsi="Times New Roman" w:cs="Times New Roman"/>
          <w:sz w:val="24"/>
          <w:szCs w:val="24"/>
          <w:highlight w:val="yellow"/>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lastRenderedPageBreak/>
        <w:t>О результатах контрольной (надзорной) деятельности в отношении крупных поднадзорных объектов</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За отчетный период инспекторским составом по надзору за объектами магистрального трубопроводного в соответствии с утвержденными графиками</w:t>
      </w:r>
      <w:proofErr w:type="gramEnd"/>
      <w:r w:rsidRPr="00B175E6">
        <w:rPr>
          <w:rFonts w:ascii="Times New Roman" w:eastAsia="Calibri" w:hAnsi="Times New Roman" w:cs="Times New Roman"/>
          <w:sz w:val="24"/>
          <w:szCs w:val="24"/>
          <w:lang w:eastAsia="en-US"/>
        </w:rPr>
        <w:t xml:space="preserve"> проведены 4 проверки в рамках режима постоянного государственного надзора в отношении 2 опасных производственных объектов I класса опасности – участки магистральных газопроводов, эксплуатируемых ООО «Газпром </w:t>
      </w:r>
      <w:proofErr w:type="spellStart"/>
      <w:r w:rsidRPr="00B175E6">
        <w:rPr>
          <w:rFonts w:ascii="Times New Roman" w:eastAsia="Calibri" w:hAnsi="Times New Roman" w:cs="Times New Roman"/>
          <w:sz w:val="24"/>
          <w:szCs w:val="24"/>
          <w:lang w:eastAsia="en-US"/>
        </w:rPr>
        <w:t>трансгаз</w:t>
      </w:r>
      <w:proofErr w:type="spellEnd"/>
      <w:r w:rsidRPr="00B175E6">
        <w:rPr>
          <w:rFonts w:ascii="Times New Roman" w:eastAsia="Calibri" w:hAnsi="Times New Roman" w:cs="Times New Roman"/>
          <w:sz w:val="24"/>
          <w:szCs w:val="24"/>
          <w:lang w:eastAsia="en-US"/>
        </w:rPr>
        <w:t xml:space="preserve"> Екатеринбург», на территории Курганской области:</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А54-00834-0010</w:t>
      </w:r>
      <w:r w:rsidRPr="00B175E6">
        <w:rPr>
          <w:rFonts w:ascii="Times New Roman" w:eastAsia="Calibri" w:hAnsi="Times New Roman" w:cs="Times New Roman"/>
          <w:sz w:val="24"/>
          <w:szCs w:val="24"/>
          <w:lang w:eastAsia="en-US"/>
        </w:rPr>
        <w:tab/>
        <w:t xml:space="preserve">Участки магистрального газопровода </w:t>
      </w:r>
      <w:proofErr w:type="spellStart"/>
      <w:r w:rsidRPr="00B175E6">
        <w:rPr>
          <w:rFonts w:ascii="Times New Roman" w:eastAsia="Calibri" w:hAnsi="Times New Roman" w:cs="Times New Roman"/>
          <w:sz w:val="24"/>
          <w:szCs w:val="24"/>
          <w:lang w:eastAsia="en-US"/>
        </w:rPr>
        <w:t>Шадринского</w:t>
      </w:r>
      <w:proofErr w:type="spellEnd"/>
      <w:r w:rsidRPr="00B175E6">
        <w:rPr>
          <w:rFonts w:ascii="Times New Roman" w:eastAsia="Calibri" w:hAnsi="Times New Roman" w:cs="Times New Roman"/>
          <w:sz w:val="24"/>
          <w:szCs w:val="24"/>
          <w:lang w:eastAsia="en-US"/>
        </w:rPr>
        <w:t xml:space="preserve"> ЛПУМГ;</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А54-00834-0003</w:t>
      </w:r>
      <w:r w:rsidRPr="00B175E6">
        <w:rPr>
          <w:rFonts w:ascii="Times New Roman" w:eastAsia="Calibri" w:hAnsi="Times New Roman" w:cs="Times New Roman"/>
          <w:sz w:val="24"/>
          <w:szCs w:val="24"/>
          <w:lang w:eastAsia="en-US"/>
        </w:rPr>
        <w:tab/>
        <w:t xml:space="preserve">Участки магистральных газопроводов </w:t>
      </w:r>
      <w:proofErr w:type="spellStart"/>
      <w:r w:rsidRPr="00B175E6">
        <w:rPr>
          <w:rFonts w:ascii="Times New Roman" w:eastAsia="Calibri" w:hAnsi="Times New Roman" w:cs="Times New Roman"/>
          <w:sz w:val="24"/>
          <w:szCs w:val="24"/>
          <w:lang w:eastAsia="en-US"/>
        </w:rPr>
        <w:t>Далматовского</w:t>
      </w:r>
      <w:proofErr w:type="spellEnd"/>
      <w:r w:rsidRPr="00B175E6">
        <w:rPr>
          <w:rFonts w:ascii="Times New Roman" w:eastAsia="Calibri" w:hAnsi="Times New Roman" w:cs="Times New Roman"/>
          <w:sz w:val="24"/>
          <w:szCs w:val="24"/>
          <w:lang w:eastAsia="en-US"/>
        </w:rPr>
        <w:t xml:space="preserve"> ЛПУМГ.</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результате проверок выявлено 32 нарушения обязательных требований. ООО «Газпром </w:t>
      </w:r>
      <w:proofErr w:type="spellStart"/>
      <w:r w:rsidRPr="00B175E6">
        <w:rPr>
          <w:rFonts w:ascii="Times New Roman" w:eastAsia="Calibri" w:hAnsi="Times New Roman" w:cs="Times New Roman"/>
          <w:sz w:val="24"/>
          <w:szCs w:val="24"/>
          <w:lang w:eastAsia="en-US"/>
        </w:rPr>
        <w:t>трансгаз</w:t>
      </w:r>
      <w:proofErr w:type="spellEnd"/>
      <w:r w:rsidRPr="00B175E6">
        <w:rPr>
          <w:rFonts w:ascii="Times New Roman" w:eastAsia="Calibri" w:hAnsi="Times New Roman" w:cs="Times New Roman"/>
          <w:sz w:val="24"/>
          <w:szCs w:val="24"/>
          <w:lang w:eastAsia="en-US"/>
        </w:rPr>
        <w:t xml:space="preserve"> Екатеринбург» выданы предписания об устранении выявленных нарушений. Должностным лицам, ответственным за выявленные нарушения, вручены уведомления на составление протоколов об административных нарушениях.</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При проведении проверок инспекторы, согласно графику, участвовали в проведении экспериментов, заключающихся в использовании </w:t>
      </w:r>
      <w:proofErr w:type="gramStart"/>
      <w:r w:rsidRPr="00B175E6">
        <w:rPr>
          <w:rFonts w:ascii="Times New Roman" w:eastAsia="Calibri" w:hAnsi="Times New Roman" w:cs="Times New Roman"/>
          <w:sz w:val="24"/>
          <w:szCs w:val="24"/>
          <w:lang w:eastAsia="en-US"/>
        </w:rPr>
        <w:t>тест-ситуаций</w:t>
      </w:r>
      <w:proofErr w:type="gramEnd"/>
      <w:r w:rsidRPr="00B175E6">
        <w:rPr>
          <w:rFonts w:ascii="Times New Roman" w:eastAsia="Calibri" w:hAnsi="Times New Roman" w:cs="Times New Roman"/>
          <w:sz w:val="24"/>
          <w:szCs w:val="24"/>
          <w:lang w:eastAsia="en-US"/>
        </w:rPr>
        <w:t xml:space="preserve"> (объявлении учебной тревоги), имитирующей возникновение аварии на ОПО.</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При проведении проверок, в рамках осуществления постоянного государственного надзора, инспекторы проводили проверки выполнения замечаний по ранее выданным предписаниям. Все замечания по ранее выданным предписаниям устранены.</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highlight w:val="yellow"/>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Техническое состояние поднадзорных объектов подтверждается проектной и исполнительной документацией. Проводятся мероприятия по техническому диагностированию объектов в соответствии с разработанными и утвержденными графиками. Здания, сооружения и технические устройства с истекшим сроком безопасной эксплуатации подлежат обязательной экспертизе промышленной безопасности. Готовность организации к ликвидации и локализации последствий аварий обеспечена на должном уровне, созданы собственные НАСФ и заключены договора с ПАСФ в соответствии с требованиями, установленными законодательством Российской Федерации. Проблемы, связанные с обеспечением безопасности и противоаварийной устойчивости поднадзорных предприятий, а также проблемы профессиональных спасательных служб, обслуживающих поднадзорные предприятия, при проведении проверок не выявлено.</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highlight w:val="yellow"/>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Надзор за объектами газораспределения и </w:t>
      </w:r>
      <w:proofErr w:type="spellStart"/>
      <w:r w:rsidRPr="00B175E6">
        <w:rPr>
          <w:rFonts w:ascii="Times New Roman" w:hAnsi="Times New Roman" w:cs="Times New Roman"/>
          <w:color w:val="1F3864"/>
          <w:sz w:val="24"/>
          <w:szCs w:val="24"/>
          <w:lang w:eastAsia="en-US"/>
        </w:rPr>
        <w:t>газопотребления</w:t>
      </w:r>
      <w:proofErr w:type="spellEnd"/>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tabs>
          <w:tab w:val="left" w:pos="709"/>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389, эксплуатирующих 700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653</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42</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highlight w:val="yellow"/>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lastRenderedPageBreak/>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416247">
      <w:pPr>
        <w:widowControl/>
        <w:numPr>
          <w:ilvl w:val="0"/>
          <w:numId w:val="5"/>
        </w:numPr>
        <w:tabs>
          <w:tab w:val="left" w:pos="1125"/>
        </w:tabs>
        <w:suppressAutoHyphens/>
        <w:spacing w:line="360" w:lineRule="exact"/>
        <w:contextualSpacing/>
        <w:jc w:val="both"/>
        <w:rPr>
          <w:rFonts w:ascii="Times New Roman" w:hAnsi="Times New Roman" w:cs="Times New Roman"/>
          <w:sz w:val="24"/>
          <w:szCs w:val="24"/>
        </w:rPr>
      </w:pPr>
      <w:r w:rsidRPr="00B175E6">
        <w:rPr>
          <w:rFonts w:ascii="Times New Roman" w:hAnsi="Times New Roman" w:cs="Times New Roman"/>
          <w:sz w:val="24"/>
          <w:szCs w:val="24"/>
        </w:rPr>
        <w:t xml:space="preserve">сеть (система) </w:t>
      </w:r>
      <w:proofErr w:type="spellStart"/>
      <w:r w:rsidRPr="00B175E6">
        <w:rPr>
          <w:rFonts w:ascii="Times New Roman" w:hAnsi="Times New Roman" w:cs="Times New Roman"/>
          <w:sz w:val="24"/>
          <w:szCs w:val="24"/>
        </w:rPr>
        <w:t>газопотребления</w:t>
      </w:r>
      <w:proofErr w:type="spellEnd"/>
      <w:r w:rsidRPr="00B175E6">
        <w:rPr>
          <w:rFonts w:ascii="Times New Roman" w:hAnsi="Times New Roman" w:cs="Times New Roman"/>
          <w:sz w:val="24"/>
          <w:szCs w:val="24"/>
        </w:rPr>
        <w:t xml:space="preserve"> – 531;</w:t>
      </w:r>
    </w:p>
    <w:p w:rsidR="00C74E24" w:rsidRPr="00B175E6" w:rsidRDefault="00C74E24" w:rsidP="00416247">
      <w:pPr>
        <w:widowControl/>
        <w:numPr>
          <w:ilvl w:val="0"/>
          <w:numId w:val="5"/>
        </w:numPr>
        <w:tabs>
          <w:tab w:val="left" w:pos="1125"/>
        </w:tabs>
        <w:suppressAutoHyphens/>
        <w:spacing w:line="360" w:lineRule="exact"/>
        <w:contextualSpacing/>
        <w:jc w:val="both"/>
        <w:rPr>
          <w:rFonts w:ascii="Times New Roman" w:hAnsi="Times New Roman" w:cs="Times New Roman"/>
          <w:sz w:val="24"/>
          <w:szCs w:val="24"/>
        </w:rPr>
      </w:pPr>
      <w:r w:rsidRPr="00B175E6">
        <w:rPr>
          <w:rFonts w:ascii="Times New Roman" w:hAnsi="Times New Roman" w:cs="Times New Roman"/>
          <w:sz w:val="24"/>
          <w:szCs w:val="24"/>
        </w:rPr>
        <w:t>сеть газоснабжения, в том числе межпоселковая – 29;</w:t>
      </w:r>
    </w:p>
    <w:p w:rsidR="00C74E24" w:rsidRPr="00B175E6" w:rsidRDefault="00C74E24" w:rsidP="00416247">
      <w:pPr>
        <w:widowControl/>
        <w:numPr>
          <w:ilvl w:val="0"/>
          <w:numId w:val="5"/>
        </w:numPr>
        <w:tabs>
          <w:tab w:val="left" w:pos="1125"/>
        </w:tabs>
        <w:suppressAutoHyphens/>
        <w:spacing w:line="360" w:lineRule="exact"/>
        <w:contextualSpacing/>
        <w:jc w:val="both"/>
        <w:rPr>
          <w:rFonts w:ascii="Times New Roman" w:hAnsi="Times New Roman" w:cs="Times New Roman"/>
          <w:sz w:val="24"/>
          <w:szCs w:val="24"/>
        </w:rPr>
      </w:pPr>
      <w:r w:rsidRPr="00B175E6">
        <w:rPr>
          <w:rFonts w:ascii="Times New Roman" w:hAnsi="Times New Roman" w:cs="Times New Roman"/>
          <w:sz w:val="24"/>
          <w:szCs w:val="24"/>
        </w:rPr>
        <w:t>станция газораспределения – 0;</w:t>
      </w:r>
    </w:p>
    <w:p w:rsidR="00C74E24" w:rsidRPr="00B175E6" w:rsidRDefault="00C74E24" w:rsidP="00416247">
      <w:pPr>
        <w:widowControl/>
        <w:numPr>
          <w:ilvl w:val="0"/>
          <w:numId w:val="5"/>
        </w:numPr>
        <w:tabs>
          <w:tab w:val="left" w:pos="1125"/>
        </w:tabs>
        <w:suppressAutoHyphens/>
        <w:spacing w:line="360" w:lineRule="exact"/>
        <w:contextualSpacing/>
        <w:jc w:val="both"/>
        <w:rPr>
          <w:rFonts w:ascii="Times New Roman" w:hAnsi="Times New Roman" w:cs="Times New Roman"/>
          <w:sz w:val="24"/>
          <w:szCs w:val="24"/>
        </w:rPr>
      </w:pPr>
      <w:r w:rsidRPr="00B175E6">
        <w:rPr>
          <w:rFonts w:ascii="Times New Roman" w:hAnsi="Times New Roman" w:cs="Times New Roman"/>
          <w:sz w:val="24"/>
          <w:szCs w:val="24"/>
        </w:rPr>
        <w:t>газонаполнительная станция – 2;</w:t>
      </w:r>
    </w:p>
    <w:p w:rsidR="00C74E24" w:rsidRPr="00B175E6" w:rsidRDefault="00C74E24" w:rsidP="00416247">
      <w:pPr>
        <w:widowControl/>
        <w:numPr>
          <w:ilvl w:val="0"/>
          <w:numId w:val="5"/>
        </w:numPr>
        <w:tabs>
          <w:tab w:val="left" w:pos="1125"/>
        </w:tabs>
        <w:suppressAutoHyphens/>
        <w:spacing w:line="360" w:lineRule="exact"/>
        <w:contextualSpacing/>
        <w:jc w:val="both"/>
        <w:rPr>
          <w:rFonts w:ascii="Times New Roman" w:hAnsi="Times New Roman" w:cs="Times New Roman"/>
          <w:sz w:val="24"/>
          <w:szCs w:val="24"/>
        </w:rPr>
      </w:pPr>
      <w:r w:rsidRPr="00B175E6">
        <w:rPr>
          <w:rFonts w:ascii="Times New Roman" w:hAnsi="Times New Roman" w:cs="Times New Roman"/>
          <w:sz w:val="24"/>
          <w:szCs w:val="24"/>
        </w:rPr>
        <w:t>газонаполнительный пункт – 6;</w:t>
      </w:r>
    </w:p>
    <w:p w:rsidR="00C74E24" w:rsidRPr="00B175E6" w:rsidRDefault="00C74E24" w:rsidP="00416247">
      <w:pPr>
        <w:widowControl/>
        <w:numPr>
          <w:ilvl w:val="0"/>
          <w:numId w:val="5"/>
        </w:numPr>
        <w:tabs>
          <w:tab w:val="left" w:pos="1125"/>
        </w:tabs>
        <w:suppressAutoHyphens/>
        <w:spacing w:line="360" w:lineRule="exact"/>
        <w:contextualSpacing/>
        <w:jc w:val="both"/>
        <w:rPr>
          <w:rFonts w:ascii="Times New Roman" w:hAnsi="Times New Roman" w:cs="Times New Roman"/>
          <w:sz w:val="24"/>
          <w:szCs w:val="24"/>
        </w:rPr>
      </w:pPr>
      <w:r w:rsidRPr="00B175E6">
        <w:rPr>
          <w:rFonts w:ascii="Times New Roman" w:hAnsi="Times New Roman" w:cs="Times New Roman"/>
          <w:sz w:val="24"/>
          <w:szCs w:val="24"/>
        </w:rPr>
        <w:t>АГЗС – 9</w:t>
      </w:r>
      <w:r w:rsidRPr="00B175E6">
        <w:rPr>
          <w:rFonts w:ascii="Times New Roman" w:hAnsi="Times New Roman" w:cs="Times New Roman"/>
          <w:sz w:val="24"/>
          <w:szCs w:val="24"/>
          <w:lang w:val="en-US"/>
        </w:rPr>
        <w:t>7</w:t>
      </w:r>
      <w:r w:rsidRPr="00B175E6">
        <w:rPr>
          <w:rFonts w:ascii="Times New Roman" w:hAnsi="Times New Roman" w:cs="Times New Roman"/>
          <w:sz w:val="24"/>
          <w:szCs w:val="24"/>
        </w:rPr>
        <w:t>;</w:t>
      </w:r>
    </w:p>
    <w:p w:rsidR="00C74E24" w:rsidRPr="00B175E6" w:rsidRDefault="00C74E24" w:rsidP="00416247">
      <w:pPr>
        <w:widowControl/>
        <w:numPr>
          <w:ilvl w:val="0"/>
          <w:numId w:val="5"/>
        </w:numPr>
        <w:tabs>
          <w:tab w:val="left" w:pos="1125"/>
        </w:tabs>
        <w:suppressAutoHyphens/>
        <w:spacing w:line="360" w:lineRule="exact"/>
        <w:contextualSpacing/>
        <w:jc w:val="both"/>
        <w:rPr>
          <w:rFonts w:ascii="Times New Roman" w:hAnsi="Times New Roman" w:cs="Times New Roman"/>
          <w:sz w:val="24"/>
          <w:szCs w:val="24"/>
        </w:rPr>
      </w:pPr>
      <w:r w:rsidRPr="00B175E6">
        <w:rPr>
          <w:rFonts w:ascii="Times New Roman" w:hAnsi="Times New Roman" w:cs="Times New Roman"/>
          <w:sz w:val="24"/>
          <w:szCs w:val="24"/>
        </w:rPr>
        <w:t>резервуарная установка – 3</w:t>
      </w:r>
      <w:r w:rsidRPr="00B175E6">
        <w:rPr>
          <w:rFonts w:ascii="Times New Roman" w:hAnsi="Times New Roman" w:cs="Times New Roman"/>
          <w:sz w:val="24"/>
          <w:szCs w:val="24"/>
          <w:lang w:val="en-US"/>
        </w:rPr>
        <w:t>5</w:t>
      </w:r>
      <w:r w:rsidRPr="00B175E6">
        <w:rPr>
          <w:rFonts w:ascii="Times New Roman" w:hAnsi="Times New Roman" w:cs="Times New Roman"/>
          <w:sz w:val="24"/>
          <w:szCs w:val="24"/>
        </w:rPr>
        <w:t>.</w:t>
      </w:r>
    </w:p>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color w:val="A6A6A6"/>
          <w:sz w:val="24"/>
          <w:szCs w:val="24"/>
          <w:highlight w:val="yellow"/>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eastAsia="Calibri" w:hAnsi="Times New Roman" w:cs="Times New Roman"/>
          <w:i/>
          <w:sz w:val="24"/>
          <w:szCs w:val="24"/>
          <w:lang w:eastAsia="ar-SA"/>
        </w:rPr>
        <w:t>АО «Газпром газораспределение Курган»;</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hAnsi="Times New Roman" w:cs="Times New Roman"/>
          <w:i/>
          <w:color w:val="000000"/>
          <w:sz w:val="24"/>
          <w:szCs w:val="24"/>
        </w:rPr>
        <w:t>ООО «КАВЗ»;</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hAnsi="Times New Roman" w:cs="Times New Roman"/>
          <w:i/>
          <w:color w:val="000000"/>
          <w:sz w:val="24"/>
          <w:szCs w:val="24"/>
        </w:rPr>
        <w:t>ООО «Курганская ТЭЦ».</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Курганмашзавод</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Шадринский</w:t>
      </w:r>
      <w:proofErr w:type="spellEnd"/>
      <w:r w:rsidRPr="00B175E6">
        <w:rPr>
          <w:rFonts w:ascii="Times New Roman" w:hAnsi="Times New Roman" w:cs="Times New Roman"/>
          <w:i/>
          <w:sz w:val="24"/>
          <w:szCs w:val="24"/>
        </w:rPr>
        <w:t xml:space="preserve"> автоагрегатный завод»;</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ООО «</w:t>
      </w:r>
      <w:proofErr w:type="spellStart"/>
      <w:r w:rsidRPr="00B175E6">
        <w:rPr>
          <w:rFonts w:ascii="Times New Roman" w:hAnsi="Times New Roman" w:cs="Times New Roman"/>
          <w:i/>
          <w:sz w:val="24"/>
          <w:szCs w:val="24"/>
        </w:rPr>
        <w:t>Курганхиммаш</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«НПО «</w:t>
      </w:r>
      <w:proofErr w:type="spellStart"/>
      <w:r w:rsidRPr="00B175E6">
        <w:rPr>
          <w:rFonts w:ascii="Times New Roman" w:hAnsi="Times New Roman" w:cs="Times New Roman"/>
          <w:i/>
          <w:sz w:val="24"/>
          <w:szCs w:val="24"/>
        </w:rPr>
        <w:t>Курганприбор</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ЗАО «</w:t>
      </w:r>
      <w:proofErr w:type="spellStart"/>
      <w:r w:rsidRPr="00B175E6">
        <w:rPr>
          <w:rFonts w:ascii="Times New Roman" w:hAnsi="Times New Roman" w:cs="Times New Roman"/>
          <w:i/>
          <w:sz w:val="24"/>
          <w:szCs w:val="24"/>
        </w:rPr>
        <w:t>Курганстальмост</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eastAsia="Calibri" w:hAnsi="Times New Roman" w:cs="Times New Roman"/>
          <w:i/>
          <w:sz w:val="24"/>
          <w:szCs w:val="24"/>
          <w:lang w:eastAsia="en-US"/>
        </w:rPr>
        <w:t>ПАО «Курганская генерирующая компания».</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highlight w:val="yellow"/>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808080"/>
          <w:sz w:val="24"/>
          <w:szCs w:val="24"/>
        </w:rPr>
      </w:pPr>
      <w:r w:rsidRPr="00B175E6">
        <w:rPr>
          <w:rFonts w:ascii="Times New Roman" w:hAnsi="Times New Roman" w:cs="Times New Roman"/>
          <w:i/>
          <w:iCs/>
          <w:color w:val="1F3864"/>
          <w:sz w:val="24"/>
          <w:szCs w:val="24"/>
        </w:rPr>
        <w:t>Информация по вопросам социальной газификации (за ___ период)</w:t>
      </w:r>
    </w:p>
    <w:p w:rsidR="00C74E24" w:rsidRPr="00B175E6" w:rsidRDefault="00C74E24" w:rsidP="00C74E24">
      <w:pPr>
        <w:widowControl/>
        <w:suppressAutoHyphens/>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течение 6 месяцев  2025 г. государственными инспекторами по газовому надзору принято участие в комиссиях по приёмке в рамках оценки соответствия 62 объектов систем газораспределения,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протяжённостью 83,6 км.</w:t>
      </w:r>
    </w:p>
    <w:p w:rsidR="00C74E24" w:rsidRPr="00B175E6" w:rsidRDefault="00C74E24" w:rsidP="00C74E24">
      <w:pPr>
        <w:widowControl/>
        <w:suppressAutoHyphens/>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Проблемные вопросы:</w:t>
      </w:r>
    </w:p>
    <w:p w:rsidR="00C74E24" w:rsidRPr="00B175E6" w:rsidRDefault="00C74E24" w:rsidP="00C74E24">
      <w:pPr>
        <w:widowControl/>
        <w:tabs>
          <w:tab w:val="left" w:pos="709"/>
        </w:tabs>
        <w:suppressAutoHyphens/>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соответствии с п. 93 Технического регламента о безопасности сетей газораспределения 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xml:space="preserve">, утв. Постановлением Правительства РФ     № 870 от 29.10.2010 приемка сетей газораспределения 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xml:space="preserve"> осуществляется приемочной комиссией, в состав которой, помимо прочего, входят представители федерального органа, осуществляющего функции по контролю (надзору) в сфере промышленной безопасности. При этом</w:t>
      </w:r>
      <w:proofErr w:type="gramStart"/>
      <w:r w:rsidRPr="00B175E6">
        <w:rPr>
          <w:rFonts w:ascii="Times New Roman" w:eastAsia="Calibri" w:hAnsi="Times New Roman" w:cs="Times New Roman"/>
          <w:sz w:val="24"/>
          <w:szCs w:val="24"/>
          <w:lang w:eastAsia="en-US"/>
        </w:rPr>
        <w:t>,</w:t>
      </w:r>
      <w:proofErr w:type="gramEnd"/>
      <w:r w:rsidRPr="00B175E6">
        <w:rPr>
          <w:rFonts w:ascii="Times New Roman" w:eastAsia="Calibri" w:hAnsi="Times New Roman" w:cs="Times New Roman"/>
          <w:sz w:val="24"/>
          <w:szCs w:val="24"/>
          <w:lang w:eastAsia="en-US"/>
        </w:rPr>
        <w:t xml:space="preserve"> давление газа в сетях газораспределения не учитывается. В связи с программой газификации Газпрома, в настоящее время приходят много писем от АО «Газпром газораспределение Курган» на участие в комиссии распределительных газопроводов низкого давления в разных районах области, что затрудняет своевременное участие представителя Ростехнадзора в работе комиссии. Необходимо внести изменения в Технический регламент утв. постановлением Правительства Российской Федерации  от 29.10.2010  № 870, в части исключения из состава комиссии по приемке сетей газораспределения 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xml:space="preserve"> давлением менее 0,005 МПа представителя Ростехнадзора.</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highlight w:val="yellow"/>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lastRenderedPageBreak/>
        <w:t>О результатах контрольной (надзорной) деятельности в отношении крупных поднадзорных объектов</w:t>
      </w:r>
    </w:p>
    <w:p w:rsidR="00C74E24" w:rsidRPr="00B175E6" w:rsidRDefault="00C74E24" w:rsidP="00C74E24">
      <w:pPr>
        <w:widowControl/>
        <w:ind w:firstLine="709"/>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1.Сведения,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C74E24" w:rsidRPr="00B175E6" w:rsidRDefault="00C74E24" w:rsidP="00C74E24">
      <w:pPr>
        <w:widowControl/>
        <w:tabs>
          <w:tab w:val="left" w:pos="709"/>
        </w:tabs>
        <w:ind w:firstLine="36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Надзорная деятельность за объектами газораспределения 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xml:space="preserve"> при эксплуатации опасных производственных объектов подконтрольных предприятий осуществлялась на основании годового плана надзорной, контрольной и разрешительной деятельности Уральского управления Ростехнадзора на 2025 год, размещенного на официальном сайте  Генеральной прокуратуры РФ.</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 отчетный период под надзором за объектами газораспределения 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xml:space="preserve"> Курганского отдела по технологическому надзору Уральского управления Ростехнадзора находится 389 организаций (юридических лиц) осуществляющих деятельность по эксплуатации опасных производственных объектов и 228 организаций по эксплуатации объектов технического регулирования.</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Вышеуказанными организациями эксплуатируется 700 ОПО, из них: 5 ОПО II класса опасности, 653 ОПО III класса опасности, 42 ОПО IV класс опасности.</w:t>
      </w:r>
    </w:p>
    <w:p w:rsidR="00C74E24" w:rsidRPr="00B175E6" w:rsidRDefault="00C74E24" w:rsidP="00C74E24">
      <w:pPr>
        <w:widowControl/>
        <w:tabs>
          <w:tab w:val="left" w:pos="709"/>
        </w:tabs>
        <w:ind w:firstLine="567"/>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На территории Курганской области зарегистрировано 3 газотранспортных предприятия, входящих в состав ПАО «Газпром»: АО «Газпром газораспределения Курган», АО «</w:t>
      </w:r>
      <w:proofErr w:type="spellStart"/>
      <w:r w:rsidRPr="00B175E6">
        <w:rPr>
          <w:rFonts w:ascii="Times New Roman" w:eastAsia="Calibri" w:hAnsi="Times New Roman" w:cs="Times New Roman"/>
          <w:sz w:val="24"/>
          <w:szCs w:val="24"/>
          <w:lang w:eastAsia="en-US"/>
        </w:rPr>
        <w:t>Кургангоргаз</w:t>
      </w:r>
      <w:proofErr w:type="spellEnd"/>
      <w:r w:rsidRPr="00B175E6">
        <w:rPr>
          <w:rFonts w:ascii="Times New Roman" w:eastAsia="Calibri" w:hAnsi="Times New Roman" w:cs="Times New Roman"/>
          <w:sz w:val="24"/>
          <w:szCs w:val="24"/>
          <w:lang w:eastAsia="en-US"/>
        </w:rPr>
        <w:t>», АО «</w:t>
      </w:r>
      <w:proofErr w:type="spellStart"/>
      <w:r w:rsidRPr="00B175E6">
        <w:rPr>
          <w:rFonts w:ascii="Times New Roman" w:eastAsia="Calibri" w:hAnsi="Times New Roman" w:cs="Times New Roman"/>
          <w:sz w:val="24"/>
          <w:szCs w:val="24"/>
          <w:lang w:eastAsia="en-US"/>
        </w:rPr>
        <w:t>Курганоблгаз</w:t>
      </w:r>
      <w:proofErr w:type="spellEnd"/>
      <w:r w:rsidRPr="00B175E6">
        <w:rPr>
          <w:rFonts w:ascii="Times New Roman" w:eastAsia="Calibri" w:hAnsi="Times New Roman" w:cs="Times New Roman"/>
          <w:sz w:val="24"/>
          <w:szCs w:val="24"/>
          <w:lang w:eastAsia="en-US"/>
        </w:rPr>
        <w:t>», эксплуатирующие 24 ОПО.</w:t>
      </w:r>
    </w:p>
    <w:p w:rsidR="00C74E24" w:rsidRPr="00B175E6" w:rsidRDefault="00C74E24" w:rsidP="00C74E24">
      <w:pPr>
        <w:widowControl/>
        <w:tabs>
          <w:tab w:val="left" w:pos="709"/>
        </w:tabs>
        <w:ind w:firstLine="567"/>
        <w:jc w:val="both"/>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sz w:val="24"/>
          <w:szCs w:val="24"/>
          <w:lang w:eastAsia="en-US"/>
        </w:rPr>
        <w:t xml:space="preserve">  В составе опасных производственных объектов осуществляют деятельность 3 газораспределительные организации, эксплуатирующие сети; 3 тепловые электростанции; 12 ГТУ и ПГУ; 509 газифицированных котельных; 3 организации, осуществляющие деятельность в области промышленной безопасности, в том числе эксплуатирующие 97 АГЗС; 6 ГНП, 2 ГНС и баз хранения СУГ. Общая протяженность эксплуатируемых наружных газопроводов составляет </w:t>
      </w:r>
      <w:r w:rsidRPr="00B175E6">
        <w:rPr>
          <w:rFonts w:ascii="Times New Roman" w:eastAsia="Calibri" w:hAnsi="Times New Roman" w:cs="Times New Roman"/>
          <w:color w:val="000000"/>
          <w:sz w:val="24"/>
          <w:szCs w:val="24"/>
          <w:lang w:eastAsia="en-US"/>
        </w:rPr>
        <w:t xml:space="preserve">6272,8 км </w:t>
      </w:r>
      <w:r w:rsidRPr="00B175E6">
        <w:rPr>
          <w:rFonts w:ascii="Times New Roman" w:eastAsia="Calibri" w:hAnsi="Times New Roman" w:cs="Times New Roman"/>
          <w:sz w:val="24"/>
          <w:szCs w:val="24"/>
          <w:lang w:eastAsia="en-US"/>
        </w:rPr>
        <w:t xml:space="preserve">из них </w:t>
      </w:r>
      <w:r w:rsidRPr="00B175E6">
        <w:rPr>
          <w:rFonts w:ascii="Times New Roman" w:eastAsia="Calibri" w:hAnsi="Times New Roman" w:cs="Times New Roman"/>
          <w:color w:val="000000"/>
          <w:sz w:val="24"/>
          <w:szCs w:val="24"/>
          <w:lang w:eastAsia="en-US"/>
        </w:rPr>
        <w:t xml:space="preserve">5051,4 </w:t>
      </w:r>
      <w:r w:rsidRPr="00B175E6">
        <w:rPr>
          <w:rFonts w:ascii="Times New Roman" w:eastAsia="Calibri" w:hAnsi="Times New Roman" w:cs="Times New Roman"/>
          <w:sz w:val="24"/>
          <w:szCs w:val="24"/>
          <w:lang w:eastAsia="en-US"/>
        </w:rPr>
        <w:t xml:space="preserve">подземных, в том числе полиэтиленовых </w:t>
      </w:r>
      <w:r w:rsidRPr="00B175E6">
        <w:rPr>
          <w:rFonts w:ascii="Times New Roman" w:eastAsia="Calibri" w:hAnsi="Times New Roman" w:cs="Times New Roman"/>
          <w:color w:val="000000"/>
          <w:sz w:val="24"/>
          <w:szCs w:val="24"/>
          <w:lang w:eastAsia="en-US"/>
        </w:rPr>
        <w:t>4045,5 км.</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Надзор за объектами газораспределения 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расположенными на территории Курганской области, осуществляется 3 инспекторами в соответствии со штатным расписанием.</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отчетный период проведено 62 контрольно-надзорных мероприятия по инициативе предприятий, связанных с приемкой и пуском в эксплуатацию объектов газового надзора.</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Ведется работа с организациями, эксплуатирующими сети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xml:space="preserve"> без </w:t>
      </w:r>
      <w:r w:rsidRPr="00B175E6">
        <w:rPr>
          <w:rFonts w:ascii="Times New Roman" w:eastAsia="Calibri" w:hAnsi="Times New Roman" w:cs="Times New Roman"/>
          <w:bCs/>
          <w:sz w:val="24"/>
          <w:szCs w:val="24"/>
          <w:lang w:eastAsia="en-US"/>
        </w:rPr>
        <w:t>лицензии</w:t>
      </w:r>
      <w:r w:rsidRPr="00B175E6">
        <w:rPr>
          <w:rFonts w:ascii="Times New Roman" w:eastAsia="Calibri" w:hAnsi="Times New Roman" w:cs="Times New Roman"/>
          <w:sz w:val="24"/>
          <w:szCs w:val="24"/>
          <w:lang w:eastAsia="en-US"/>
        </w:rPr>
        <w:t xml:space="preserve"> на эксплуатацию взрывопожароопасных и химически опасных объектов </w:t>
      </w:r>
      <w:r w:rsidRPr="00B175E6">
        <w:rPr>
          <w:rFonts w:ascii="Times New Roman" w:eastAsia="Calibri" w:hAnsi="Times New Roman" w:cs="Times New Roman"/>
          <w:sz w:val="24"/>
          <w:szCs w:val="24"/>
          <w:lang w:val="en-US" w:eastAsia="en-US"/>
        </w:rPr>
        <w:t>I</w:t>
      </w:r>
      <w:r w:rsidRPr="00B175E6">
        <w:rPr>
          <w:rFonts w:ascii="Times New Roman" w:eastAsia="Calibri" w:hAnsi="Times New Roman" w:cs="Times New Roman"/>
          <w:sz w:val="24"/>
          <w:szCs w:val="24"/>
          <w:lang w:eastAsia="en-US"/>
        </w:rPr>
        <w:t xml:space="preserve">, </w:t>
      </w:r>
      <w:r w:rsidRPr="00B175E6">
        <w:rPr>
          <w:rFonts w:ascii="Times New Roman" w:eastAsia="Calibri" w:hAnsi="Times New Roman" w:cs="Times New Roman"/>
          <w:sz w:val="24"/>
          <w:szCs w:val="24"/>
          <w:lang w:val="en-US" w:eastAsia="en-US"/>
        </w:rPr>
        <w:t>II</w:t>
      </w:r>
      <w:r w:rsidRPr="00B175E6">
        <w:rPr>
          <w:rFonts w:ascii="Times New Roman" w:eastAsia="Calibri" w:hAnsi="Times New Roman" w:cs="Times New Roman"/>
          <w:sz w:val="24"/>
          <w:szCs w:val="24"/>
          <w:lang w:eastAsia="en-US"/>
        </w:rPr>
        <w:t xml:space="preserve"> и </w:t>
      </w:r>
      <w:r w:rsidRPr="00B175E6">
        <w:rPr>
          <w:rFonts w:ascii="Times New Roman" w:eastAsia="Calibri" w:hAnsi="Times New Roman" w:cs="Times New Roman"/>
          <w:sz w:val="24"/>
          <w:szCs w:val="24"/>
          <w:lang w:val="en-US" w:eastAsia="en-US"/>
        </w:rPr>
        <w:t>III</w:t>
      </w:r>
      <w:r w:rsidRPr="00B175E6">
        <w:rPr>
          <w:rFonts w:ascii="Times New Roman" w:eastAsia="Calibri" w:hAnsi="Times New Roman" w:cs="Times New Roman"/>
          <w:sz w:val="24"/>
          <w:szCs w:val="24"/>
          <w:lang w:eastAsia="en-US"/>
        </w:rPr>
        <w:t xml:space="preserve"> класса опасности. </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первом полугодии 2025 г. проведена внеплановая выездная проверка ПАО «КГК», а также 8 внеплановых документарных проверок: ИП </w:t>
      </w:r>
      <w:proofErr w:type="spellStart"/>
      <w:r w:rsidRPr="00B175E6">
        <w:rPr>
          <w:rFonts w:ascii="Times New Roman" w:eastAsia="Calibri" w:hAnsi="Times New Roman" w:cs="Times New Roman"/>
          <w:sz w:val="24"/>
          <w:szCs w:val="24"/>
          <w:lang w:eastAsia="en-US"/>
        </w:rPr>
        <w:t>Камальдинов</w:t>
      </w:r>
      <w:proofErr w:type="spellEnd"/>
      <w:r w:rsidRPr="00B175E6">
        <w:rPr>
          <w:rFonts w:ascii="Times New Roman" w:eastAsia="Calibri" w:hAnsi="Times New Roman" w:cs="Times New Roman"/>
          <w:sz w:val="24"/>
          <w:szCs w:val="24"/>
          <w:lang w:eastAsia="en-US"/>
        </w:rPr>
        <w:t xml:space="preserve"> Р.Р.; ООО «</w:t>
      </w:r>
      <w:proofErr w:type="spellStart"/>
      <w:r w:rsidRPr="00B175E6">
        <w:rPr>
          <w:rFonts w:ascii="Times New Roman" w:eastAsia="Calibri" w:hAnsi="Times New Roman" w:cs="Times New Roman"/>
          <w:sz w:val="24"/>
          <w:szCs w:val="24"/>
          <w:lang w:eastAsia="en-US"/>
        </w:rPr>
        <w:t>Кургангазстрой</w:t>
      </w:r>
      <w:proofErr w:type="spellEnd"/>
      <w:r w:rsidRPr="00B175E6">
        <w:rPr>
          <w:rFonts w:ascii="Times New Roman" w:eastAsia="Calibri" w:hAnsi="Times New Roman" w:cs="Times New Roman"/>
          <w:sz w:val="24"/>
          <w:szCs w:val="24"/>
          <w:lang w:eastAsia="en-US"/>
        </w:rPr>
        <w:t xml:space="preserve">»; ГАУ </w:t>
      </w:r>
      <w:proofErr w:type="gramStart"/>
      <w:r w:rsidRPr="00B175E6">
        <w:rPr>
          <w:rFonts w:ascii="Times New Roman" w:eastAsia="Calibri" w:hAnsi="Times New Roman" w:cs="Times New Roman"/>
          <w:sz w:val="24"/>
          <w:szCs w:val="24"/>
          <w:lang w:eastAsia="en-US"/>
        </w:rPr>
        <w:t>КО</w:t>
      </w:r>
      <w:proofErr w:type="gramEnd"/>
      <w:r w:rsidRPr="00B175E6">
        <w:rPr>
          <w:rFonts w:ascii="Times New Roman" w:eastAsia="Calibri" w:hAnsi="Times New Roman" w:cs="Times New Roman"/>
          <w:sz w:val="24"/>
          <w:szCs w:val="24"/>
          <w:lang w:eastAsia="en-US"/>
        </w:rPr>
        <w:t xml:space="preserve"> «Содействие детскому отдыху»; ООО «Мир связи-1»; ГБУ «Геронтологический центр «Спутник»; ГАНОУ КО «Центр развития современных компетенций»; ООО «Пульсар»; МУП «Водолей», в результате которых выявлено 21 нарушение требований промышленной информации. На руководителей предприятий составлены протоколы об административных правонарушениях. Привлечены к административной ответственности 4 правонарушителя по ч.1 ст. 9.1 КоАП РФ на сумму 260 </w:t>
      </w:r>
      <w:proofErr w:type="spellStart"/>
      <w:r w:rsidRPr="00B175E6">
        <w:rPr>
          <w:rFonts w:ascii="Times New Roman" w:eastAsia="Calibri" w:hAnsi="Times New Roman" w:cs="Times New Roman"/>
          <w:sz w:val="24"/>
          <w:szCs w:val="24"/>
          <w:lang w:eastAsia="en-US"/>
        </w:rPr>
        <w:t>тыс</w:t>
      </w:r>
      <w:proofErr w:type="gramStart"/>
      <w:r w:rsidRPr="00B175E6">
        <w:rPr>
          <w:rFonts w:ascii="Times New Roman" w:eastAsia="Calibri" w:hAnsi="Times New Roman" w:cs="Times New Roman"/>
          <w:sz w:val="24"/>
          <w:szCs w:val="24"/>
          <w:lang w:eastAsia="en-US"/>
        </w:rPr>
        <w:t>.р</w:t>
      </w:r>
      <w:proofErr w:type="gramEnd"/>
      <w:r w:rsidRPr="00B175E6">
        <w:rPr>
          <w:rFonts w:ascii="Times New Roman" w:eastAsia="Calibri" w:hAnsi="Times New Roman" w:cs="Times New Roman"/>
          <w:sz w:val="24"/>
          <w:szCs w:val="24"/>
          <w:lang w:eastAsia="en-US"/>
        </w:rPr>
        <w:t>уб</w:t>
      </w:r>
      <w:proofErr w:type="spellEnd"/>
      <w:r w:rsidRPr="00B175E6">
        <w:rPr>
          <w:rFonts w:ascii="Times New Roman" w:eastAsia="Calibri" w:hAnsi="Times New Roman" w:cs="Times New Roman"/>
          <w:sz w:val="24"/>
          <w:szCs w:val="24"/>
          <w:lang w:eastAsia="en-US"/>
        </w:rPr>
        <w:t>.</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проведено 15 оценок соответствия лицензионных требований в отношении лицензиатов и соискателей лицензий: ООО «</w:t>
      </w:r>
      <w:proofErr w:type="spellStart"/>
      <w:r w:rsidRPr="00B175E6">
        <w:rPr>
          <w:rFonts w:ascii="Times New Roman" w:eastAsia="Calibri" w:hAnsi="Times New Roman" w:cs="Times New Roman"/>
          <w:sz w:val="24"/>
          <w:szCs w:val="24"/>
          <w:lang w:eastAsia="en-US"/>
        </w:rPr>
        <w:t>ГазПромК</w:t>
      </w:r>
      <w:proofErr w:type="spellEnd"/>
      <w:r w:rsidRPr="00B175E6">
        <w:rPr>
          <w:rFonts w:ascii="Times New Roman" w:eastAsia="Calibri" w:hAnsi="Times New Roman" w:cs="Times New Roman"/>
          <w:sz w:val="24"/>
          <w:szCs w:val="24"/>
          <w:lang w:eastAsia="en-US"/>
        </w:rPr>
        <w:t xml:space="preserve">»; ООО «ЛНК </w:t>
      </w:r>
      <w:proofErr w:type="spellStart"/>
      <w:r w:rsidRPr="00B175E6">
        <w:rPr>
          <w:rFonts w:ascii="Times New Roman" w:eastAsia="Calibri" w:hAnsi="Times New Roman" w:cs="Times New Roman"/>
          <w:sz w:val="24"/>
          <w:szCs w:val="24"/>
          <w:lang w:eastAsia="en-US"/>
        </w:rPr>
        <w:t>ПромГазИспытание</w:t>
      </w:r>
      <w:proofErr w:type="spellEnd"/>
      <w:r w:rsidRPr="00B175E6">
        <w:rPr>
          <w:rFonts w:ascii="Times New Roman" w:eastAsia="Calibri" w:hAnsi="Times New Roman" w:cs="Times New Roman"/>
          <w:sz w:val="24"/>
          <w:szCs w:val="24"/>
          <w:lang w:eastAsia="en-US"/>
        </w:rPr>
        <w:t>»; ИП Рыбалов М.А.; ИП Шарапов А.И.; ООО «Урал-Гранит»; ООО «ЮТЭК»; ООО «Авангард»; ООО «</w:t>
      </w:r>
      <w:proofErr w:type="spellStart"/>
      <w:r w:rsidRPr="00B175E6">
        <w:rPr>
          <w:rFonts w:ascii="Times New Roman" w:eastAsia="Calibri" w:hAnsi="Times New Roman" w:cs="Times New Roman"/>
          <w:sz w:val="24"/>
          <w:szCs w:val="24"/>
          <w:lang w:eastAsia="en-US"/>
        </w:rPr>
        <w:t>Газсистем</w:t>
      </w:r>
      <w:proofErr w:type="spellEnd"/>
      <w:r w:rsidRPr="00B175E6">
        <w:rPr>
          <w:rFonts w:ascii="Times New Roman" w:eastAsia="Calibri" w:hAnsi="Times New Roman" w:cs="Times New Roman"/>
          <w:sz w:val="24"/>
          <w:szCs w:val="24"/>
          <w:lang w:eastAsia="en-US"/>
        </w:rPr>
        <w:t>»; МКП «</w:t>
      </w:r>
      <w:proofErr w:type="spellStart"/>
      <w:r w:rsidRPr="00B175E6">
        <w:rPr>
          <w:rFonts w:ascii="Times New Roman" w:eastAsia="Calibri" w:hAnsi="Times New Roman" w:cs="Times New Roman"/>
          <w:sz w:val="24"/>
          <w:szCs w:val="24"/>
          <w:lang w:eastAsia="en-US"/>
        </w:rPr>
        <w:t>Ресурсник</w:t>
      </w:r>
      <w:proofErr w:type="spellEnd"/>
      <w:r w:rsidRPr="00B175E6">
        <w:rPr>
          <w:rFonts w:ascii="Times New Roman" w:eastAsia="Calibri" w:hAnsi="Times New Roman" w:cs="Times New Roman"/>
          <w:sz w:val="24"/>
          <w:szCs w:val="24"/>
          <w:lang w:eastAsia="en-US"/>
        </w:rPr>
        <w:t xml:space="preserve">»; ООО АК </w:t>
      </w:r>
      <w:r w:rsidRPr="00B175E6">
        <w:rPr>
          <w:rFonts w:ascii="Times New Roman" w:eastAsia="Calibri" w:hAnsi="Times New Roman" w:cs="Times New Roman"/>
          <w:sz w:val="24"/>
          <w:szCs w:val="24"/>
          <w:lang w:eastAsia="en-US"/>
        </w:rPr>
        <w:lastRenderedPageBreak/>
        <w:t>«</w:t>
      </w:r>
      <w:proofErr w:type="spellStart"/>
      <w:r w:rsidRPr="00B175E6">
        <w:rPr>
          <w:rFonts w:ascii="Times New Roman" w:eastAsia="Calibri" w:hAnsi="Times New Roman" w:cs="Times New Roman"/>
          <w:sz w:val="24"/>
          <w:szCs w:val="24"/>
          <w:lang w:eastAsia="en-US"/>
        </w:rPr>
        <w:t>Мартыновский</w:t>
      </w:r>
      <w:proofErr w:type="spellEnd"/>
      <w:r w:rsidRPr="00B175E6">
        <w:rPr>
          <w:rFonts w:ascii="Times New Roman" w:eastAsia="Calibri" w:hAnsi="Times New Roman" w:cs="Times New Roman"/>
          <w:sz w:val="24"/>
          <w:szCs w:val="24"/>
          <w:lang w:eastAsia="en-US"/>
        </w:rPr>
        <w:t xml:space="preserve">»; ИП </w:t>
      </w:r>
      <w:proofErr w:type="spellStart"/>
      <w:r w:rsidRPr="00B175E6">
        <w:rPr>
          <w:rFonts w:ascii="Times New Roman" w:eastAsia="Calibri" w:hAnsi="Times New Roman" w:cs="Times New Roman"/>
          <w:sz w:val="24"/>
          <w:szCs w:val="24"/>
          <w:lang w:eastAsia="en-US"/>
        </w:rPr>
        <w:t>Колташов</w:t>
      </w:r>
      <w:proofErr w:type="spellEnd"/>
      <w:r w:rsidRPr="00B175E6">
        <w:rPr>
          <w:rFonts w:ascii="Times New Roman" w:eastAsia="Calibri" w:hAnsi="Times New Roman" w:cs="Times New Roman"/>
          <w:sz w:val="24"/>
          <w:szCs w:val="24"/>
          <w:lang w:eastAsia="en-US"/>
        </w:rPr>
        <w:t xml:space="preserve"> А.Н.; АО «</w:t>
      </w:r>
      <w:proofErr w:type="spellStart"/>
      <w:r w:rsidRPr="00B175E6">
        <w:rPr>
          <w:rFonts w:ascii="Times New Roman" w:eastAsia="Calibri" w:hAnsi="Times New Roman" w:cs="Times New Roman"/>
          <w:sz w:val="24"/>
          <w:szCs w:val="24"/>
          <w:lang w:eastAsia="en-US"/>
        </w:rPr>
        <w:t>Шадринский</w:t>
      </w:r>
      <w:proofErr w:type="spellEnd"/>
      <w:r w:rsidRPr="00B175E6">
        <w:rPr>
          <w:rFonts w:ascii="Times New Roman" w:eastAsia="Calibri" w:hAnsi="Times New Roman" w:cs="Times New Roman"/>
          <w:sz w:val="24"/>
          <w:szCs w:val="24"/>
          <w:lang w:eastAsia="en-US"/>
        </w:rPr>
        <w:t xml:space="preserve"> комбинат хлебопродуктов»; МКП </w:t>
      </w:r>
      <w:proofErr w:type="spellStart"/>
      <w:r w:rsidRPr="00B175E6">
        <w:rPr>
          <w:rFonts w:ascii="Times New Roman" w:eastAsia="Calibri" w:hAnsi="Times New Roman" w:cs="Times New Roman"/>
          <w:sz w:val="24"/>
          <w:szCs w:val="24"/>
          <w:lang w:eastAsia="en-US"/>
        </w:rPr>
        <w:t>Катайского</w:t>
      </w:r>
      <w:proofErr w:type="spellEnd"/>
      <w:r w:rsidRPr="00B175E6">
        <w:rPr>
          <w:rFonts w:ascii="Times New Roman" w:eastAsia="Calibri" w:hAnsi="Times New Roman" w:cs="Times New Roman"/>
          <w:sz w:val="24"/>
          <w:szCs w:val="24"/>
          <w:lang w:eastAsia="en-US"/>
        </w:rPr>
        <w:t xml:space="preserve"> муниципального округа «Ларга».</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Отказано в предоставлении лицензии на осуществление деятельности по эксплуатации взрывопожароопасных и химически опасных производственных объектов I, II и III классов опасности одному заявителю – ООО «ЮТЭК» по причине отсутствия аттестации руководителя предприятия на знание  общих требований промышленной безопасности.</w:t>
      </w:r>
    </w:p>
    <w:p w:rsidR="00C74E24" w:rsidRPr="00B175E6" w:rsidRDefault="00C74E24" w:rsidP="00C74E24">
      <w:pPr>
        <w:widowControl/>
        <w:tabs>
          <w:tab w:val="left" w:pos="567"/>
        </w:tabs>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Отказано в переоформлении лицензии на осуществление деятельности по эксплуатации взрывопожароопасных и химически опасных производственных объектов I, II и III классов опасности трем заявителям: ООО «</w:t>
      </w:r>
      <w:proofErr w:type="spellStart"/>
      <w:r w:rsidRPr="00B175E6">
        <w:rPr>
          <w:rFonts w:ascii="Times New Roman" w:eastAsia="Calibri" w:hAnsi="Times New Roman" w:cs="Times New Roman"/>
          <w:sz w:val="24"/>
          <w:szCs w:val="24"/>
          <w:lang w:eastAsia="en-US"/>
        </w:rPr>
        <w:t>ГазПромК</w:t>
      </w:r>
      <w:proofErr w:type="spellEnd"/>
      <w:r w:rsidRPr="00B175E6">
        <w:rPr>
          <w:rFonts w:ascii="Times New Roman" w:eastAsia="Calibri" w:hAnsi="Times New Roman" w:cs="Times New Roman"/>
          <w:sz w:val="24"/>
          <w:szCs w:val="24"/>
          <w:lang w:eastAsia="en-US"/>
        </w:rPr>
        <w:t>» - по причине отсутствия документов, подтверждающих ввод объекта в эксплуатацию или положительные заключения экспертиз промышленной безопасности; ООО «</w:t>
      </w:r>
      <w:proofErr w:type="spellStart"/>
      <w:r w:rsidRPr="00B175E6">
        <w:rPr>
          <w:rFonts w:ascii="Times New Roman" w:eastAsia="Calibri" w:hAnsi="Times New Roman" w:cs="Times New Roman"/>
          <w:sz w:val="24"/>
          <w:szCs w:val="24"/>
          <w:lang w:eastAsia="en-US"/>
        </w:rPr>
        <w:t>Газсистем</w:t>
      </w:r>
      <w:proofErr w:type="spellEnd"/>
      <w:r w:rsidRPr="00B175E6">
        <w:rPr>
          <w:rFonts w:ascii="Times New Roman" w:eastAsia="Calibri" w:hAnsi="Times New Roman" w:cs="Times New Roman"/>
          <w:sz w:val="24"/>
          <w:szCs w:val="24"/>
          <w:lang w:eastAsia="en-US"/>
        </w:rPr>
        <w:t xml:space="preserve">» - при проведении идентификации выявлено не всё </w:t>
      </w:r>
      <w:proofErr w:type="gramStart"/>
      <w:r w:rsidRPr="00B175E6">
        <w:rPr>
          <w:rFonts w:ascii="Times New Roman" w:eastAsia="Calibri" w:hAnsi="Times New Roman" w:cs="Times New Roman"/>
          <w:sz w:val="24"/>
          <w:szCs w:val="24"/>
          <w:lang w:eastAsia="en-US"/>
        </w:rPr>
        <w:t>оборудование</w:t>
      </w:r>
      <w:proofErr w:type="gramEnd"/>
      <w:r w:rsidRPr="00B175E6">
        <w:rPr>
          <w:rFonts w:ascii="Times New Roman" w:eastAsia="Calibri" w:hAnsi="Times New Roman" w:cs="Times New Roman"/>
          <w:sz w:val="24"/>
          <w:szCs w:val="24"/>
          <w:lang w:eastAsia="en-US"/>
        </w:rPr>
        <w:t xml:space="preserve"> подлежащее регистрации в </w:t>
      </w:r>
      <w:proofErr w:type="spellStart"/>
      <w:r w:rsidRPr="00B175E6">
        <w:rPr>
          <w:rFonts w:ascii="Times New Roman" w:eastAsia="Calibri" w:hAnsi="Times New Roman" w:cs="Times New Roman"/>
          <w:sz w:val="24"/>
          <w:szCs w:val="24"/>
          <w:lang w:eastAsia="en-US"/>
        </w:rPr>
        <w:t>госреестре</w:t>
      </w:r>
      <w:proofErr w:type="spellEnd"/>
      <w:r w:rsidRPr="00B175E6">
        <w:rPr>
          <w:rFonts w:ascii="Times New Roman" w:eastAsia="Calibri" w:hAnsi="Times New Roman" w:cs="Times New Roman"/>
          <w:sz w:val="24"/>
          <w:szCs w:val="24"/>
          <w:lang w:eastAsia="en-US"/>
        </w:rPr>
        <w:t xml:space="preserve"> ОПО; ИП </w:t>
      </w:r>
      <w:proofErr w:type="spellStart"/>
      <w:r w:rsidRPr="00B175E6">
        <w:rPr>
          <w:rFonts w:ascii="Times New Roman" w:eastAsia="Calibri" w:hAnsi="Times New Roman" w:cs="Times New Roman"/>
          <w:sz w:val="24"/>
          <w:szCs w:val="24"/>
          <w:lang w:eastAsia="en-US"/>
        </w:rPr>
        <w:t>Колташова</w:t>
      </w:r>
      <w:proofErr w:type="spellEnd"/>
      <w:r w:rsidRPr="00B175E6">
        <w:rPr>
          <w:rFonts w:ascii="Times New Roman" w:eastAsia="Calibri" w:hAnsi="Times New Roman" w:cs="Times New Roman"/>
          <w:sz w:val="24"/>
          <w:szCs w:val="24"/>
          <w:lang w:eastAsia="en-US"/>
        </w:rPr>
        <w:t xml:space="preserve"> А.Н. - отсутствуют аттестованные специалисты по вопросам промышленной безопасности, не представлен действующий договор страхования ОПО.  </w:t>
      </w:r>
    </w:p>
    <w:p w:rsidR="00C74E24" w:rsidRPr="00B175E6" w:rsidRDefault="00C74E24" w:rsidP="00C74E24">
      <w:pPr>
        <w:widowControl/>
        <w:tabs>
          <w:tab w:val="left" w:pos="567"/>
        </w:tabs>
        <w:suppressAutoHyphens/>
        <w:ind w:right="284"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Приостановок действия лицензий и обращений в суд по вопросу аннулирования лицензий за отчетный период (6 мес. 2025 г.) не зарегистрировано.</w:t>
      </w:r>
    </w:p>
    <w:p w:rsidR="00C74E24" w:rsidRPr="00B175E6" w:rsidRDefault="00C74E24" w:rsidP="00C74E24">
      <w:pPr>
        <w:widowControl/>
        <w:tabs>
          <w:tab w:val="left" w:pos="567"/>
        </w:tabs>
        <w:suppressAutoHyphens/>
        <w:ind w:right="284"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инспекторы Курганского отдела по технологическому надзору приняли участие в 4 выездных проверках в рамках осуществления постоянного государственного надзор</w:t>
      </w:r>
      <w:proofErr w:type="gramStart"/>
      <w:r w:rsidRPr="00B175E6">
        <w:rPr>
          <w:rFonts w:ascii="Times New Roman" w:eastAsia="Calibri" w:hAnsi="Times New Roman" w:cs="Times New Roman"/>
          <w:sz w:val="24"/>
          <w:szCs w:val="24"/>
          <w:lang w:eastAsia="en-US"/>
        </w:rPr>
        <w:t>а ООО</w:t>
      </w:r>
      <w:proofErr w:type="gramEnd"/>
      <w:r w:rsidRPr="00B175E6">
        <w:rPr>
          <w:rFonts w:ascii="Times New Roman" w:eastAsia="Calibri" w:hAnsi="Times New Roman" w:cs="Times New Roman"/>
          <w:sz w:val="24"/>
          <w:szCs w:val="24"/>
          <w:lang w:eastAsia="en-US"/>
        </w:rPr>
        <w:t xml:space="preserve"> «Газпром </w:t>
      </w:r>
      <w:proofErr w:type="spellStart"/>
      <w:r w:rsidRPr="00B175E6">
        <w:rPr>
          <w:rFonts w:ascii="Times New Roman" w:eastAsia="Calibri" w:hAnsi="Times New Roman" w:cs="Times New Roman"/>
          <w:sz w:val="24"/>
          <w:szCs w:val="24"/>
          <w:lang w:eastAsia="en-US"/>
        </w:rPr>
        <w:t>трансгаз</w:t>
      </w:r>
      <w:proofErr w:type="spellEnd"/>
      <w:r w:rsidRPr="00B175E6">
        <w:rPr>
          <w:rFonts w:ascii="Times New Roman" w:eastAsia="Calibri" w:hAnsi="Times New Roman" w:cs="Times New Roman"/>
          <w:sz w:val="24"/>
          <w:szCs w:val="24"/>
          <w:lang w:eastAsia="en-US"/>
        </w:rPr>
        <w:t xml:space="preserve"> Екатеринбург», эксплуатирующего ОПО магистрального трубопроводного транспорта.  </w:t>
      </w:r>
    </w:p>
    <w:p w:rsidR="00C74E24" w:rsidRPr="00B175E6" w:rsidRDefault="00C74E24" w:rsidP="00C74E24">
      <w:pPr>
        <w:widowControl/>
        <w:tabs>
          <w:tab w:val="left" w:pos="567"/>
        </w:tabs>
        <w:suppressAutoHyphens/>
        <w:ind w:right="284"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результате проверок выявлено 32 нарушения обязательных требований. ООО «Газпром </w:t>
      </w:r>
      <w:proofErr w:type="spellStart"/>
      <w:r w:rsidRPr="00B175E6">
        <w:rPr>
          <w:rFonts w:ascii="Times New Roman" w:eastAsia="Calibri" w:hAnsi="Times New Roman" w:cs="Times New Roman"/>
          <w:sz w:val="24"/>
          <w:szCs w:val="24"/>
          <w:lang w:eastAsia="en-US"/>
        </w:rPr>
        <w:t>трансгаз</w:t>
      </w:r>
      <w:proofErr w:type="spellEnd"/>
      <w:r w:rsidRPr="00B175E6">
        <w:rPr>
          <w:rFonts w:ascii="Times New Roman" w:eastAsia="Calibri" w:hAnsi="Times New Roman" w:cs="Times New Roman"/>
          <w:sz w:val="24"/>
          <w:szCs w:val="24"/>
          <w:lang w:eastAsia="en-US"/>
        </w:rPr>
        <w:t xml:space="preserve"> Екатеринбург» выданы предписания об устранении выявленных нарушений. Должностным лицам, ответственным за выявленные нарушения, вручены уведомления на составление  протоколов об административных нарушениях.</w:t>
      </w:r>
    </w:p>
    <w:p w:rsidR="00C74E24" w:rsidRPr="00B175E6" w:rsidRDefault="00C74E24" w:rsidP="00C74E24">
      <w:pPr>
        <w:widowControl/>
        <w:tabs>
          <w:tab w:val="left" w:pos="567"/>
        </w:tabs>
        <w:suppressAutoHyphens/>
        <w:ind w:right="284"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При проведении проверок инспекторы, согласно графику, участвовали в проведении экспериментов, заключающихся в использовании </w:t>
      </w:r>
      <w:proofErr w:type="gramStart"/>
      <w:r w:rsidRPr="00B175E6">
        <w:rPr>
          <w:rFonts w:ascii="Times New Roman" w:eastAsia="Calibri" w:hAnsi="Times New Roman" w:cs="Times New Roman"/>
          <w:sz w:val="24"/>
          <w:szCs w:val="24"/>
          <w:lang w:eastAsia="en-US"/>
        </w:rPr>
        <w:t>тест-ситуаций</w:t>
      </w:r>
      <w:proofErr w:type="gramEnd"/>
      <w:r w:rsidRPr="00B175E6">
        <w:rPr>
          <w:rFonts w:ascii="Times New Roman" w:eastAsia="Calibri" w:hAnsi="Times New Roman" w:cs="Times New Roman"/>
          <w:sz w:val="24"/>
          <w:szCs w:val="24"/>
          <w:lang w:eastAsia="en-US"/>
        </w:rPr>
        <w:t xml:space="preserve"> (объявлении учебной тревоги), </w:t>
      </w:r>
      <w:proofErr w:type="spellStart"/>
      <w:r w:rsidRPr="00B175E6">
        <w:rPr>
          <w:rFonts w:ascii="Times New Roman" w:eastAsia="Calibri" w:hAnsi="Times New Roman" w:cs="Times New Roman"/>
          <w:sz w:val="24"/>
          <w:szCs w:val="24"/>
          <w:lang w:eastAsia="en-US"/>
        </w:rPr>
        <w:t>имитирующех</w:t>
      </w:r>
      <w:proofErr w:type="spellEnd"/>
      <w:r w:rsidRPr="00B175E6">
        <w:rPr>
          <w:rFonts w:ascii="Times New Roman" w:eastAsia="Calibri" w:hAnsi="Times New Roman" w:cs="Times New Roman"/>
          <w:sz w:val="24"/>
          <w:szCs w:val="24"/>
          <w:lang w:eastAsia="en-US"/>
        </w:rPr>
        <w:t xml:space="preserve"> возникновение аварии на ОПО.</w:t>
      </w:r>
    </w:p>
    <w:p w:rsidR="00C74E24" w:rsidRPr="00B175E6" w:rsidRDefault="00C74E24" w:rsidP="00C74E24">
      <w:pPr>
        <w:widowControl/>
        <w:tabs>
          <w:tab w:val="left" w:pos="567"/>
        </w:tabs>
        <w:suppressAutoHyphens/>
        <w:spacing w:line="24" w:lineRule="atLeast"/>
        <w:ind w:right="284"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При проведении проверок, в рамках осуществления постоянного государственного надзора,  инспекторы проводили проверки выполнения замечаний по ранее выданным предписаниям. Все замечания по ранее выданным предписаниям устранены.</w:t>
      </w:r>
    </w:p>
    <w:p w:rsidR="00C74E24" w:rsidRPr="00B175E6" w:rsidRDefault="00C74E24" w:rsidP="00C74E24">
      <w:pPr>
        <w:widowControl/>
        <w:tabs>
          <w:tab w:val="left" w:pos="567"/>
        </w:tabs>
        <w:suppressAutoHyphens/>
        <w:spacing w:line="24" w:lineRule="atLeast"/>
        <w:ind w:right="284"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В Уральское управление Ростехнадзора по Курганской области поступила информация об итогах работы служб производственного контроля за 2024 год от 316 организаций, (в 2024 году – от 337 организации), эксплуатирующих ОПО, зарегистрированные в Курганской области, что составило (88,7%), (в 2025 году – (83,2%). </w:t>
      </w:r>
      <w:proofErr w:type="gramEnd"/>
    </w:p>
    <w:p w:rsidR="00C74E24" w:rsidRPr="00B175E6" w:rsidRDefault="00C74E24" w:rsidP="00C74E24">
      <w:pPr>
        <w:widowControl/>
        <w:tabs>
          <w:tab w:val="left" w:pos="567"/>
        </w:tabs>
        <w:suppressAutoHyphens/>
        <w:spacing w:line="24" w:lineRule="atLeast"/>
        <w:ind w:right="284"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течение 6 месяцев 2025 г. в группу газового надзора поступило 4 обращения граждан. Три обращения рассмотрены в установленные законодательством сроки, по результатам  рассмотрения обращений подготовлены и направлены заявителям письменные ответы. Одно обращение находится в работе, срок рассмотрения не истек. За отчетный период 2025 года жалобы в системе ГИС ТОР отсутствуют.</w:t>
      </w:r>
    </w:p>
    <w:p w:rsidR="00C74E24" w:rsidRPr="00B175E6" w:rsidRDefault="00C74E24" w:rsidP="00C74E24">
      <w:pPr>
        <w:widowControl/>
        <w:jc w:val="both"/>
        <w:rPr>
          <w:rFonts w:ascii="Times New Roman" w:eastAsia="Calibri" w:hAnsi="Times New Roman" w:cs="Times New Roman"/>
          <w:b/>
          <w:sz w:val="24"/>
          <w:szCs w:val="24"/>
          <w:lang w:eastAsia="en-US"/>
        </w:rPr>
      </w:pPr>
    </w:p>
    <w:p w:rsidR="00C74E24" w:rsidRPr="00B175E6" w:rsidRDefault="00C74E24" w:rsidP="00C74E24">
      <w:pPr>
        <w:widowControl/>
        <w:ind w:left="360"/>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2. Анализ государственного контроля (надзора).  </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bCs/>
          <w:sz w:val="24"/>
          <w:szCs w:val="24"/>
          <w:lang w:eastAsia="en-US"/>
        </w:rPr>
        <w:t>Основные показатели надзорной</w:t>
      </w:r>
      <w:r w:rsidRPr="00B175E6">
        <w:rPr>
          <w:rFonts w:ascii="Times New Roman" w:eastAsia="Calibri" w:hAnsi="Times New Roman" w:cs="Times New Roman"/>
          <w:sz w:val="24"/>
          <w:szCs w:val="24"/>
          <w:lang w:eastAsia="en-US"/>
        </w:rPr>
        <w:t xml:space="preserve"> деятельности за 6 месяцев  2025 года по сравнению с  аналогичным периодом 2024 года, выглядят таким образом:</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проведенных проверок требований промышленной безопасности составило 9 (2024 г.  1) +8, в том числе: плановых 0 (2024 г. 1) -1, внеплановых 9 (2024 г. 1) +8.</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Количество проведенных контрольно-надзорных мероприятия по инициативе предприятий, связанных с приемкой и пуском в эксплуатацию объектов 62 (2024 г.  55) +7. </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Количество выявленных нарушений 27 (2024 г. 33) -6. </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отчетный период инспекторами газового надзора отдела возбуждено 10 дел об административных правонарушениях, привлечено к ответственности в установленном порядке 10 (2024г. 11), -1.</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Из них в форме штрафов 4 (2024 г. 5), -1, на общую сумму 260 тыс. руб.  (2024г. 100) тыс. руб.) +160 тыс. руб.).</w:t>
      </w:r>
      <w:proofErr w:type="gramEnd"/>
      <w:r w:rsidRPr="00B175E6">
        <w:rPr>
          <w:rFonts w:ascii="Times New Roman" w:eastAsia="Calibri" w:hAnsi="Times New Roman" w:cs="Times New Roman"/>
          <w:sz w:val="24"/>
          <w:szCs w:val="24"/>
          <w:lang w:eastAsia="en-US"/>
        </w:rPr>
        <w:t xml:space="preserve"> В форме предупреждения 6 (2024 г. 6) 0. </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Количество проверок в отношении соискателей лицензии, представивших заявление о предоставлении лицензии, или лицензиатов, представивших заявление о переоформлении лицензии: 15 (2024 г. 11) +4.  </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Сравнительный анализ основных показателей надзорной деятельности за 6 месяцев 2025 года приведен в таблице №1:</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5384"/>
        <w:gridCol w:w="1040"/>
        <w:gridCol w:w="1040"/>
        <w:gridCol w:w="986"/>
      </w:tblGrid>
      <w:tr w:rsidR="00C74E24" w:rsidRPr="00B175E6" w:rsidTr="00121D67">
        <w:tc>
          <w:tcPr>
            <w:tcW w:w="678" w:type="dxa"/>
            <w:shd w:val="clear" w:color="auto" w:fill="auto"/>
          </w:tcPr>
          <w:p w:rsidR="00C74E24" w:rsidRPr="00B175E6" w:rsidRDefault="00C74E24" w:rsidP="00C74E24">
            <w:pPr>
              <w:widowControl/>
              <w:ind w:firstLine="709"/>
              <w:jc w:val="both"/>
              <w:rPr>
                <w:rFonts w:ascii="Times New Roman" w:eastAsia="Calibri" w:hAnsi="Times New Roman" w:cs="Times New Roman"/>
                <w:sz w:val="24"/>
                <w:szCs w:val="24"/>
                <w:highlight w:val="yellow"/>
                <w:lang w:eastAsia="en-US"/>
              </w:rPr>
            </w:pPr>
          </w:p>
        </w:tc>
        <w:tc>
          <w:tcPr>
            <w:tcW w:w="5384" w:type="dxa"/>
            <w:shd w:val="clear" w:color="auto" w:fill="auto"/>
          </w:tcPr>
          <w:p w:rsidR="00C74E24" w:rsidRPr="00B175E6" w:rsidRDefault="00C74E24" w:rsidP="00C74E24">
            <w:pPr>
              <w:widowControl/>
              <w:ind w:firstLine="709"/>
              <w:jc w:val="both"/>
              <w:rPr>
                <w:rFonts w:ascii="Times New Roman" w:eastAsia="Calibri" w:hAnsi="Times New Roman" w:cs="Times New Roman"/>
                <w:sz w:val="24"/>
                <w:szCs w:val="24"/>
                <w:highlight w:val="yellow"/>
                <w:lang w:eastAsia="en-US"/>
              </w:rPr>
            </w:pPr>
          </w:p>
        </w:tc>
        <w:tc>
          <w:tcPr>
            <w:tcW w:w="1040" w:type="dxa"/>
          </w:tcPr>
          <w:p w:rsidR="00C74E24" w:rsidRPr="00B175E6" w:rsidRDefault="00C74E24" w:rsidP="00C74E24">
            <w:pPr>
              <w:widowControl/>
              <w:jc w:val="both"/>
              <w:rPr>
                <w:rFonts w:ascii="Times New Roman" w:eastAsia="Calibri" w:hAnsi="Times New Roman" w:cs="Times New Roman"/>
                <w:b/>
                <w:sz w:val="24"/>
                <w:szCs w:val="24"/>
                <w:highlight w:val="yellow"/>
                <w:lang w:eastAsia="en-US"/>
              </w:rPr>
            </w:pPr>
            <w:r w:rsidRPr="00B175E6">
              <w:rPr>
                <w:rFonts w:ascii="Times New Roman" w:eastAsia="Calibri" w:hAnsi="Times New Roman" w:cs="Times New Roman"/>
                <w:sz w:val="24"/>
                <w:szCs w:val="24"/>
                <w:lang w:eastAsia="en-US"/>
              </w:rPr>
              <w:t xml:space="preserve">     6 месяцев 2024г.</w:t>
            </w:r>
          </w:p>
        </w:tc>
        <w:tc>
          <w:tcPr>
            <w:tcW w:w="1040" w:type="dxa"/>
          </w:tcPr>
          <w:p w:rsidR="00C74E24" w:rsidRPr="00B175E6" w:rsidRDefault="00C74E24" w:rsidP="00C74E24">
            <w:pPr>
              <w:widowControl/>
              <w:jc w:val="both"/>
              <w:rPr>
                <w:rFonts w:ascii="Times New Roman" w:eastAsia="Calibri" w:hAnsi="Times New Roman" w:cs="Times New Roman"/>
                <w:b/>
                <w:sz w:val="24"/>
                <w:szCs w:val="24"/>
                <w:highlight w:val="yellow"/>
                <w:lang w:eastAsia="en-US"/>
              </w:rPr>
            </w:pPr>
            <w:r w:rsidRPr="00B175E6">
              <w:rPr>
                <w:rFonts w:ascii="Times New Roman" w:eastAsia="Calibri" w:hAnsi="Times New Roman" w:cs="Times New Roman"/>
                <w:sz w:val="24"/>
                <w:szCs w:val="24"/>
                <w:lang w:eastAsia="en-US"/>
              </w:rPr>
              <w:t xml:space="preserve">     6 месяцев 2025г.</w:t>
            </w:r>
          </w:p>
        </w:tc>
        <w:tc>
          <w:tcPr>
            <w:tcW w:w="986" w:type="dxa"/>
          </w:tcPr>
          <w:p w:rsidR="00C74E24" w:rsidRPr="00B175E6" w:rsidRDefault="00C74E24" w:rsidP="00C74E24">
            <w:pPr>
              <w:widowControl/>
              <w:ind w:firstLine="709"/>
              <w:jc w:val="center"/>
              <w:rPr>
                <w:rFonts w:ascii="Times New Roman" w:eastAsia="Calibri" w:hAnsi="Times New Roman" w:cs="Times New Roman"/>
                <w:b/>
                <w:sz w:val="24"/>
                <w:szCs w:val="24"/>
                <w:highlight w:val="yellow"/>
                <w:lang w:eastAsia="en-US"/>
              </w:rPr>
            </w:pPr>
          </w:p>
          <w:p w:rsidR="00C74E24" w:rsidRPr="00B175E6" w:rsidRDefault="00C74E24" w:rsidP="00C74E24">
            <w:pPr>
              <w:widowControl/>
              <w:jc w:val="both"/>
              <w:rPr>
                <w:rFonts w:ascii="Times New Roman" w:eastAsia="Calibri" w:hAnsi="Times New Roman" w:cs="Times New Roman"/>
                <w:b/>
                <w:sz w:val="24"/>
                <w:szCs w:val="24"/>
                <w:highlight w:val="yellow"/>
                <w:lang w:eastAsia="en-US"/>
              </w:rPr>
            </w:pPr>
            <w:r w:rsidRPr="00B175E6">
              <w:rPr>
                <w:rFonts w:ascii="Times New Roman" w:eastAsia="Calibri" w:hAnsi="Times New Roman" w:cs="Times New Roman"/>
                <w:b/>
                <w:sz w:val="24"/>
                <w:szCs w:val="24"/>
                <w:lang w:eastAsia="en-US"/>
              </w:rPr>
              <w:t xml:space="preserve">     +/_</w:t>
            </w:r>
          </w:p>
        </w:tc>
      </w:tr>
      <w:tr w:rsidR="00C74E24" w:rsidRPr="00B175E6" w:rsidTr="00121D67">
        <w:tc>
          <w:tcPr>
            <w:tcW w:w="678" w:type="dxa"/>
            <w:shd w:val="clear" w:color="auto" w:fill="auto"/>
          </w:tcPr>
          <w:p w:rsidR="00C74E24" w:rsidRPr="00B175E6" w:rsidRDefault="00C74E24" w:rsidP="00C74E24">
            <w:pPr>
              <w:widowControl/>
              <w:ind w:left="-709" w:right="-105" w:firstLine="709"/>
              <w:jc w:val="center"/>
              <w:rPr>
                <w:rFonts w:ascii="Times New Roman" w:eastAsia="Calibri" w:hAnsi="Times New Roman" w:cs="Times New Roman"/>
                <w:sz w:val="24"/>
                <w:szCs w:val="24"/>
                <w:highlight w:val="yellow"/>
                <w:lang w:eastAsia="en-US"/>
              </w:rPr>
            </w:pPr>
            <w:r w:rsidRPr="00B175E6">
              <w:rPr>
                <w:rFonts w:ascii="Times New Roman" w:eastAsia="Calibri" w:hAnsi="Times New Roman" w:cs="Times New Roman"/>
                <w:sz w:val="24"/>
                <w:szCs w:val="24"/>
                <w:lang w:eastAsia="en-US"/>
              </w:rPr>
              <w:t>1</w:t>
            </w:r>
          </w:p>
        </w:tc>
        <w:tc>
          <w:tcPr>
            <w:tcW w:w="5384" w:type="dxa"/>
            <w:shd w:val="clear" w:color="auto" w:fill="auto"/>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проверок (мероприятий по контролю ОПО по форме УТ-ПБ), проведенных в отношении юридических лиц, индивидуальных предпринимателей, всего, в том числе:</w:t>
            </w:r>
          </w:p>
        </w:tc>
        <w:tc>
          <w:tcPr>
            <w:tcW w:w="1040"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     (55)*</w:t>
            </w:r>
          </w:p>
        </w:tc>
        <w:tc>
          <w:tcPr>
            <w:tcW w:w="1040"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9</w:t>
            </w:r>
          </w:p>
          <w:p w:rsidR="00C74E24" w:rsidRPr="00B175E6" w:rsidRDefault="00C74E24" w:rsidP="00C74E24">
            <w:pPr>
              <w:widowControl/>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(62)*</w:t>
            </w:r>
          </w:p>
        </w:tc>
        <w:tc>
          <w:tcPr>
            <w:tcW w:w="986"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 (+7)*</w:t>
            </w:r>
          </w:p>
        </w:tc>
      </w:tr>
      <w:tr w:rsidR="00C74E24" w:rsidRPr="00B175E6" w:rsidTr="00121D67">
        <w:tc>
          <w:tcPr>
            <w:tcW w:w="678" w:type="dxa"/>
            <w:shd w:val="clear" w:color="auto" w:fill="auto"/>
          </w:tcPr>
          <w:p w:rsidR="00C74E24" w:rsidRPr="00B175E6" w:rsidRDefault="00C74E24" w:rsidP="00C74E24">
            <w:pPr>
              <w:widowControl/>
              <w:ind w:left="-709"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5384" w:type="dxa"/>
            <w:shd w:val="clear" w:color="auto" w:fill="auto"/>
          </w:tcPr>
          <w:p w:rsidR="00C74E24" w:rsidRPr="00B175E6" w:rsidRDefault="00C74E24" w:rsidP="00B175E6">
            <w:pPr>
              <w:widowControl/>
              <w:ind w:firstLineChars="200" w:firstLine="48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проверок (мероприятий по контролю объектов технического регулирования по форме УТ-ТРЭП), проведенных в отношении юридических лиц, индивидуальных предпринимателей, всего, в том числе:</w:t>
            </w:r>
          </w:p>
        </w:tc>
        <w:tc>
          <w:tcPr>
            <w:tcW w:w="1040"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40"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986"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p w:rsidR="00C74E24" w:rsidRPr="00B175E6" w:rsidRDefault="00C74E24" w:rsidP="00C74E24">
            <w:pPr>
              <w:widowControl/>
              <w:ind w:firstLine="709"/>
              <w:jc w:val="center"/>
              <w:rPr>
                <w:rFonts w:ascii="Times New Roman" w:eastAsia="Calibri" w:hAnsi="Times New Roman" w:cs="Times New Roman"/>
                <w:sz w:val="24"/>
                <w:szCs w:val="24"/>
                <w:lang w:eastAsia="en-US"/>
              </w:rPr>
            </w:pPr>
          </w:p>
        </w:tc>
      </w:tr>
      <w:tr w:rsidR="00C74E24" w:rsidRPr="00B175E6" w:rsidTr="00121D67">
        <w:tc>
          <w:tcPr>
            <w:tcW w:w="678" w:type="dxa"/>
            <w:shd w:val="clear" w:color="auto" w:fill="auto"/>
          </w:tcPr>
          <w:p w:rsidR="00C74E24" w:rsidRPr="00B175E6" w:rsidRDefault="00C74E24" w:rsidP="00C74E24">
            <w:pPr>
              <w:widowControl/>
              <w:ind w:left="-993" w:firstLine="85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5384" w:type="dxa"/>
            <w:shd w:val="clear" w:color="auto" w:fill="auto"/>
          </w:tcPr>
          <w:p w:rsidR="00C74E24" w:rsidRPr="00B175E6" w:rsidRDefault="00C74E24" w:rsidP="00B175E6">
            <w:pPr>
              <w:widowControl/>
              <w:ind w:firstLineChars="200" w:firstLine="48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внеплановых проверок,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w:t>
            </w:r>
          </w:p>
        </w:tc>
        <w:tc>
          <w:tcPr>
            <w:tcW w:w="1040"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1040"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c>
          <w:tcPr>
            <w:tcW w:w="986"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c>
          <w:tcPr>
            <w:tcW w:w="678" w:type="dxa"/>
            <w:shd w:val="clear" w:color="auto" w:fill="auto"/>
          </w:tcPr>
          <w:p w:rsidR="00C74E24" w:rsidRPr="00B175E6" w:rsidRDefault="00C74E24" w:rsidP="00C74E24">
            <w:pPr>
              <w:widowControl/>
              <w:ind w:left="-993" w:firstLine="85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5384" w:type="dxa"/>
            <w:shd w:val="clear" w:color="auto" w:fill="auto"/>
          </w:tcPr>
          <w:p w:rsidR="00C74E24" w:rsidRPr="00B175E6" w:rsidRDefault="00C74E24" w:rsidP="00B175E6">
            <w:pPr>
              <w:widowControl/>
              <w:ind w:firstLineChars="200" w:firstLine="48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Всего проверок</w:t>
            </w:r>
          </w:p>
        </w:tc>
        <w:tc>
          <w:tcPr>
            <w:tcW w:w="1040" w:type="dxa"/>
          </w:tcPr>
          <w:p w:rsidR="00C74E24" w:rsidRPr="00B175E6" w:rsidRDefault="00C74E24" w:rsidP="00C74E24">
            <w:pPr>
              <w:widowControl/>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1</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9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r>
      <w:tr w:rsidR="00C74E24" w:rsidRPr="00B175E6" w:rsidTr="00121D67">
        <w:tc>
          <w:tcPr>
            <w:tcW w:w="678" w:type="dxa"/>
            <w:shd w:val="clear" w:color="auto" w:fill="auto"/>
          </w:tcPr>
          <w:p w:rsidR="00C74E24" w:rsidRPr="00B175E6" w:rsidRDefault="00C74E24" w:rsidP="00C74E24">
            <w:pPr>
              <w:widowControl/>
              <w:ind w:left="-993" w:firstLine="85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5384" w:type="dxa"/>
            <w:shd w:val="clear" w:color="auto" w:fill="auto"/>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выявленных нарушений по результатам проверок ОПО и объектов технического регулирования</w:t>
            </w:r>
          </w:p>
        </w:tc>
        <w:tc>
          <w:tcPr>
            <w:tcW w:w="1040"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1040"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27</w:t>
            </w:r>
          </w:p>
        </w:tc>
        <w:tc>
          <w:tcPr>
            <w:tcW w:w="986"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r>
      <w:tr w:rsidR="00C74E24" w:rsidRPr="00B175E6" w:rsidTr="00121D67">
        <w:tc>
          <w:tcPr>
            <w:tcW w:w="678" w:type="dxa"/>
            <w:shd w:val="clear" w:color="auto" w:fill="auto"/>
          </w:tcPr>
          <w:p w:rsidR="00C74E24" w:rsidRPr="00B175E6" w:rsidRDefault="00C74E24" w:rsidP="00C74E24">
            <w:pPr>
              <w:widowControl/>
              <w:ind w:left="-993" w:firstLine="85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5384" w:type="dxa"/>
            <w:shd w:val="clear" w:color="auto" w:fill="auto"/>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административных наказаний, наложенных по итогам проверок и административных расследований, в том числе:</w:t>
            </w:r>
          </w:p>
        </w:tc>
        <w:tc>
          <w:tcPr>
            <w:tcW w:w="1040"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1040"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986" w:type="dxa"/>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c>
          <w:tcPr>
            <w:tcW w:w="678" w:type="dxa"/>
            <w:shd w:val="clear" w:color="auto" w:fill="auto"/>
          </w:tcPr>
          <w:p w:rsidR="00C74E24" w:rsidRPr="00B175E6" w:rsidRDefault="00C74E24" w:rsidP="00C74E24">
            <w:pPr>
              <w:widowControl/>
              <w:ind w:left="-993" w:firstLine="85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5384" w:type="dxa"/>
            <w:shd w:val="clear" w:color="auto" w:fill="auto"/>
          </w:tcPr>
          <w:p w:rsidR="00C74E24" w:rsidRPr="00B175E6" w:rsidRDefault="00C74E24" w:rsidP="00C74E24">
            <w:pPr>
              <w:widowControl/>
              <w:rPr>
                <w:rFonts w:ascii="Times New Roman" w:eastAsia="Calibri" w:hAnsi="Times New Roman" w:cs="Times New Roman"/>
                <w:iCs/>
                <w:sz w:val="24"/>
                <w:szCs w:val="24"/>
                <w:lang w:eastAsia="en-US"/>
              </w:rPr>
            </w:pPr>
            <w:r w:rsidRPr="00B175E6">
              <w:rPr>
                <w:rFonts w:ascii="Times New Roman" w:eastAsia="Calibri" w:hAnsi="Times New Roman" w:cs="Times New Roman"/>
                <w:iCs/>
                <w:sz w:val="24"/>
                <w:szCs w:val="24"/>
                <w:lang w:eastAsia="en-US"/>
              </w:rPr>
              <w:t>административный штраф</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9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c>
          <w:tcPr>
            <w:tcW w:w="678" w:type="dxa"/>
            <w:shd w:val="clear" w:color="auto" w:fill="auto"/>
          </w:tcPr>
          <w:p w:rsidR="00C74E24" w:rsidRPr="00B175E6" w:rsidRDefault="00C74E24" w:rsidP="00C74E24">
            <w:pPr>
              <w:widowControl/>
              <w:ind w:left="-993" w:firstLine="85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5384" w:type="dxa"/>
            <w:shd w:val="clear" w:color="auto" w:fill="auto"/>
          </w:tcPr>
          <w:p w:rsidR="00C74E24" w:rsidRPr="00B175E6" w:rsidRDefault="00C74E24" w:rsidP="00C74E24">
            <w:pPr>
              <w:widowControl/>
              <w:rPr>
                <w:rFonts w:ascii="Times New Roman" w:eastAsia="Calibri" w:hAnsi="Times New Roman" w:cs="Times New Roman"/>
                <w:iCs/>
                <w:sz w:val="24"/>
                <w:szCs w:val="24"/>
                <w:lang w:eastAsia="en-US"/>
              </w:rPr>
            </w:pPr>
            <w:r w:rsidRPr="00B175E6">
              <w:rPr>
                <w:rFonts w:ascii="Times New Roman" w:eastAsia="Calibri" w:hAnsi="Times New Roman" w:cs="Times New Roman"/>
                <w:iCs/>
                <w:sz w:val="24"/>
                <w:szCs w:val="24"/>
                <w:lang w:eastAsia="en-US"/>
              </w:rPr>
              <w:t>административное приостановление деятельности</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9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c>
          <w:tcPr>
            <w:tcW w:w="678" w:type="dxa"/>
            <w:shd w:val="clear" w:color="auto" w:fill="auto"/>
          </w:tcPr>
          <w:p w:rsidR="00C74E24" w:rsidRPr="00B175E6" w:rsidRDefault="00C74E24" w:rsidP="00C74E24">
            <w:pPr>
              <w:widowControl/>
              <w:ind w:left="-993" w:firstLine="85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5384" w:type="dxa"/>
            <w:shd w:val="clear" w:color="auto" w:fill="auto"/>
          </w:tcPr>
          <w:p w:rsidR="00C74E24" w:rsidRPr="00B175E6" w:rsidRDefault="00C74E24" w:rsidP="00C74E24">
            <w:pPr>
              <w:widowControl/>
              <w:rPr>
                <w:rFonts w:ascii="Times New Roman" w:eastAsia="Calibri" w:hAnsi="Times New Roman" w:cs="Times New Roman"/>
                <w:iCs/>
                <w:sz w:val="24"/>
                <w:szCs w:val="24"/>
                <w:lang w:eastAsia="en-US"/>
              </w:rPr>
            </w:pPr>
            <w:r w:rsidRPr="00B175E6">
              <w:rPr>
                <w:rFonts w:ascii="Times New Roman" w:eastAsia="Calibri" w:hAnsi="Times New Roman" w:cs="Times New Roman"/>
                <w:iCs/>
                <w:sz w:val="24"/>
                <w:szCs w:val="24"/>
                <w:lang w:eastAsia="en-US"/>
              </w:rPr>
              <w:t>предупреждение</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9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c>
          <w:tcPr>
            <w:tcW w:w="678" w:type="dxa"/>
            <w:shd w:val="clear" w:color="auto" w:fill="auto"/>
          </w:tcPr>
          <w:p w:rsidR="00C74E24" w:rsidRPr="00B175E6" w:rsidRDefault="00C74E24" w:rsidP="00C74E24">
            <w:pPr>
              <w:widowControl/>
              <w:ind w:left="-993" w:firstLine="85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5384" w:type="dxa"/>
            <w:shd w:val="clear" w:color="auto" w:fill="auto"/>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рублей) - всего, в том числе:</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100</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260</w:t>
            </w:r>
          </w:p>
        </w:tc>
        <w:tc>
          <w:tcPr>
            <w:tcW w:w="9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+160</w:t>
            </w:r>
          </w:p>
        </w:tc>
      </w:tr>
      <w:tr w:rsidR="00C74E24" w:rsidRPr="00B175E6" w:rsidTr="00121D67">
        <w:tc>
          <w:tcPr>
            <w:tcW w:w="678" w:type="dxa"/>
            <w:shd w:val="clear" w:color="auto" w:fill="auto"/>
          </w:tcPr>
          <w:p w:rsidR="00C74E24" w:rsidRPr="00B175E6" w:rsidRDefault="00C74E24" w:rsidP="00C74E24">
            <w:pPr>
              <w:widowControl/>
              <w:ind w:left="-993" w:firstLine="85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w:t>
            </w:r>
          </w:p>
        </w:tc>
        <w:tc>
          <w:tcPr>
            <w:tcW w:w="5384" w:type="dxa"/>
            <w:shd w:val="clear" w:color="auto" w:fill="auto"/>
          </w:tcPr>
          <w:p w:rsidR="00C74E24" w:rsidRPr="00B175E6" w:rsidRDefault="00C74E24" w:rsidP="00C74E24">
            <w:pPr>
              <w:widowControl/>
              <w:rPr>
                <w:rFonts w:ascii="Times New Roman" w:eastAsia="Calibri" w:hAnsi="Times New Roman" w:cs="Times New Roman"/>
                <w:iCs/>
                <w:sz w:val="24"/>
                <w:szCs w:val="24"/>
                <w:lang w:eastAsia="en-US"/>
              </w:rPr>
            </w:pPr>
            <w:r w:rsidRPr="00B175E6">
              <w:rPr>
                <w:rFonts w:ascii="Times New Roman" w:eastAsia="Calibri" w:hAnsi="Times New Roman" w:cs="Times New Roman"/>
                <w:iCs/>
                <w:sz w:val="24"/>
                <w:szCs w:val="24"/>
                <w:lang w:eastAsia="en-US"/>
              </w:rPr>
              <w:t>на юридическое лицо</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200</w:t>
            </w:r>
          </w:p>
        </w:tc>
        <w:tc>
          <w:tcPr>
            <w:tcW w:w="9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+200</w:t>
            </w:r>
          </w:p>
        </w:tc>
      </w:tr>
      <w:tr w:rsidR="00C74E24" w:rsidRPr="00B175E6" w:rsidTr="00121D67">
        <w:tc>
          <w:tcPr>
            <w:tcW w:w="678" w:type="dxa"/>
            <w:shd w:val="clear" w:color="auto" w:fill="auto"/>
          </w:tcPr>
          <w:p w:rsidR="00C74E24" w:rsidRPr="00B175E6" w:rsidRDefault="00C74E24" w:rsidP="00C74E24">
            <w:pPr>
              <w:widowControl/>
              <w:ind w:left="-993" w:firstLine="85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4.2</w:t>
            </w:r>
          </w:p>
        </w:tc>
        <w:tc>
          <w:tcPr>
            <w:tcW w:w="5384" w:type="dxa"/>
            <w:shd w:val="clear" w:color="auto" w:fill="auto"/>
          </w:tcPr>
          <w:p w:rsidR="00C74E24" w:rsidRPr="00B175E6" w:rsidRDefault="00C74E24" w:rsidP="00C74E24">
            <w:pPr>
              <w:widowControl/>
              <w:rPr>
                <w:rFonts w:ascii="Times New Roman" w:eastAsia="Calibri" w:hAnsi="Times New Roman" w:cs="Times New Roman"/>
                <w:iCs/>
                <w:sz w:val="24"/>
                <w:szCs w:val="24"/>
                <w:lang w:eastAsia="en-US"/>
              </w:rPr>
            </w:pPr>
            <w:r w:rsidRPr="00B175E6">
              <w:rPr>
                <w:rFonts w:ascii="Times New Roman" w:eastAsia="Calibri" w:hAnsi="Times New Roman" w:cs="Times New Roman"/>
                <w:iCs/>
                <w:sz w:val="24"/>
                <w:szCs w:val="24"/>
                <w:lang w:eastAsia="en-US"/>
              </w:rPr>
              <w:t>на должностное лицо</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100</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60</w:t>
            </w:r>
          </w:p>
        </w:tc>
        <w:tc>
          <w:tcPr>
            <w:tcW w:w="9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-40</w:t>
            </w:r>
          </w:p>
        </w:tc>
      </w:tr>
      <w:tr w:rsidR="00C74E24" w:rsidRPr="00B175E6" w:rsidTr="00121D67">
        <w:tc>
          <w:tcPr>
            <w:tcW w:w="678" w:type="dxa"/>
            <w:shd w:val="clear" w:color="auto" w:fill="auto"/>
          </w:tcPr>
          <w:p w:rsidR="00C74E24" w:rsidRPr="00B175E6" w:rsidRDefault="00C74E24" w:rsidP="00C74E24">
            <w:pPr>
              <w:widowControl/>
              <w:ind w:left="-993" w:firstLine="851"/>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5384" w:type="dxa"/>
            <w:shd w:val="clear" w:color="auto" w:fill="auto"/>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 индивидуального предпринимателя и гражданина </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9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c>
          <w:tcPr>
            <w:tcW w:w="678" w:type="dxa"/>
            <w:shd w:val="clear" w:color="auto" w:fill="auto"/>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5384" w:type="dxa"/>
            <w:shd w:val="clear" w:color="auto" w:fill="auto"/>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количество штатных должностей </w:t>
            </w:r>
          </w:p>
        </w:tc>
        <w:tc>
          <w:tcPr>
            <w:tcW w:w="104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040" w:type="dxa"/>
          </w:tcPr>
          <w:p w:rsidR="00C74E24" w:rsidRPr="00B175E6" w:rsidRDefault="00C74E24" w:rsidP="00C74E24">
            <w:pPr>
              <w:widowControl/>
              <w:jc w:val="center"/>
              <w:rPr>
                <w:rFonts w:ascii="Times New Roman" w:eastAsia="Calibri" w:hAnsi="Times New Roman" w:cs="Times New Roman"/>
                <w:sz w:val="24"/>
                <w:szCs w:val="24"/>
                <w:highlight w:val="yellow"/>
                <w:lang w:eastAsia="en-US"/>
              </w:rPr>
            </w:pPr>
            <w:r w:rsidRPr="00B175E6">
              <w:rPr>
                <w:rFonts w:ascii="Times New Roman" w:eastAsia="Calibri" w:hAnsi="Times New Roman" w:cs="Times New Roman"/>
                <w:sz w:val="24"/>
                <w:szCs w:val="24"/>
                <w:lang w:eastAsia="en-US"/>
              </w:rPr>
              <w:t>3</w:t>
            </w:r>
          </w:p>
        </w:tc>
        <w:tc>
          <w:tcPr>
            <w:tcW w:w="9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pacing w:line="276" w:lineRule="auto"/>
        <w:ind w:firstLine="709"/>
        <w:jc w:val="both"/>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sz w:val="24"/>
          <w:szCs w:val="24"/>
          <w:lang w:eastAsia="en-US"/>
        </w:rPr>
        <w:t xml:space="preserve">*- </w:t>
      </w:r>
      <w:r w:rsidRPr="00B175E6">
        <w:rPr>
          <w:rFonts w:ascii="Times New Roman" w:eastAsia="Calibri" w:hAnsi="Times New Roman" w:cs="Times New Roman"/>
          <w:color w:val="000000"/>
          <w:sz w:val="24"/>
          <w:szCs w:val="24"/>
          <w:lang w:eastAsia="en-US"/>
        </w:rPr>
        <w:t>Мероприятия, связанные с приемкой и пуском в эксплуатацию объектов и оборудования в соответствии с положениями нормативных правовых актов.</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bCs/>
          <w:sz w:val="24"/>
          <w:szCs w:val="24"/>
          <w:lang w:eastAsia="en-US"/>
        </w:rPr>
        <w:lastRenderedPageBreak/>
        <w:t>Основные показатели надзорной</w:t>
      </w:r>
      <w:r w:rsidRPr="00B175E6">
        <w:rPr>
          <w:rFonts w:ascii="Times New Roman" w:eastAsia="Calibri" w:hAnsi="Times New Roman" w:cs="Times New Roman"/>
          <w:sz w:val="24"/>
          <w:szCs w:val="24"/>
          <w:lang w:eastAsia="en-US"/>
        </w:rPr>
        <w:t xml:space="preserve"> деятельности за 6 месяцев  2025 года по сравнению с  аналогичным периодом 2024 года, выглядят таким образом:</w:t>
      </w:r>
    </w:p>
    <w:p w:rsidR="00C74E24" w:rsidRPr="00B175E6" w:rsidRDefault="00C74E24" w:rsidP="00C74E24">
      <w:pPr>
        <w:widowControl/>
        <w:tabs>
          <w:tab w:val="left" w:pos="426"/>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увеличилось общее количество проведенных проверок: 9 в 2025г. (2024 г. - 1) +8;</w:t>
      </w:r>
    </w:p>
    <w:p w:rsidR="00C74E24" w:rsidRPr="00B175E6" w:rsidRDefault="00C74E24" w:rsidP="00C74E24">
      <w:pPr>
        <w:widowControl/>
        <w:tabs>
          <w:tab w:val="left" w:pos="426"/>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увеличилось количество проведенных контрольно-надзорных мероприятия по инициативе предприятий, связанных с приемкой объектов: 62 в 2025г. (2024 г. - 55) +7;</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увеличилось количество внеплановых проверок соблюдения лицензионных требований в отношении лицензиатов и соискателей лицензий:</w:t>
      </w:r>
      <w:r w:rsidRPr="00B175E6">
        <w:rPr>
          <w:rFonts w:eastAsia="Calibri"/>
          <w:sz w:val="24"/>
          <w:szCs w:val="24"/>
          <w:lang w:eastAsia="en-US"/>
        </w:rPr>
        <w:t xml:space="preserve"> </w:t>
      </w:r>
      <w:r w:rsidRPr="00B175E6">
        <w:rPr>
          <w:rFonts w:ascii="Times New Roman" w:eastAsia="Calibri" w:hAnsi="Times New Roman" w:cs="Times New Roman"/>
          <w:sz w:val="24"/>
          <w:szCs w:val="24"/>
          <w:lang w:eastAsia="en-US"/>
        </w:rPr>
        <w:t>15 в 2025г. (2024 г. - 11), +4;</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увеличилось общая сумма наложенных административных штрафов: 260 тыс. рублей  в 2025г. (2024 г. - 100), +160 тыс. рублей, в том числе </w:t>
      </w:r>
      <w:r w:rsidRPr="00B175E6">
        <w:rPr>
          <w:rFonts w:ascii="Times New Roman" w:eastAsia="Calibri" w:hAnsi="Times New Roman" w:cs="Times New Roman"/>
          <w:iCs/>
          <w:sz w:val="24"/>
          <w:szCs w:val="24"/>
          <w:lang w:eastAsia="en-US"/>
        </w:rPr>
        <w:t>на юридическое лицо</w:t>
      </w:r>
      <w:r w:rsidRPr="00B175E6">
        <w:rPr>
          <w:rFonts w:ascii="Times New Roman" w:eastAsia="Calibri" w:hAnsi="Times New Roman" w:cs="Times New Roman"/>
          <w:sz w:val="24"/>
          <w:szCs w:val="24"/>
          <w:lang w:eastAsia="en-US"/>
        </w:rPr>
        <w:t xml:space="preserve">: 200 тыс. рублей  в 2025г. (2024 г. 0), +200 тыс. рублей;  </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практически не изменились показатели</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количество предупреждений: 6 в 2025г. (2024г. - 6), 0;   </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несколько уменьшились показатели</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общее количество административных наказаний: 10 в 2025г. (2024г. - 11) -1;</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количество административных штрафов: 4 в 2025г. (2024г. - 5) -1.   </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уменьшилось количество выявленных нарушений по результатам проверок ОПО: 27 в 2025г. (2024 г. - 33), -6.</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Среди положительных моментов следует отметить, что в отчетном периоде 2025 года, как и в отчетном периоде 2024 года на предприятиях Курганской области, эксплуатирующих объекты газового надзора, аварий,  несчастных случаев со смертельным исходом, тяжелых несчастных случаев на производстве не зарегистрировано.</w:t>
      </w:r>
    </w:p>
    <w:p w:rsidR="00C74E24" w:rsidRPr="00B175E6" w:rsidRDefault="00C74E24" w:rsidP="00C74E24">
      <w:pPr>
        <w:widowControl/>
        <w:tabs>
          <w:tab w:val="left" w:pos="900"/>
          <w:tab w:val="num" w:pos="1068"/>
          <w:tab w:val="num" w:pos="1260"/>
        </w:tabs>
        <w:spacing w:line="276" w:lineRule="auto"/>
        <w:ind w:left="360" w:firstLine="709"/>
        <w:jc w:val="center"/>
        <w:outlineLvl w:val="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u w:val="single"/>
          <w:lang w:eastAsia="en-US"/>
        </w:rPr>
        <w:t>Соблюдение требований технических регламентов</w:t>
      </w:r>
      <w:r w:rsidRPr="00B175E6">
        <w:rPr>
          <w:rFonts w:ascii="Times New Roman" w:eastAsia="Calibri" w:hAnsi="Times New Roman" w:cs="Times New Roman"/>
          <w:sz w:val="24"/>
          <w:szCs w:val="24"/>
          <w:lang w:eastAsia="en-US"/>
        </w:rPr>
        <w:t>.</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Газовым надзором Курганской области  на территории Курганской области контролируется 228 организаций, эксплуатирующие  объекты сетей газораспределения 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xml:space="preserve">. Надзор за объектами газораспределения 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xml:space="preserve">, расположенными на территории Курганской области, осуществляется 3 инспекторами. </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течение  6 месяцев  2025 года </w:t>
      </w:r>
      <w:proofErr w:type="gramStart"/>
      <w:r w:rsidRPr="00B175E6">
        <w:rPr>
          <w:rFonts w:ascii="Times New Roman" w:eastAsia="Calibri" w:hAnsi="Times New Roman" w:cs="Times New Roman"/>
          <w:sz w:val="24"/>
          <w:szCs w:val="24"/>
          <w:lang w:eastAsia="en-US"/>
        </w:rPr>
        <w:t>проверок  требований технического регламента объектов сетей газораспределения</w:t>
      </w:r>
      <w:proofErr w:type="gramEnd"/>
      <w:r w:rsidRPr="00B175E6">
        <w:rPr>
          <w:rFonts w:ascii="Times New Roman" w:eastAsia="Calibri" w:hAnsi="Times New Roman" w:cs="Times New Roman"/>
          <w:sz w:val="24"/>
          <w:szCs w:val="24"/>
          <w:lang w:eastAsia="en-US"/>
        </w:rPr>
        <w:t xml:space="preserve"> 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xml:space="preserve"> не проводилось.</w:t>
      </w:r>
    </w:p>
    <w:p w:rsidR="00C74E24" w:rsidRPr="00B175E6" w:rsidRDefault="00C74E24" w:rsidP="00C74E24">
      <w:pPr>
        <w:widowControl/>
        <w:spacing w:line="276" w:lineRule="auto"/>
        <w:jc w:val="both"/>
        <w:rPr>
          <w:rFonts w:ascii="Times New Roman" w:eastAsia="Calibri" w:hAnsi="Times New Roman" w:cs="Times New Roman"/>
          <w:sz w:val="24"/>
          <w:szCs w:val="24"/>
          <w:lang w:eastAsia="en-US"/>
        </w:rPr>
      </w:pPr>
    </w:p>
    <w:p w:rsidR="00C74E24" w:rsidRPr="00B175E6" w:rsidRDefault="00C74E24" w:rsidP="00C74E24">
      <w:pPr>
        <w:widowControl/>
        <w:ind w:left="360"/>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3. Анализ причин аварийности и травматизма в поднадзорных организациях.</w:t>
      </w:r>
    </w:p>
    <w:p w:rsidR="00C74E24" w:rsidRPr="00B175E6" w:rsidRDefault="00C74E24" w:rsidP="00C74E24">
      <w:pPr>
        <w:widowControl/>
        <w:tabs>
          <w:tab w:val="left" w:pos="851"/>
        </w:tabs>
        <w:ind w:firstLine="426"/>
        <w:jc w:val="both"/>
        <w:rPr>
          <w:rFonts w:ascii="Times New Roman" w:eastAsia="Calibri" w:hAnsi="Times New Roman" w:cs="Times New Roman"/>
          <w:b/>
          <w:sz w:val="24"/>
          <w:szCs w:val="24"/>
          <w:lang w:eastAsia="en-US"/>
        </w:rPr>
      </w:pPr>
      <w:r w:rsidRPr="00B175E6">
        <w:rPr>
          <w:rFonts w:ascii="Times New Roman" w:eastAsia="Calibri" w:hAnsi="Times New Roman" w:cs="Times New Roman"/>
          <w:sz w:val="24"/>
          <w:szCs w:val="24"/>
          <w:lang w:eastAsia="en-US"/>
        </w:rPr>
        <w:t xml:space="preserve">    За 6 месяцев 2025 года на объектах поднадзорных газовому надзору Уральского управления Ростехнадзора инцидентов, аварий и травматизма не зарегистрировано.  </w:t>
      </w:r>
      <w:r w:rsidRPr="00B175E6">
        <w:rPr>
          <w:rFonts w:ascii="Times New Roman" w:eastAsia="Calibri" w:hAnsi="Times New Roman" w:cs="Times New Roman"/>
          <w:b/>
          <w:sz w:val="24"/>
          <w:szCs w:val="24"/>
          <w:lang w:eastAsia="en-US"/>
        </w:rPr>
        <w:t xml:space="preserve"> </w:t>
      </w:r>
    </w:p>
    <w:p w:rsidR="00C74E24" w:rsidRPr="00B175E6" w:rsidRDefault="00C74E24" w:rsidP="00C74E24">
      <w:pPr>
        <w:widowControl/>
        <w:tabs>
          <w:tab w:val="left" w:pos="284"/>
          <w:tab w:val="left" w:pos="709"/>
          <w:tab w:val="left" w:pos="851"/>
        </w:tabs>
        <w:ind w:firstLine="426"/>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За аналогичный период 2024 года на объектах Курганской области, поднадзорных газовому надзору Уральского управления Ростехнадзора, аварий, инцидентов и несчастных случаев не зарегистрировано.   </w:t>
      </w:r>
    </w:p>
    <w:p w:rsidR="00C74E24" w:rsidRPr="00B175E6" w:rsidRDefault="00C74E24" w:rsidP="00C74E24">
      <w:pPr>
        <w:widowControl/>
        <w:tabs>
          <w:tab w:val="left" w:pos="284"/>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Учетных событий за 6 месяцев 2025 года на территории Курганской области не зарегистрировано, в связи с чем, информация в  ЦП АИС Ростехнадзора во исполнение письма Ростехнадзора 00-08-05/943 от 07.11.2022 «О размещении информационных фото- и видеоматериалов в ЦП АИС Ростехнадзора» не вносилась.</w:t>
      </w:r>
    </w:p>
    <w:p w:rsidR="00C74E24" w:rsidRPr="00B175E6" w:rsidRDefault="00C74E24" w:rsidP="00C74E24">
      <w:pPr>
        <w:widowControl/>
        <w:spacing w:line="276" w:lineRule="auto"/>
        <w:jc w:val="both"/>
        <w:rPr>
          <w:rFonts w:ascii="Times New Roman" w:eastAsia="Calibri" w:hAnsi="Times New Roman" w:cs="Times New Roman"/>
          <w:sz w:val="24"/>
          <w:szCs w:val="24"/>
          <w:lang w:eastAsia="en-US"/>
        </w:rPr>
      </w:pPr>
    </w:p>
    <w:p w:rsidR="00C74E24" w:rsidRPr="00B175E6" w:rsidRDefault="00C74E24" w:rsidP="00C74E24">
      <w:pPr>
        <w:widowControl/>
        <w:tabs>
          <w:tab w:val="left" w:pos="426"/>
        </w:tabs>
        <w:spacing w:line="276" w:lineRule="auto"/>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4.</w:t>
      </w:r>
      <w:r w:rsidRPr="00B175E6">
        <w:rPr>
          <w:rFonts w:ascii="Times New Roman" w:eastAsia="Calibri" w:hAnsi="Times New Roman" w:cs="Times New Roman"/>
          <w:b/>
          <w:sz w:val="24"/>
          <w:szCs w:val="24"/>
          <w:lang w:eastAsia="en-US"/>
        </w:rPr>
        <w:tab/>
        <w:t xml:space="preserve">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C74E24" w:rsidRPr="00B175E6" w:rsidRDefault="00C74E24" w:rsidP="00C74E24">
      <w:pPr>
        <w:widowControl/>
        <w:ind w:firstLine="709"/>
        <w:jc w:val="both"/>
        <w:rPr>
          <w:rFonts w:ascii="Times New Roman" w:eastAsia="Calibri" w:hAnsi="Times New Roman" w:cs="Times New Roman"/>
          <w:b/>
          <w:sz w:val="24"/>
          <w:szCs w:val="24"/>
          <w:lang w:eastAsia="en-US"/>
        </w:rPr>
      </w:pPr>
      <w:r w:rsidRPr="00B175E6">
        <w:rPr>
          <w:rFonts w:ascii="Times New Roman" w:eastAsia="Calibri" w:hAnsi="Times New Roman" w:cs="Times New Roman"/>
          <w:sz w:val="24"/>
          <w:szCs w:val="24"/>
          <w:lang w:eastAsia="en-US"/>
        </w:rPr>
        <w:t xml:space="preserve">В течение 6 месяцев 2025 года Курганским отделом по технологическому надзору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проведена 61 консультация с поднадзорными предприятиями по вопросам контрольно-надзорной деятельности на ОПО газового надзора. </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Ведется работа по выявлению индикаторов риска нарушения обязательных требований. За 6 месяцев 2025 года в отношении организаций, эксплуатирующих сети </w:t>
      </w:r>
      <w:proofErr w:type="spellStart"/>
      <w:r w:rsidRPr="00B175E6">
        <w:rPr>
          <w:rFonts w:ascii="Times New Roman" w:eastAsia="Calibri" w:hAnsi="Times New Roman" w:cs="Times New Roman"/>
          <w:sz w:val="24"/>
          <w:szCs w:val="24"/>
          <w:lang w:eastAsia="en-US"/>
        </w:rPr>
        <w:lastRenderedPageBreak/>
        <w:t>газопотребления</w:t>
      </w:r>
      <w:proofErr w:type="spellEnd"/>
      <w:r w:rsidRPr="00B175E6">
        <w:rPr>
          <w:rFonts w:ascii="Times New Roman" w:eastAsia="Calibri" w:hAnsi="Times New Roman" w:cs="Times New Roman"/>
          <w:sz w:val="24"/>
          <w:szCs w:val="24"/>
          <w:lang w:eastAsia="en-US"/>
        </w:rPr>
        <w:t xml:space="preserve"> без </w:t>
      </w:r>
      <w:r w:rsidRPr="00B175E6">
        <w:rPr>
          <w:rFonts w:ascii="Times New Roman" w:eastAsia="Calibri" w:hAnsi="Times New Roman" w:cs="Times New Roman"/>
          <w:bCs/>
          <w:sz w:val="24"/>
          <w:szCs w:val="24"/>
          <w:lang w:eastAsia="en-US"/>
        </w:rPr>
        <w:t>лицензии</w:t>
      </w:r>
      <w:r w:rsidRPr="00B175E6">
        <w:rPr>
          <w:rFonts w:ascii="Times New Roman" w:eastAsia="Calibri" w:hAnsi="Times New Roman" w:cs="Times New Roman"/>
          <w:sz w:val="24"/>
          <w:szCs w:val="24"/>
          <w:lang w:eastAsia="en-US"/>
        </w:rPr>
        <w:t xml:space="preserve"> на эксплуатацию взрывопожароопасных и химически опасных объектов </w:t>
      </w:r>
      <w:r w:rsidRPr="00B175E6">
        <w:rPr>
          <w:rFonts w:ascii="Times New Roman" w:eastAsia="Calibri" w:hAnsi="Times New Roman" w:cs="Times New Roman"/>
          <w:sz w:val="24"/>
          <w:szCs w:val="24"/>
          <w:lang w:val="en-US" w:eastAsia="en-US"/>
        </w:rPr>
        <w:t>I</w:t>
      </w:r>
      <w:r w:rsidRPr="00B175E6">
        <w:rPr>
          <w:rFonts w:ascii="Times New Roman" w:eastAsia="Calibri" w:hAnsi="Times New Roman" w:cs="Times New Roman"/>
          <w:sz w:val="24"/>
          <w:szCs w:val="24"/>
          <w:lang w:eastAsia="en-US"/>
        </w:rPr>
        <w:t xml:space="preserve">, </w:t>
      </w:r>
      <w:r w:rsidRPr="00B175E6">
        <w:rPr>
          <w:rFonts w:ascii="Times New Roman" w:eastAsia="Calibri" w:hAnsi="Times New Roman" w:cs="Times New Roman"/>
          <w:sz w:val="24"/>
          <w:szCs w:val="24"/>
          <w:lang w:val="en-US" w:eastAsia="en-US"/>
        </w:rPr>
        <w:t>II</w:t>
      </w:r>
      <w:r w:rsidRPr="00B175E6">
        <w:rPr>
          <w:rFonts w:ascii="Times New Roman" w:eastAsia="Calibri" w:hAnsi="Times New Roman" w:cs="Times New Roman"/>
          <w:sz w:val="24"/>
          <w:szCs w:val="24"/>
          <w:lang w:eastAsia="en-US"/>
        </w:rPr>
        <w:t xml:space="preserve"> и </w:t>
      </w:r>
      <w:r w:rsidRPr="00B175E6">
        <w:rPr>
          <w:rFonts w:ascii="Times New Roman" w:eastAsia="Calibri" w:hAnsi="Times New Roman" w:cs="Times New Roman"/>
          <w:sz w:val="24"/>
          <w:szCs w:val="24"/>
          <w:lang w:val="en-US" w:eastAsia="en-US"/>
        </w:rPr>
        <w:t>III</w:t>
      </w:r>
      <w:r w:rsidRPr="00B175E6">
        <w:rPr>
          <w:rFonts w:ascii="Times New Roman" w:eastAsia="Calibri" w:hAnsi="Times New Roman" w:cs="Times New Roman"/>
          <w:sz w:val="24"/>
          <w:szCs w:val="24"/>
          <w:lang w:eastAsia="en-US"/>
        </w:rPr>
        <w:t xml:space="preserve"> класса опасности проведено 8 внеплановых документарных проверок: ИП </w:t>
      </w:r>
      <w:proofErr w:type="spellStart"/>
      <w:r w:rsidRPr="00B175E6">
        <w:rPr>
          <w:rFonts w:ascii="Times New Roman" w:eastAsia="Calibri" w:hAnsi="Times New Roman" w:cs="Times New Roman"/>
          <w:sz w:val="24"/>
          <w:szCs w:val="24"/>
          <w:lang w:eastAsia="en-US"/>
        </w:rPr>
        <w:t>Камальдинов</w:t>
      </w:r>
      <w:proofErr w:type="spellEnd"/>
      <w:r w:rsidRPr="00B175E6">
        <w:rPr>
          <w:rFonts w:ascii="Times New Roman" w:eastAsia="Calibri" w:hAnsi="Times New Roman" w:cs="Times New Roman"/>
          <w:sz w:val="24"/>
          <w:szCs w:val="24"/>
          <w:lang w:eastAsia="en-US"/>
        </w:rPr>
        <w:t xml:space="preserve"> Р.Р.; ООО «</w:t>
      </w:r>
      <w:proofErr w:type="spellStart"/>
      <w:r w:rsidRPr="00B175E6">
        <w:rPr>
          <w:rFonts w:ascii="Times New Roman" w:eastAsia="Calibri" w:hAnsi="Times New Roman" w:cs="Times New Roman"/>
          <w:sz w:val="24"/>
          <w:szCs w:val="24"/>
          <w:lang w:eastAsia="en-US"/>
        </w:rPr>
        <w:t>Кургангазстрой</w:t>
      </w:r>
      <w:proofErr w:type="spellEnd"/>
      <w:r w:rsidRPr="00B175E6">
        <w:rPr>
          <w:rFonts w:ascii="Times New Roman" w:eastAsia="Calibri" w:hAnsi="Times New Roman" w:cs="Times New Roman"/>
          <w:sz w:val="24"/>
          <w:szCs w:val="24"/>
          <w:lang w:eastAsia="en-US"/>
        </w:rPr>
        <w:t xml:space="preserve">»; ГАУ </w:t>
      </w:r>
      <w:proofErr w:type="gramStart"/>
      <w:r w:rsidRPr="00B175E6">
        <w:rPr>
          <w:rFonts w:ascii="Times New Roman" w:eastAsia="Calibri" w:hAnsi="Times New Roman" w:cs="Times New Roman"/>
          <w:sz w:val="24"/>
          <w:szCs w:val="24"/>
          <w:lang w:eastAsia="en-US"/>
        </w:rPr>
        <w:t>КО</w:t>
      </w:r>
      <w:proofErr w:type="gramEnd"/>
      <w:r w:rsidRPr="00B175E6">
        <w:rPr>
          <w:rFonts w:ascii="Times New Roman" w:eastAsia="Calibri" w:hAnsi="Times New Roman" w:cs="Times New Roman"/>
          <w:sz w:val="24"/>
          <w:szCs w:val="24"/>
          <w:lang w:eastAsia="en-US"/>
        </w:rPr>
        <w:t xml:space="preserve"> «Содействие детскому отдыху»; ООО «Мир связи-1»; ГБУ «Геронтологический центр «Спутник»; ГАНОУ КО «Центр развития современных компетенций»; ООО «Пульсар»; МУП «Водолей». Также государственный инспектор по газовому надзору принял участие во внеплановой выездной проверке, инициированной государственным инспектором, по надзору за оборудованием, работающим под избыточным давлением, по результатам выявления индикаторов риска ПБ 1 (ПАО «КГК»).</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результате проверок выявлено 21 нарушение требований промышленной информации. На руководителей предприятий составлены протоколы об административных правонарушениях. Привлечено к административной ответственности 4 правонарушителя по ч.1 ст. 9.1 КоАП РФ на сумму 260 тыс. руб. (1 юридическое лицо и 3 должностных лица).</w:t>
      </w:r>
    </w:p>
    <w:p w:rsidR="00C74E24" w:rsidRPr="00B175E6" w:rsidRDefault="00C74E24" w:rsidP="00C74E24">
      <w:pPr>
        <w:widowControl/>
        <w:tabs>
          <w:tab w:val="left" w:pos="426"/>
        </w:tabs>
        <w:spacing w:line="276" w:lineRule="auto"/>
        <w:jc w:val="both"/>
        <w:rPr>
          <w:rFonts w:ascii="Times New Roman" w:eastAsia="Calibri" w:hAnsi="Times New Roman" w:cs="Times New Roman"/>
          <w:b/>
          <w:sz w:val="24"/>
          <w:szCs w:val="24"/>
          <w:lang w:eastAsia="en-US"/>
        </w:rPr>
      </w:pPr>
    </w:p>
    <w:p w:rsidR="00C74E24" w:rsidRPr="00B175E6" w:rsidRDefault="00C74E24" w:rsidP="00C74E24">
      <w:pPr>
        <w:widowControl/>
        <w:spacing w:line="276" w:lineRule="auto"/>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5.</w:t>
      </w:r>
      <w:r w:rsidRPr="00B175E6">
        <w:rPr>
          <w:rFonts w:ascii="Times New Roman" w:eastAsia="Calibri" w:hAnsi="Times New Roman" w:cs="Times New Roman"/>
          <w:b/>
          <w:sz w:val="24"/>
          <w:szCs w:val="24"/>
          <w:lang w:eastAsia="en-US"/>
        </w:rPr>
        <w:tab/>
        <w:t>Выводы и предложения по результатам осуществления государственного контроля (надзора) и предложения по совершенствованию.</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В целом за 6 месяцев 2025 года отмечается небольшое увеличение показателей контрольно-надзорной деятельности, несмотря на ограничения проведения плановых и внеплановых проверок в связи с отменой контрольных (надзорных) мероприятий в отношении подконтрольных предприятий на основании Постановления Правительства РФ от 10 марта 2022г. № 336. </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Среди положительных моментов следует отметить, что в отчетном периоде 2025 года на предприятиях Курганской области, эксплуатирующих объекты газового надзора, аварий,  несчастных случаев со смертельным исходом, тяжелых несчастных случаев на производстве не зарегистрировано.</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Совершенствованию надзорной деятельности способствовало бы внесение дополнений и изменений в отдельные нормативные и законодательные акты.</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Предложения по совершенствованию надзорной деятельности:</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проведение курсов повышения квалификации инспекторов в  специализированных учебных учреждениях с учётом последних  изменений требований безопасности по данному виду надзора;</w:t>
      </w:r>
    </w:p>
    <w:p w:rsidR="00C74E24" w:rsidRPr="00B175E6" w:rsidRDefault="00C74E24" w:rsidP="00C74E24">
      <w:pPr>
        <w:widowControl/>
        <w:ind w:firstLine="720"/>
        <w:jc w:val="both"/>
        <w:rPr>
          <w:rFonts w:ascii="Times New Roman" w:hAnsi="Times New Roman" w:cs="Times New Roman"/>
          <w:sz w:val="24"/>
          <w:szCs w:val="24"/>
        </w:rPr>
      </w:pPr>
      <w:r w:rsidRPr="00B175E6">
        <w:rPr>
          <w:rFonts w:ascii="Times New Roman" w:hAnsi="Times New Roman" w:cs="Times New Roman"/>
          <w:sz w:val="24"/>
          <w:szCs w:val="24"/>
        </w:rPr>
        <w:t>- увеличить срок внесения результатов проведенных контрольно-наблюдательных мероприятий в систему ЕРКНМ, в связи с удаленностью ОПО, а также нестабильной работой указанной системы;</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 снижение (сокращение объема) форм отчетности, в связи дублирующей друг друга требуемой при заполнении данного отчета информации, что неизбежно приводит: к ошибкам при внесении требуемой информации; к увеличению неэффективных затрат рабочего времени;</w:t>
      </w:r>
    </w:p>
    <w:p w:rsidR="00C74E24" w:rsidRPr="00B175E6" w:rsidRDefault="00C74E24" w:rsidP="00C74E24">
      <w:pPr>
        <w:widowControl/>
        <w:ind w:firstLine="720"/>
        <w:jc w:val="both"/>
        <w:rPr>
          <w:rFonts w:ascii="Times New Roman" w:hAnsi="Times New Roman" w:cs="Times New Roman"/>
          <w:sz w:val="24"/>
          <w:szCs w:val="24"/>
        </w:rPr>
      </w:pPr>
      <w:r w:rsidRPr="00B175E6">
        <w:rPr>
          <w:rFonts w:ascii="Times New Roman" w:hAnsi="Times New Roman" w:cs="Times New Roman"/>
          <w:sz w:val="24"/>
          <w:szCs w:val="24"/>
        </w:rPr>
        <w:t>- предусмотреть интеграцию систем АИС и ЕРКНМ, чтобы исключить необходимость внесения идентичных данных в каждую из систем в отдельности.</w:t>
      </w:r>
    </w:p>
    <w:p w:rsidR="00C74E24" w:rsidRPr="00B175E6" w:rsidRDefault="00C74E24" w:rsidP="00C74E24">
      <w:pPr>
        <w:widowControl/>
        <w:ind w:firstLine="709"/>
        <w:jc w:val="both"/>
        <w:rPr>
          <w:rFonts w:ascii="Times New Roman" w:eastAsia="Calibri" w:hAnsi="Times New Roman" w:cs="Times New Roman"/>
          <w:color w:val="A6A6A6"/>
          <w:sz w:val="24"/>
          <w:szCs w:val="24"/>
          <w:highlight w:val="yellow"/>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uppressAutoHyphens/>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Основные фонды опасных производственных объектов сетей газораспределения и </w:t>
      </w:r>
      <w:proofErr w:type="spellStart"/>
      <w:r w:rsidRPr="00B175E6">
        <w:rPr>
          <w:rFonts w:ascii="Times New Roman" w:eastAsia="Calibri" w:hAnsi="Times New Roman" w:cs="Times New Roman"/>
          <w:sz w:val="24"/>
          <w:szCs w:val="24"/>
          <w:lang w:eastAsia="en-US"/>
        </w:rPr>
        <w:t>газопотребления</w:t>
      </w:r>
      <w:proofErr w:type="spellEnd"/>
      <w:r w:rsidRPr="00B175E6">
        <w:rPr>
          <w:rFonts w:ascii="Times New Roman" w:eastAsia="Calibri" w:hAnsi="Times New Roman" w:cs="Times New Roman"/>
          <w:sz w:val="24"/>
          <w:szCs w:val="24"/>
          <w:lang w:eastAsia="en-US"/>
        </w:rPr>
        <w:t xml:space="preserve"> в основном эксплуатируются в пределах назначенного срока эксплуатации, т.к. строительство газораспределительных сетей в Курганской области начато в 1988 году, число газопроводов и технических устройств, у которых истек нормативный срок службы, не проведена замена и требуется проведение работ по диагностированию незначительно.</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highlight w:val="yellow"/>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lastRenderedPageBreak/>
        <w:t>Надзор за объектами угольной промышленности</w:t>
      </w:r>
    </w:p>
    <w:p w:rsidR="00C74E24" w:rsidRPr="00B175E6" w:rsidRDefault="00C74E24" w:rsidP="00416247">
      <w:pPr>
        <w:keepNext/>
        <w:keepLines/>
        <w:widowControl/>
        <w:numPr>
          <w:ilvl w:val="2"/>
          <w:numId w:val="7"/>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line="276" w:lineRule="auto"/>
        <w:jc w:val="both"/>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Число поднадзорных организаций составляет </w:t>
      </w:r>
      <w:r w:rsidR="007116F8">
        <w:rPr>
          <w:rFonts w:ascii="Times New Roman" w:eastAsia="Calibri" w:hAnsi="Times New Roman" w:cs="Times New Roman"/>
          <w:sz w:val="24"/>
          <w:szCs w:val="24"/>
          <w:lang w:eastAsia="en-US"/>
        </w:rPr>
        <w:t>0</w:t>
      </w:r>
      <w:r w:rsidRPr="00B175E6">
        <w:rPr>
          <w:rFonts w:ascii="Times New Roman" w:eastAsia="Calibri" w:hAnsi="Times New Roman" w:cs="Times New Roman"/>
          <w:sz w:val="24"/>
          <w:szCs w:val="24"/>
          <w:lang w:eastAsia="en-US"/>
        </w:rPr>
        <w:t xml:space="preserve">, эксплуатирующих </w:t>
      </w:r>
      <w:r w:rsidR="007116F8">
        <w:rPr>
          <w:rFonts w:ascii="Times New Roman" w:eastAsia="Calibri" w:hAnsi="Times New Roman" w:cs="Times New Roman"/>
          <w:sz w:val="24"/>
          <w:szCs w:val="24"/>
          <w:lang w:eastAsia="en-US"/>
        </w:rPr>
        <w:t>0</w:t>
      </w:r>
      <w:r w:rsidRPr="00B175E6">
        <w:rPr>
          <w:rFonts w:ascii="Times New Roman" w:eastAsia="Calibri" w:hAnsi="Times New Roman" w:cs="Times New Roman"/>
          <w:sz w:val="24"/>
          <w:szCs w:val="24"/>
          <w:lang w:eastAsia="en-US"/>
        </w:rPr>
        <w:t xml:space="preserve"> ОПО</w:t>
      </w:r>
    </w:p>
    <w:p w:rsidR="00C74E24" w:rsidRPr="00B175E6" w:rsidRDefault="00C74E24" w:rsidP="007116F8">
      <w:pPr>
        <w:widowControl/>
        <w:tabs>
          <w:tab w:val="left" w:pos="1125"/>
        </w:tabs>
        <w:suppressAutoHyphens/>
        <w:spacing w:line="360" w:lineRule="exact"/>
        <w:contextualSpacing/>
        <w:jc w:val="both"/>
        <w:rPr>
          <w:rFonts w:ascii="Times New Roman" w:hAnsi="Times New Roman" w:cs="Times New Roman"/>
          <w:color w:val="A6A6A6"/>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Надзор за объектами горнорудной и нерудной промышленности  </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5, эксплуатирующих 5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0 объектов добычи полезных ископаемых подземным способом;</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4 объекта добычи полезных ископаемых открытым способом;</w:t>
      </w:r>
    </w:p>
    <w:p w:rsidR="00C74E24" w:rsidRPr="00B175E6" w:rsidRDefault="00C74E24" w:rsidP="00C74E24">
      <w:pPr>
        <w:widowControl/>
        <w:ind w:firstLine="709"/>
        <w:jc w:val="both"/>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 1 обогатительные фабрики.</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i/>
          <w:sz w:val="24"/>
          <w:szCs w:val="24"/>
        </w:rPr>
      </w:pPr>
      <w:r w:rsidRPr="00B175E6">
        <w:rPr>
          <w:rFonts w:ascii="Times New Roman" w:hAnsi="Times New Roman" w:cs="Times New Roman"/>
          <w:i/>
          <w:sz w:val="24"/>
          <w:szCs w:val="24"/>
        </w:rPr>
        <w:t>ООО «Торговый дом «</w:t>
      </w:r>
      <w:proofErr w:type="spellStart"/>
      <w:r w:rsidRPr="00B175E6">
        <w:rPr>
          <w:rFonts w:ascii="Times New Roman" w:hAnsi="Times New Roman" w:cs="Times New Roman"/>
          <w:i/>
          <w:sz w:val="24"/>
          <w:szCs w:val="24"/>
        </w:rPr>
        <w:t>Синара</w:t>
      </w:r>
      <w:proofErr w:type="spellEnd"/>
      <w:r w:rsidRPr="00B175E6">
        <w:rPr>
          <w:rFonts w:ascii="Times New Roman" w:hAnsi="Times New Roman" w:cs="Times New Roman"/>
          <w:i/>
          <w:sz w:val="24"/>
          <w:szCs w:val="24"/>
        </w:rPr>
        <w:t>».</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u w:val="single"/>
          <w:lang w:eastAsia="en-US"/>
        </w:rPr>
      </w:pPr>
      <w:r w:rsidRPr="00B175E6">
        <w:rPr>
          <w:rFonts w:ascii="Times New Roman" w:hAnsi="Times New Roman" w:cs="Times New Roman"/>
          <w:i/>
          <w:iCs/>
          <w:color w:val="1F3864"/>
          <w:sz w:val="24"/>
          <w:szCs w:val="24"/>
          <w:lang w:eastAsia="en-US"/>
        </w:rPr>
        <w:t xml:space="preserve">Число поднадзорных организаций и объектов горного надзора </w:t>
      </w:r>
      <w:r w:rsidRPr="00B175E6">
        <w:rPr>
          <w:rFonts w:ascii="Times New Roman" w:hAnsi="Times New Roman" w:cs="Times New Roman"/>
          <w:i/>
          <w:iCs/>
          <w:color w:val="1F3864"/>
          <w:sz w:val="24"/>
          <w:szCs w:val="24"/>
          <w:lang w:eastAsia="en-US"/>
        </w:rPr>
        <w:br/>
        <w:t>(не ОПО)</w:t>
      </w:r>
    </w:p>
    <w:p w:rsidR="00C74E24" w:rsidRPr="00B175E6" w:rsidRDefault="00C74E24" w:rsidP="00C74E24">
      <w:pPr>
        <w:widowControl/>
        <w:spacing w:line="276" w:lineRule="auto"/>
        <w:jc w:val="both"/>
        <w:rPr>
          <w:rFonts w:ascii="Times New Roman" w:eastAsia="Calibri" w:hAnsi="Times New Roman" w:cs="Times New Roman"/>
          <w:sz w:val="24"/>
          <w:szCs w:val="24"/>
        </w:rPr>
      </w:pPr>
      <w:r w:rsidRPr="00B175E6">
        <w:rPr>
          <w:rFonts w:ascii="Times New Roman" w:eastAsia="Calibri" w:hAnsi="Times New Roman" w:cs="Times New Roman"/>
          <w:sz w:val="24"/>
          <w:szCs w:val="24"/>
        </w:rPr>
        <w:t>Число поднадзорных организаций составляет 52, эксплуатирующих 75 объектов.</w:t>
      </w:r>
    </w:p>
    <w:p w:rsidR="00C74E24" w:rsidRPr="00B175E6" w:rsidRDefault="00C74E24" w:rsidP="00C74E24">
      <w:pPr>
        <w:widowControl/>
        <w:spacing w:line="276" w:lineRule="auto"/>
        <w:jc w:val="both"/>
        <w:rPr>
          <w:rFonts w:ascii="Times New Roman" w:eastAsia="Calibri" w:hAnsi="Times New Roman" w:cs="Times New Roman"/>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период с 01.01.2025 по 30.06.2025 в Курганской области контрольных (надзорных) мероприятий не проводилось.</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Проблемных вопросов не выявлено.</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Информация отсутствует.</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lastRenderedPageBreak/>
        <w:t>Надзор за оборудованием, работающим под давлением</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110, эксплуатирующих 277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165</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107</w:t>
            </w:r>
          </w:p>
        </w:tc>
      </w:tr>
    </w:tbl>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416247">
      <w:pPr>
        <w:widowControl/>
        <w:numPr>
          <w:ilvl w:val="0"/>
          <w:numId w:val="3"/>
        </w:numPr>
        <w:suppressAutoHyphens/>
        <w:spacing w:after="200" w:line="360" w:lineRule="exact"/>
        <w:contextualSpacing/>
        <w:jc w:val="both"/>
        <w:rPr>
          <w:rFonts w:ascii="Times New Roman" w:eastAsia="Calibri" w:hAnsi="Times New Roman" w:cs="Times New Roman"/>
          <w:sz w:val="24"/>
          <w:szCs w:val="24"/>
        </w:rPr>
      </w:pPr>
      <w:r w:rsidRPr="00B175E6">
        <w:rPr>
          <w:rFonts w:ascii="Times New Roman" w:eastAsia="Calibri" w:hAnsi="Times New Roman" w:cs="Times New Roman"/>
          <w:sz w:val="24"/>
          <w:szCs w:val="24"/>
        </w:rPr>
        <w:t>котлы – 66 (441 ТУ);</w:t>
      </w:r>
    </w:p>
    <w:p w:rsidR="00C74E24" w:rsidRPr="00B175E6" w:rsidRDefault="00C74E24" w:rsidP="00416247">
      <w:pPr>
        <w:widowControl/>
        <w:numPr>
          <w:ilvl w:val="0"/>
          <w:numId w:val="3"/>
        </w:numPr>
        <w:suppressAutoHyphens/>
        <w:spacing w:after="200" w:line="360" w:lineRule="exact"/>
        <w:contextualSpacing/>
        <w:jc w:val="both"/>
        <w:rPr>
          <w:rFonts w:ascii="Times New Roman" w:eastAsia="Calibri" w:hAnsi="Times New Roman" w:cs="Times New Roman"/>
          <w:sz w:val="24"/>
          <w:szCs w:val="24"/>
        </w:rPr>
      </w:pPr>
      <w:r w:rsidRPr="00B175E6">
        <w:rPr>
          <w:rFonts w:ascii="Times New Roman" w:eastAsia="Calibri" w:hAnsi="Times New Roman" w:cs="Times New Roman"/>
          <w:sz w:val="24"/>
          <w:szCs w:val="24"/>
        </w:rPr>
        <w:t>сосуды, работающие под давлением – 209 (2145 ТУ);</w:t>
      </w:r>
    </w:p>
    <w:p w:rsidR="00C74E24" w:rsidRPr="00B175E6" w:rsidRDefault="00C74E24" w:rsidP="00416247">
      <w:pPr>
        <w:widowControl/>
        <w:numPr>
          <w:ilvl w:val="0"/>
          <w:numId w:val="3"/>
        </w:numPr>
        <w:suppressAutoHyphens/>
        <w:spacing w:after="200" w:line="360" w:lineRule="exact"/>
        <w:contextualSpacing/>
        <w:jc w:val="both"/>
        <w:rPr>
          <w:rFonts w:ascii="Times New Roman" w:eastAsia="Calibri" w:hAnsi="Times New Roman" w:cs="Times New Roman"/>
          <w:sz w:val="24"/>
          <w:szCs w:val="24"/>
        </w:rPr>
      </w:pPr>
      <w:r w:rsidRPr="00B175E6">
        <w:rPr>
          <w:rFonts w:ascii="Times New Roman" w:eastAsia="Calibri" w:hAnsi="Times New Roman" w:cs="Times New Roman"/>
          <w:sz w:val="24"/>
          <w:szCs w:val="24"/>
          <w:lang w:eastAsia="en-US"/>
        </w:rPr>
        <w:t>трубопроводы пара и горячей воды – 2 (182 ТУ).</w:t>
      </w:r>
    </w:p>
    <w:p w:rsidR="00C74E24" w:rsidRPr="00B175E6" w:rsidRDefault="00C74E24" w:rsidP="00C74E24">
      <w:pPr>
        <w:widowControl/>
        <w:ind w:firstLine="709"/>
        <w:jc w:val="both"/>
        <w:rPr>
          <w:rFonts w:ascii="Times New Roman" w:eastAsia="Calibri" w:hAnsi="Times New Roman" w:cs="Times New Roman"/>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ПАО «НК «Роснефть» - Курганнефтепродукт»</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Курганмашзавод</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ООО «</w:t>
      </w:r>
      <w:proofErr w:type="spellStart"/>
      <w:r w:rsidRPr="00B175E6">
        <w:rPr>
          <w:rFonts w:ascii="Times New Roman" w:hAnsi="Times New Roman" w:cs="Times New Roman"/>
          <w:i/>
          <w:sz w:val="24"/>
          <w:szCs w:val="24"/>
        </w:rPr>
        <w:t>Курганхиммаш</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ЗАО «</w:t>
      </w:r>
      <w:proofErr w:type="spellStart"/>
      <w:r w:rsidRPr="00B175E6">
        <w:rPr>
          <w:rFonts w:ascii="Times New Roman" w:hAnsi="Times New Roman" w:cs="Times New Roman"/>
          <w:i/>
          <w:sz w:val="24"/>
          <w:szCs w:val="24"/>
        </w:rPr>
        <w:t>Курганстальмост</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ПАО «Синтез»;</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eastAsia="Calibri" w:hAnsi="Times New Roman" w:cs="Times New Roman"/>
          <w:i/>
          <w:sz w:val="24"/>
          <w:szCs w:val="24"/>
          <w:lang w:eastAsia="en-US"/>
        </w:rPr>
        <w:t>ПАО «Курганская генерирующая компания»;</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eastAsia="Calibri" w:hAnsi="Times New Roman" w:cs="Times New Roman"/>
          <w:i/>
          <w:sz w:val="24"/>
          <w:szCs w:val="24"/>
          <w:lang w:eastAsia="ar-SA"/>
        </w:rPr>
        <w:t>ООО «САФ-НЕВА» филиал г. Курган;</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eastAsia="Calibri" w:hAnsi="Times New Roman" w:cs="Times New Roman"/>
          <w:i/>
          <w:sz w:val="24"/>
          <w:szCs w:val="24"/>
          <w:lang w:eastAsia="ar-SA"/>
        </w:rPr>
        <w:t xml:space="preserve">ООО «Газпром </w:t>
      </w:r>
      <w:proofErr w:type="spellStart"/>
      <w:r w:rsidRPr="00B175E6">
        <w:rPr>
          <w:rFonts w:ascii="Times New Roman" w:eastAsia="Calibri" w:hAnsi="Times New Roman" w:cs="Times New Roman"/>
          <w:i/>
          <w:sz w:val="24"/>
          <w:szCs w:val="24"/>
          <w:lang w:eastAsia="ar-SA"/>
        </w:rPr>
        <w:t>трансгаз</w:t>
      </w:r>
      <w:proofErr w:type="spellEnd"/>
      <w:r w:rsidRPr="00B175E6">
        <w:rPr>
          <w:rFonts w:ascii="Times New Roman" w:eastAsia="Calibri" w:hAnsi="Times New Roman" w:cs="Times New Roman"/>
          <w:i/>
          <w:sz w:val="24"/>
          <w:szCs w:val="24"/>
          <w:lang w:eastAsia="ar-SA"/>
        </w:rPr>
        <w:t xml:space="preserve"> Екатеринбург»;</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hAnsi="Times New Roman" w:cs="Times New Roman"/>
          <w:i/>
          <w:color w:val="000000"/>
          <w:sz w:val="24"/>
          <w:szCs w:val="24"/>
        </w:rPr>
        <w:t>ООО «Курганская ТЭЦ»;</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A6A6A6"/>
          <w:sz w:val="24"/>
          <w:szCs w:val="24"/>
        </w:rPr>
      </w:pPr>
      <w:r w:rsidRPr="00B175E6">
        <w:rPr>
          <w:rFonts w:ascii="Times New Roman" w:hAnsi="Times New Roman" w:cs="Times New Roman"/>
          <w:i/>
          <w:color w:val="000000"/>
          <w:sz w:val="24"/>
          <w:szCs w:val="24"/>
        </w:rPr>
        <w:t xml:space="preserve">ООО «Зауральские напитки». </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ind w:firstLine="709"/>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1.Сведения,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Инспекторский состав (в кол-ве 2 чел.) Курганского отдела по технологическому надзору по надзору (сокращенное наименование – КОТН) Уральского управления Ростехнадзора, осуществляющий надзор за ОПО, </w:t>
      </w:r>
      <w:proofErr w:type="gramStart"/>
      <w:r w:rsidRPr="00B175E6">
        <w:rPr>
          <w:rFonts w:ascii="Times New Roman" w:eastAsia="Calibri" w:hAnsi="Times New Roman" w:cs="Times New Roman"/>
          <w:sz w:val="24"/>
          <w:szCs w:val="24"/>
          <w:lang w:eastAsia="en-US"/>
        </w:rPr>
        <w:t>на</w:t>
      </w:r>
      <w:proofErr w:type="gramEnd"/>
      <w:r w:rsidRPr="00B175E6">
        <w:rPr>
          <w:rFonts w:ascii="Times New Roman" w:eastAsia="Calibri" w:hAnsi="Times New Roman" w:cs="Times New Roman"/>
          <w:sz w:val="24"/>
          <w:szCs w:val="24"/>
          <w:lang w:eastAsia="en-US"/>
        </w:rPr>
        <w:t xml:space="preserve"> </w:t>
      </w:r>
      <w:proofErr w:type="gramStart"/>
      <w:r w:rsidRPr="00B175E6">
        <w:rPr>
          <w:rFonts w:ascii="Times New Roman" w:eastAsia="Calibri" w:hAnsi="Times New Roman" w:cs="Times New Roman"/>
          <w:sz w:val="24"/>
          <w:szCs w:val="24"/>
          <w:lang w:eastAsia="en-US"/>
        </w:rPr>
        <w:t>которых</w:t>
      </w:r>
      <w:proofErr w:type="gramEnd"/>
      <w:r w:rsidRPr="00B175E6">
        <w:rPr>
          <w:rFonts w:ascii="Times New Roman" w:eastAsia="Calibri" w:hAnsi="Times New Roman" w:cs="Times New Roman"/>
          <w:sz w:val="24"/>
          <w:szCs w:val="24"/>
          <w:lang w:eastAsia="en-US"/>
        </w:rPr>
        <w:t xml:space="preserve"> используется ОРПД, в </w:t>
      </w:r>
      <w:r w:rsidRPr="00B175E6">
        <w:rPr>
          <w:rFonts w:ascii="Times New Roman" w:eastAsia="Calibri" w:hAnsi="Times New Roman" w:cs="Times New Roman"/>
          <w:sz w:val="24"/>
          <w:szCs w:val="24"/>
          <w:lang w:eastAsia="en-US"/>
        </w:rPr>
        <w:lastRenderedPageBreak/>
        <w:t>течение 6 месяцев 2025 года не участвовал в совместных комиссиях с полномочным представителем Президента Российской Федерации в Уральском Федеральном округе.</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течение 6 месяцев 2025 г. на территории Курганской области проведена 1  внеплановая выездная проверка ПАО «Курганская генерирующая компания», в связи с выявлением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(3 и более инцидента). Проведение контрольно-наблюдательного мероприятия согласовано с прокуратурой Курганской области, решение прокурора от 16.04.2025 № ЕРКНМ-07-835-25-823.</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Представитель КОТН привлекался для участия в плановых выездных проверках в отношен</w:t>
      </w:r>
      <w:proofErr w:type="gramStart"/>
      <w:r w:rsidRPr="00B175E6">
        <w:rPr>
          <w:rFonts w:ascii="Times New Roman" w:eastAsia="Calibri" w:hAnsi="Times New Roman" w:cs="Times New Roman"/>
          <w:sz w:val="24"/>
          <w:szCs w:val="24"/>
          <w:lang w:eastAsia="en-US"/>
        </w:rPr>
        <w:t>ии АО</w:t>
      </w:r>
      <w:proofErr w:type="gramEnd"/>
      <w:r w:rsidRPr="00B175E6">
        <w:rPr>
          <w:rFonts w:ascii="Times New Roman" w:eastAsia="Calibri" w:hAnsi="Times New Roman" w:cs="Times New Roman"/>
          <w:sz w:val="24"/>
          <w:szCs w:val="24"/>
          <w:lang w:eastAsia="en-US"/>
        </w:rPr>
        <w:t xml:space="preserve"> «Северский трубный завод», АО «Кузбассэнерго».</w:t>
      </w:r>
    </w:p>
    <w:p w:rsidR="00C74E24" w:rsidRPr="00B175E6" w:rsidRDefault="00C74E24" w:rsidP="00C74E24">
      <w:pPr>
        <w:widowControl/>
        <w:suppressAutoHyphens/>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Надзор за ОПО, </w:t>
      </w:r>
      <w:proofErr w:type="gramStart"/>
      <w:r w:rsidRPr="00B175E6">
        <w:rPr>
          <w:rFonts w:ascii="Times New Roman" w:hAnsi="Times New Roman" w:cs="Times New Roman"/>
          <w:sz w:val="24"/>
          <w:szCs w:val="24"/>
        </w:rPr>
        <w:t>на</w:t>
      </w:r>
      <w:proofErr w:type="gramEnd"/>
      <w:r w:rsidRPr="00B175E6">
        <w:rPr>
          <w:rFonts w:ascii="Times New Roman" w:hAnsi="Times New Roman" w:cs="Times New Roman"/>
          <w:sz w:val="24"/>
          <w:szCs w:val="24"/>
        </w:rPr>
        <w:t xml:space="preserve"> </w:t>
      </w:r>
      <w:proofErr w:type="gramStart"/>
      <w:r w:rsidRPr="00B175E6">
        <w:rPr>
          <w:rFonts w:ascii="Times New Roman" w:hAnsi="Times New Roman" w:cs="Times New Roman"/>
          <w:sz w:val="24"/>
          <w:szCs w:val="24"/>
        </w:rPr>
        <w:t>которых</w:t>
      </w:r>
      <w:proofErr w:type="gramEnd"/>
      <w:r w:rsidRPr="00B175E6">
        <w:rPr>
          <w:rFonts w:ascii="Times New Roman" w:hAnsi="Times New Roman" w:cs="Times New Roman"/>
          <w:sz w:val="24"/>
          <w:szCs w:val="24"/>
        </w:rPr>
        <w:t xml:space="preserve"> используется ОРПД, проводится с учетом анализа состояния промышленной безопасности конкретно каждого поднадзорного предприятия, аварийности и травматизма, количества и характера выявляемых нарушений обязательных требований промышленной безопасности при эксплуатации ОРПД.</w:t>
      </w:r>
    </w:p>
    <w:p w:rsidR="00C74E24" w:rsidRPr="00B175E6" w:rsidRDefault="00C74E24" w:rsidP="00C74E24">
      <w:pPr>
        <w:widowControl/>
        <w:suppressAutoHyphens/>
        <w:ind w:firstLine="709"/>
        <w:jc w:val="both"/>
        <w:rPr>
          <w:rFonts w:ascii="Times New Roman" w:hAnsi="Times New Roman" w:cs="Times New Roman"/>
          <w:bCs/>
          <w:sz w:val="24"/>
          <w:szCs w:val="24"/>
          <w:highlight w:val="yellow"/>
        </w:rPr>
      </w:pPr>
      <w:r w:rsidRPr="00B175E6">
        <w:rPr>
          <w:rFonts w:ascii="Times New Roman" w:hAnsi="Times New Roman" w:cs="Times New Roman"/>
          <w:bCs/>
          <w:sz w:val="24"/>
          <w:szCs w:val="24"/>
        </w:rPr>
        <w:t xml:space="preserve">На поднадзорных инспекторскому составу КОТН ОПО, состояние промышленной безопасности оценивается как удовлетворительное. </w:t>
      </w:r>
    </w:p>
    <w:p w:rsidR="00C74E24" w:rsidRPr="00B175E6" w:rsidRDefault="00C74E24" w:rsidP="00C74E24">
      <w:pPr>
        <w:widowControl/>
        <w:ind w:firstLine="709"/>
        <w:jc w:val="both"/>
        <w:rPr>
          <w:rFonts w:ascii="Times New Roman" w:eastAsia="Calibri" w:hAnsi="Times New Roman" w:cs="Times New Roman"/>
          <w:color w:val="000000"/>
          <w:sz w:val="24"/>
          <w:szCs w:val="24"/>
          <w:lang w:eastAsia="en-US"/>
        </w:rPr>
      </w:pPr>
      <w:r w:rsidRPr="00B175E6">
        <w:rPr>
          <w:rFonts w:ascii="Times New Roman" w:eastAsia="Calibri" w:hAnsi="Times New Roman" w:cs="Times New Roman"/>
          <w:sz w:val="24"/>
          <w:szCs w:val="24"/>
          <w:lang w:eastAsia="en-US"/>
        </w:rPr>
        <w:t xml:space="preserve">В отчетном периоде к административной ответственности </w:t>
      </w:r>
      <w:r w:rsidRPr="00B175E6">
        <w:rPr>
          <w:rFonts w:ascii="Times New Roman" w:eastAsia="Calibri" w:hAnsi="Times New Roman" w:cs="Times New Roman"/>
          <w:color w:val="000000"/>
          <w:sz w:val="24"/>
          <w:szCs w:val="24"/>
          <w:lang w:eastAsia="en-US"/>
        </w:rPr>
        <w:t>привлечено 1 юридическое лицо по ч. 1 ст. 9.1 КоАП РФ, сумма штрафов составила 300 тыс. руб.; 1 должностное лицо по ч. 1 ст. 9.1 КоАП РФ, сумма штрафов составила 20 тыс. руб. (по итогам проверки завершившейся в декабре 2024 года).</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Во исполнение письма Ростехнадзора от 29.01.2021 № 00-02-05/75 «Об увеличении случаев аварийности на ОПО, имеющих в своем составе  трубопроводы тепловых сетей» в Курганский отдел по технологическому надзору информации об авариях и инцидентах при эксплуатации трубопроводов тепловой сети подлежащих регистрации как опасные производственные объекты не поступало.</w:t>
      </w:r>
    </w:p>
    <w:p w:rsidR="00C74E24" w:rsidRPr="00B175E6" w:rsidRDefault="00C74E24" w:rsidP="00C74E24">
      <w:pPr>
        <w:widowControl/>
        <w:ind w:firstLine="709"/>
        <w:jc w:val="both"/>
        <w:rPr>
          <w:rFonts w:ascii="Times New Roman" w:eastAsia="Calibri" w:hAnsi="Times New Roman" w:cs="Times New Roman"/>
          <w:sz w:val="24"/>
          <w:szCs w:val="24"/>
          <w:highlight w:val="green"/>
          <w:lang w:eastAsia="en-US"/>
        </w:rPr>
      </w:pPr>
      <w:r w:rsidRPr="00B175E6">
        <w:rPr>
          <w:rFonts w:ascii="Times New Roman" w:eastAsia="Calibri" w:hAnsi="Times New Roman" w:cs="Times New Roman"/>
          <w:sz w:val="24"/>
          <w:szCs w:val="24"/>
          <w:lang w:eastAsia="en-US"/>
        </w:rPr>
        <w:t>Во исполнение письма Ростехнадзора 00-03-05/533 от 24.08.2021 «О предоставлении информации во исполнение пункта 10 протокола от 18.08.2021 №18/ОС» (о состоянии дел по вопросам обеспечения безопасной эксплуатации трубопроводов тепловых сетей) ПАО «Курганская генерирующая компания» (далее –ПАО «КГК») проведена реконструкция Курганской ТЭЦ-1 (на проект проведена негосударственная экспертиза) для предотвращения подачи теплоносителя с параметрами выше 115</w:t>
      </w:r>
      <w:proofErr w:type="gramStart"/>
      <w:r w:rsidRPr="00B175E6">
        <w:rPr>
          <w:rFonts w:ascii="Times New Roman" w:eastAsia="Calibri" w:hAnsi="Times New Roman" w:cs="Times New Roman"/>
          <w:sz w:val="24"/>
          <w:szCs w:val="24"/>
          <w:lang w:eastAsia="en-US"/>
        </w:rPr>
        <w:t>°С</w:t>
      </w:r>
      <w:proofErr w:type="gramEnd"/>
      <w:r w:rsidRPr="00B175E6">
        <w:rPr>
          <w:rFonts w:ascii="Times New Roman" w:eastAsia="Calibri" w:hAnsi="Times New Roman" w:cs="Times New Roman"/>
          <w:sz w:val="24"/>
          <w:szCs w:val="24"/>
          <w:lang w:eastAsia="en-US"/>
        </w:rPr>
        <w:t>, проведены работы по пуско-наладке и комплексному опробованию после проведенных изменений. ООО «Курганская ТЭЦ» проведено техническое перевооружение ОПО Площадка главного корпуса ТЭЦ (на проект проведена ЭПБ) для предотвращения подачи теплоносителя с параметрами выше 115</w:t>
      </w:r>
      <w:proofErr w:type="gramStart"/>
      <w:r w:rsidRPr="00B175E6">
        <w:rPr>
          <w:rFonts w:ascii="Times New Roman" w:eastAsia="Calibri" w:hAnsi="Times New Roman" w:cs="Times New Roman"/>
          <w:sz w:val="24"/>
          <w:szCs w:val="24"/>
          <w:lang w:eastAsia="en-US"/>
        </w:rPr>
        <w:t>°С</w:t>
      </w:r>
      <w:proofErr w:type="gramEnd"/>
      <w:r w:rsidRPr="00B175E6">
        <w:rPr>
          <w:rFonts w:ascii="Times New Roman" w:eastAsia="Calibri" w:hAnsi="Times New Roman" w:cs="Times New Roman"/>
          <w:sz w:val="24"/>
          <w:szCs w:val="24"/>
          <w:lang w:eastAsia="en-US"/>
        </w:rPr>
        <w:t xml:space="preserve">, проведены работы по пуско-наладке и комплексному опробованию после проведенных изменений. На основании проведенных мероприятий были внесены изменения в сведения, характеризующие опасные производственные объекты ПАО «КГК» </w:t>
      </w:r>
      <w:proofErr w:type="gramStart"/>
      <w:r w:rsidRPr="00B175E6">
        <w:rPr>
          <w:rFonts w:ascii="Times New Roman" w:eastAsia="Calibri" w:hAnsi="Times New Roman" w:cs="Times New Roman"/>
          <w:sz w:val="24"/>
          <w:szCs w:val="24"/>
          <w:lang w:eastAsia="en-US"/>
        </w:rPr>
        <w:t>и ООО</w:t>
      </w:r>
      <w:proofErr w:type="gramEnd"/>
      <w:r w:rsidRPr="00B175E6">
        <w:rPr>
          <w:rFonts w:ascii="Times New Roman" w:eastAsia="Calibri" w:hAnsi="Times New Roman" w:cs="Times New Roman"/>
          <w:sz w:val="24"/>
          <w:szCs w:val="24"/>
          <w:lang w:eastAsia="en-US"/>
        </w:rPr>
        <w:t xml:space="preserve"> «Курганская ТЭЦ», в части касающейся подающих трубопроводов тепловой сети (температура теплоносителя на выходе до 115°С). Иных источников с температурой теплоносителя выше 115</w:t>
      </w:r>
      <w:proofErr w:type="gramStart"/>
      <w:r w:rsidRPr="00B175E6">
        <w:rPr>
          <w:rFonts w:ascii="Times New Roman" w:eastAsia="Calibri" w:hAnsi="Times New Roman" w:cs="Times New Roman"/>
          <w:sz w:val="24"/>
          <w:szCs w:val="24"/>
          <w:lang w:eastAsia="en-US"/>
        </w:rPr>
        <w:t>°С</w:t>
      </w:r>
      <w:proofErr w:type="gramEnd"/>
      <w:r w:rsidRPr="00B175E6">
        <w:rPr>
          <w:rFonts w:ascii="Times New Roman" w:eastAsia="Calibri" w:hAnsi="Times New Roman" w:cs="Times New Roman"/>
          <w:sz w:val="24"/>
          <w:szCs w:val="24"/>
          <w:lang w:eastAsia="en-US"/>
        </w:rPr>
        <w:t xml:space="preserve"> на территории города Кургана не установлено. </w:t>
      </w:r>
      <w:proofErr w:type="gramStart"/>
      <w:r w:rsidRPr="00B175E6">
        <w:rPr>
          <w:rFonts w:ascii="Times New Roman" w:eastAsia="Calibri" w:hAnsi="Times New Roman" w:cs="Times New Roman"/>
          <w:sz w:val="24"/>
          <w:szCs w:val="24"/>
          <w:lang w:eastAsia="en-US"/>
        </w:rPr>
        <w:t>После чего ПАО «КГК» обратилось с заявлением (</w:t>
      </w:r>
      <w:proofErr w:type="spellStart"/>
      <w:r w:rsidRPr="00B175E6">
        <w:rPr>
          <w:rFonts w:ascii="Times New Roman" w:eastAsia="Calibri" w:hAnsi="Times New Roman" w:cs="Times New Roman"/>
          <w:sz w:val="24"/>
          <w:szCs w:val="24"/>
          <w:lang w:eastAsia="en-US"/>
        </w:rPr>
        <w:t>вх</w:t>
      </w:r>
      <w:proofErr w:type="spellEnd"/>
      <w:r w:rsidRPr="00B175E6">
        <w:rPr>
          <w:rFonts w:ascii="Times New Roman" w:eastAsia="Calibri" w:hAnsi="Times New Roman" w:cs="Times New Roman"/>
          <w:sz w:val="24"/>
          <w:szCs w:val="24"/>
          <w:lang w:eastAsia="en-US"/>
        </w:rPr>
        <w:t>.</w:t>
      </w:r>
      <w:proofErr w:type="gramEnd"/>
      <w:r w:rsidRPr="00B175E6">
        <w:rPr>
          <w:rFonts w:ascii="Times New Roman" w:eastAsia="Calibri" w:hAnsi="Times New Roman" w:cs="Times New Roman"/>
          <w:sz w:val="24"/>
          <w:szCs w:val="24"/>
          <w:lang w:eastAsia="en-US"/>
        </w:rPr>
        <w:t xml:space="preserve"> № </w:t>
      </w:r>
      <w:proofErr w:type="gramStart"/>
      <w:r w:rsidRPr="00B175E6">
        <w:rPr>
          <w:rFonts w:ascii="Times New Roman" w:eastAsia="Calibri" w:hAnsi="Times New Roman" w:cs="Times New Roman"/>
          <w:sz w:val="24"/>
          <w:szCs w:val="24"/>
          <w:lang w:eastAsia="en-US"/>
        </w:rPr>
        <w:t>ЗД.45.070666.24 от 27.12.2024) в Управление для исключения «Магистральные трубопроводы тепловой сети города Кургана» рег.</w:t>
      </w:r>
      <w:proofErr w:type="gramEnd"/>
      <w:r w:rsidRPr="00B175E6">
        <w:rPr>
          <w:rFonts w:ascii="Times New Roman" w:eastAsia="Calibri" w:hAnsi="Times New Roman" w:cs="Times New Roman"/>
          <w:sz w:val="24"/>
          <w:szCs w:val="24"/>
          <w:lang w:eastAsia="en-US"/>
        </w:rPr>
        <w:t xml:space="preserve"> № А55-03465-0064, данное заявление было рассмотрено, ОПО исключено. Также ПАО «КГК» было направлено письмо о снятии с учета 35 трубопроводов горячей воды в г. Кургане (</w:t>
      </w:r>
      <w:proofErr w:type="spellStart"/>
      <w:r w:rsidRPr="00B175E6">
        <w:rPr>
          <w:rFonts w:ascii="Times New Roman" w:eastAsia="Calibri" w:hAnsi="Times New Roman" w:cs="Times New Roman"/>
          <w:sz w:val="24"/>
          <w:szCs w:val="24"/>
          <w:lang w:eastAsia="en-US"/>
        </w:rPr>
        <w:t>вх</w:t>
      </w:r>
      <w:proofErr w:type="spellEnd"/>
      <w:r w:rsidRPr="00B175E6">
        <w:rPr>
          <w:rFonts w:ascii="Times New Roman" w:eastAsia="Calibri" w:hAnsi="Times New Roman" w:cs="Times New Roman"/>
          <w:sz w:val="24"/>
          <w:szCs w:val="24"/>
          <w:lang w:eastAsia="en-US"/>
        </w:rPr>
        <w:t>. № 331/575 от 12.02.2025), ТУ были сняты с учета в Курганском отделе по технологическому надзору, в связи с утратой признака 2.2.</w:t>
      </w:r>
    </w:p>
    <w:p w:rsidR="00C74E24" w:rsidRPr="00B175E6" w:rsidRDefault="00C74E24" w:rsidP="00C74E24">
      <w:pPr>
        <w:widowControl/>
        <w:ind w:firstLine="709"/>
        <w:jc w:val="both"/>
        <w:rPr>
          <w:rFonts w:ascii="Times New Roman" w:eastAsia="Calibri" w:hAnsi="Times New Roman" w:cs="Times New Roman"/>
          <w:color w:val="000000"/>
          <w:sz w:val="24"/>
          <w:szCs w:val="24"/>
          <w:lang w:eastAsia="en-US"/>
        </w:rPr>
      </w:pPr>
    </w:p>
    <w:p w:rsidR="00C74E24" w:rsidRPr="00B175E6" w:rsidRDefault="00C74E24" w:rsidP="00C74E24">
      <w:pPr>
        <w:widowControl/>
        <w:ind w:firstLine="709"/>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 Сравнительный анализ основных показателей надзорной деятельности за 6 месяца 2024г. и 2025 г.:</w:t>
      </w:r>
    </w:p>
    <w:p w:rsidR="00C74E24" w:rsidRPr="00B175E6" w:rsidRDefault="00C74E24" w:rsidP="00C74E24">
      <w:pPr>
        <w:widowControl/>
        <w:ind w:firstLine="709"/>
        <w:jc w:val="both"/>
        <w:rPr>
          <w:rFonts w:ascii="Times New Roman" w:eastAsia="Calibri" w:hAnsi="Times New Roman" w:cs="Times New Roman"/>
          <w:b/>
          <w:sz w:val="24"/>
          <w:szCs w:val="24"/>
          <w:highlight w:val="yellow"/>
          <w:lang w:eastAsia="en-US"/>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263"/>
        <w:gridCol w:w="1106"/>
        <w:gridCol w:w="1111"/>
        <w:gridCol w:w="1066"/>
      </w:tblGrid>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Показатель</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 месяца 2024</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 месяца 2025</w:t>
            </w:r>
          </w:p>
        </w:tc>
        <w:tc>
          <w:tcPr>
            <w:tcW w:w="575"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rHeight w:val="637"/>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Участие в проведённых комплексных проверках (по котлонадзору)</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rHeight w:val="637"/>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Проведение внеплановых КНМ в отношении субъектов малого предпринимательства</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481"/>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проверок с привлечением представителей территориального органа</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rHeight w:val="343"/>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органами прокуратуры</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63"/>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иными органами</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rHeight w:val="481"/>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Мероприятия, связанные с приёмкой и пуском в эксплуатацию объектов и оборудования в соответствии с положениями нормативно правовых актов</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rHeight w:val="360"/>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Иные проверки, в том числе осуществление которых инициируется обращением заявителя, который выступает в качестве объекта контроля (надзора) (участие во внеплановых проверках со строй надзором + обследования по пунктам технического освидетельствования баллонов)</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311"/>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проведенных выездных оценок соответствия соискателей лицензий, в том числе на эксплуатацию взрывопожароопасных и химически опасных производственных объектов I, II и III классов опасности и на деятельность по проведению экспертизы промышленной безопасности  из них:</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311"/>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5.1</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w:t>
            </w:r>
            <w:proofErr w:type="gramStart"/>
            <w:r w:rsidRPr="00B175E6">
              <w:rPr>
                <w:rFonts w:ascii="Times New Roman" w:eastAsia="Calibri" w:hAnsi="Times New Roman" w:cs="Times New Roman"/>
                <w:sz w:val="24"/>
                <w:szCs w:val="24"/>
                <w:lang w:eastAsia="en-US"/>
              </w:rPr>
              <w:t>результатам</w:t>
            </w:r>
            <w:proofErr w:type="gramEnd"/>
            <w:r w:rsidRPr="00B175E6">
              <w:rPr>
                <w:rFonts w:ascii="Times New Roman" w:eastAsia="Calibri" w:hAnsi="Times New Roman" w:cs="Times New Roman"/>
                <w:sz w:val="24"/>
                <w:szCs w:val="24"/>
                <w:lang w:eastAsia="en-US"/>
              </w:rPr>
              <w:t xml:space="preserve"> которых выявлено несоответствие соискателя лицензии лицензионным требованиям</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311"/>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проведенных выездных оценок соответствия лицензиата, в том числе эксплуатация взрывопожароопасных и химически опасных производственных объектов I, II и III классов опасности и деятельность по проведению экспертизы промышленной безопасности  из них:</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rHeight w:val="311"/>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6.1</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w:t>
            </w:r>
            <w:proofErr w:type="gramStart"/>
            <w:r w:rsidRPr="00B175E6">
              <w:rPr>
                <w:rFonts w:ascii="Times New Roman" w:eastAsia="Calibri" w:hAnsi="Times New Roman" w:cs="Times New Roman"/>
                <w:sz w:val="24"/>
                <w:szCs w:val="24"/>
                <w:lang w:eastAsia="en-US"/>
              </w:rPr>
              <w:t>результатам</w:t>
            </w:r>
            <w:proofErr w:type="gramEnd"/>
            <w:r w:rsidRPr="00B175E6">
              <w:rPr>
                <w:rFonts w:ascii="Times New Roman" w:eastAsia="Calibri" w:hAnsi="Times New Roman" w:cs="Times New Roman"/>
                <w:sz w:val="24"/>
                <w:szCs w:val="24"/>
                <w:lang w:eastAsia="en-US"/>
              </w:rPr>
              <w:t xml:space="preserve"> которых выявлено несоответствие лицензиата лицензионным требованиям</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(нарушение обязательных требований законодательства) – всего, из них:</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26</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7.1</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рамках проверок</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26</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7.2</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-18</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7.3</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7.4</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режим постоянного государственного надзора</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7.5.1</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 проверок:</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7.5.2</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w:t>
            </w:r>
            <w:proofErr w:type="spellStart"/>
            <w:r w:rsidRPr="00B175E6">
              <w:rPr>
                <w:rFonts w:ascii="Times New Roman" w:eastAsia="Calibri" w:hAnsi="Times New Roman" w:cs="Times New Roman"/>
                <w:sz w:val="24"/>
                <w:szCs w:val="24"/>
                <w:lang w:eastAsia="en-US"/>
              </w:rPr>
              <w:t>непредоставлению</w:t>
            </w:r>
            <w:proofErr w:type="spellEnd"/>
            <w:r w:rsidRPr="00B175E6">
              <w:rPr>
                <w:rFonts w:ascii="Times New Roman" w:eastAsia="Calibri" w:hAnsi="Times New Roman" w:cs="Times New Roman"/>
                <w:sz w:val="24"/>
                <w:szCs w:val="24"/>
                <w:lang w:eastAsia="en-US"/>
              </w:rPr>
              <w:t xml:space="preserve"> сведений об организации </w:t>
            </w:r>
            <w:r w:rsidRPr="00B175E6">
              <w:rPr>
                <w:rFonts w:ascii="Times New Roman" w:eastAsia="Calibri" w:hAnsi="Times New Roman" w:cs="Times New Roman"/>
                <w:sz w:val="24"/>
                <w:szCs w:val="24"/>
                <w:lang w:eastAsia="en-US"/>
              </w:rPr>
              <w:lastRenderedPageBreak/>
              <w:t>ПК</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2</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7.5.3</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при расследовании аварий и несчастных случаев</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7.5.4</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 результатам административного расследования</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7.5.5</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иные</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проверок, по </w:t>
            </w:r>
            <w:proofErr w:type="gramStart"/>
            <w:r w:rsidRPr="00B175E6">
              <w:rPr>
                <w:rFonts w:ascii="Times New Roman" w:eastAsia="Calibri" w:hAnsi="Times New Roman" w:cs="Times New Roman"/>
                <w:sz w:val="24"/>
                <w:szCs w:val="24"/>
                <w:lang w:eastAsia="en-US"/>
              </w:rPr>
              <w:t>итогам</w:t>
            </w:r>
            <w:proofErr w:type="gramEnd"/>
            <w:r w:rsidRPr="00B175E6">
              <w:rPr>
                <w:rFonts w:ascii="Times New Roman" w:eastAsia="Calibri" w:hAnsi="Times New Roman" w:cs="Times New Roman"/>
                <w:sz w:val="24"/>
                <w:szCs w:val="24"/>
                <w:lang w:eastAsia="en-US"/>
              </w:rPr>
              <w:t xml:space="preserve"> проведения которых по фактам выявленных нарушений возбуждены дела об административных правонарушениях</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проверок, по </w:t>
            </w:r>
            <w:proofErr w:type="gramStart"/>
            <w:r w:rsidRPr="00B175E6">
              <w:rPr>
                <w:rFonts w:ascii="Times New Roman" w:eastAsia="Calibri" w:hAnsi="Times New Roman" w:cs="Times New Roman"/>
                <w:sz w:val="24"/>
                <w:szCs w:val="24"/>
                <w:lang w:eastAsia="en-US"/>
              </w:rPr>
              <w:t>итогам</w:t>
            </w:r>
            <w:proofErr w:type="gramEnd"/>
            <w:r w:rsidRPr="00B175E6">
              <w:rPr>
                <w:rFonts w:ascii="Times New Roman" w:eastAsia="Calibri" w:hAnsi="Times New Roman" w:cs="Times New Roman"/>
                <w:sz w:val="24"/>
                <w:szCs w:val="24"/>
                <w:lang w:eastAsia="en-US"/>
              </w:rPr>
              <w:t xml:space="preserve"> проведения которых по фактам выявленных нарушений рассмотрены дела об административных правонарушениях</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 (1 по итогам 2024)</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административных наказаний, наложенных по итогам проверок</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административных наказаний, наложенных вне проверок (в рамках анализа отчетов ПК, по результатам проведенных расследований аварий, рассмотрение материалов административных дел поступивших из иных органов).</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примененных мер профилактического воздействия (ед.)</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26</w:t>
            </w:r>
          </w:p>
        </w:tc>
        <w:tc>
          <w:tcPr>
            <w:tcW w:w="600" w:type="pct"/>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575" w:type="pct"/>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12.1</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информирование</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600" w:type="pct"/>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575" w:type="pct"/>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rHeight w:val="154"/>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12.2</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объявлено предостережений, из них </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val="en-US" w:eastAsia="en-US"/>
              </w:rPr>
            </w:pPr>
            <w:r w:rsidRPr="00B175E6">
              <w:rPr>
                <w:rFonts w:ascii="Times New Roman" w:eastAsia="Calibri" w:hAnsi="Times New Roman" w:cs="Times New Roman"/>
                <w:sz w:val="24"/>
                <w:szCs w:val="24"/>
                <w:lang w:val="en-US" w:eastAsia="en-US"/>
              </w:rPr>
              <w:t>5</w:t>
            </w:r>
          </w:p>
        </w:tc>
        <w:tc>
          <w:tcPr>
            <w:tcW w:w="600" w:type="pct"/>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575" w:type="pct"/>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rHeight w:val="222"/>
        </w:trPr>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12.2.1</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получено возражений</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600" w:type="pct"/>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p>
        </w:tc>
        <w:tc>
          <w:tcPr>
            <w:tcW w:w="575" w:type="pct"/>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12.3</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консультирование</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18</w:t>
            </w:r>
          </w:p>
        </w:tc>
        <w:tc>
          <w:tcPr>
            <w:tcW w:w="600" w:type="pct"/>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575" w:type="pct"/>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Численность инспекторского состава с учетом совмещения с другими видами надзора принимается </w:t>
            </w:r>
            <w:proofErr w:type="gramStart"/>
            <w:r w:rsidRPr="00B175E6">
              <w:rPr>
                <w:rFonts w:ascii="Times New Roman" w:eastAsia="Calibri" w:hAnsi="Times New Roman" w:cs="Times New Roman"/>
                <w:sz w:val="24"/>
                <w:szCs w:val="24"/>
                <w:lang w:eastAsia="en-US"/>
              </w:rPr>
              <w:t>равной</w:t>
            </w:r>
            <w:proofErr w:type="gramEnd"/>
            <w:r w:rsidRPr="00B175E6">
              <w:rPr>
                <w:rFonts w:ascii="Times New Roman" w:eastAsia="Calibri" w:hAnsi="Times New Roman" w:cs="Times New Roman"/>
                <w:sz w:val="24"/>
                <w:szCs w:val="24"/>
                <w:lang w:eastAsia="en-US"/>
              </w:rPr>
              <w:t xml:space="preserve"> </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Количество комплексных проверок (по котлонадзору) на 1 инспектора. </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3,5</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мероприятий, связанных с приёмкой и пуском в эксплуатацию объектов и оборудования + иных проверок, в том числе осуществление которых инициируется обращением заявителя, который выступает в качестве объекта контроля (надзора) на 1 инспектора</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выявленных правонарушений на 1 инспектора</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административных наказаний, наложенных по итогам проверок на 1 инспектора</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c>
          <w:tcPr>
            <w:tcW w:w="411"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18.</w:t>
            </w:r>
          </w:p>
        </w:tc>
        <w:tc>
          <w:tcPr>
            <w:tcW w:w="2817" w:type="pc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примененных мер профилактического воздействия на 1 инспектора</w:t>
            </w:r>
          </w:p>
        </w:tc>
        <w:tc>
          <w:tcPr>
            <w:tcW w:w="597"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pacing w:line="276" w:lineRule="auto"/>
              <w:ind w:firstLine="15"/>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600"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575" w:type="pc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bl>
    <w:p w:rsidR="00C74E24" w:rsidRPr="00B175E6" w:rsidRDefault="00C74E24" w:rsidP="00C74E24">
      <w:pPr>
        <w:widowControl/>
        <w:ind w:firstLine="720"/>
        <w:jc w:val="both"/>
        <w:rPr>
          <w:rFonts w:ascii="Times New Roman" w:eastAsia="Calibri" w:hAnsi="Times New Roman" w:cs="Times New Roman"/>
          <w:sz w:val="24"/>
          <w:szCs w:val="24"/>
          <w:highlight w:val="yellow"/>
          <w:lang w:eastAsia="en-US"/>
        </w:rPr>
      </w:pP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Снижение количества участия в комплексных проверках связано с меньшим количеством проводимых плановых проверок в первом полугодии 2025 года. Снижение показателей профилактического воздействия связано с проведением основного количества консультаций по средствам телефонной связи.</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widowControl/>
        <w:ind w:left="360"/>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3. Анализ причин аварийности и травматизма в поднадзорных организациях.</w:t>
      </w:r>
    </w:p>
    <w:p w:rsidR="00C74E24" w:rsidRPr="00B175E6" w:rsidRDefault="00C74E24" w:rsidP="00C74E24">
      <w:pPr>
        <w:widowControl/>
        <w:tabs>
          <w:tab w:val="left" w:pos="851"/>
        </w:tabs>
        <w:ind w:firstLine="426"/>
        <w:jc w:val="both"/>
        <w:rPr>
          <w:rFonts w:ascii="Times New Roman" w:eastAsia="Calibri" w:hAnsi="Times New Roman" w:cs="Times New Roman"/>
          <w:b/>
          <w:sz w:val="24"/>
          <w:szCs w:val="24"/>
          <w:lang w:eastAsia="en-US"/>
        </w:rPr>
      </w:pPr>
      <w:r w:rsidRPr="00B175E6">
        <w:rPr>
          <w:rFonts w:ascii="Times New Roman" w:eastAsia="Calibri" w:hAnsi="Times New Roman" w:cs="Times New Roman"/>
          <w:sz w:val="24"/>
          <w:szCs w:val="24"/>
          <w:lang w:eastAsia="en-US"/>
        </w:rPr>
        <w:t xml:space="preserve">    За 6 месяцев 2025 года на объектах, эксплуатирующих оборудование, работающее под давлением, поднадзорных КОТН Уральского управления Ростехнадзора аварий и травматизма не зарегистрировано.  </w:t>
      </w:r>
      <w:r w:rsidRPr="00B175E6">
        <w:rPr>
          <w:rFonts w:ascii="Times New Roman" w:eastAsia="Calibri" w:hAnsi="Times New Roman" w:cs="Times New Roman"/>
          <w:b/>
          <w:sz w:val="24"/>
          <w:szCs w:val="24"/>
          <w:lang w:eastAsia="en-US"/>
        </w:rPr>
        <w:t xml:space="preserve"> </w:t>
      </w:r>
    </w:p>
    <w:p w:rsidR="00C74E24" w:rsidRPr="00B175E6" w:rsidRDefault="00C74E24" w:rsidP="00C74E24">
      <w:pPr>
        <w:widowControl/>
        <w:tabs>
          <w:tab w:val="left" w:pos="284"/>
          <w:tab w:val="left" w:pos="709"/>
          <w:tab w:val="left" w:pos="851"/>
        </w:tabs>
        <w:ind w:firstLine="426"/>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За 6 месяцев 2025 года на объектах, эксплуатирующих оборудование, работающее под давлением, зарегистрировано 4 инцидента.  </w:t>
      </w:r>
      <w:r w:rsidRPr="00B175E6">
        <w:rPr>
          <w:rFonts w:ascii="Times New Roman" w:eastAsia="Calibri" w:hAnsi="Times New Roman" w:cs="Times New Roman"/>
          <w:b/>
          <w:sz w:val="24"/>
          <w:szCs w:val="24"/>
          <w:lang w:eastAsia="en-US"/>
        </w:rPr>
        <w:t xml:space="preserve"> </w:t>
      </w:r>
      <w:r w:rsidRPr="00B175E6">
        <w:rPr>
          <w:rFonts w:ascii="Times New Roman" w:eastAsia="Calibri" w:hAnsi="Times New Roman" w:cs="Times New Roman"/>
          <w:sz w:val="24"/>
          <w:szCs w:val="24"/>
          <w:lang w:eastAsia="en-US"/>
        </w:rPr>
        <w:t xml:space="preserve">  </w:t>
      </w:r>
    </w:p>
    <w:p w:rsidR="00C74E24" w:rsidRPr="00B175E6" w:rsidRDefault="00C74E24" w:rsidP="00C74E24">
      <w:pPr>
        <w:widowControl/>
        <w:tabs>
          <w:tab w:val="left" w:pos="709"/>
          <w:tab w:val="left" w:pos="851"/>
        </w:tabs>
        <w:ind w:firstLine="426"/>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За аналогичный период 2024 года на объектах эксплуатирующих оборудование, работающее под давлением, поднадзорных КОТН Уральского управления Ростехнадзора аварий не зарегистрировано, зарегистрирован один групповой несчастный случай, в результате которого тяжелый вред здоровью получили два работника организации, </w:t>
      </w:r>
      <w:proofErr w:type="gramStart"/>
      <w:r w:rsidRPr="00B175E6">
        <w:rPr>
          <w:rFonts w:ascii="Times New Roman" w:eastAsia="Calibri" w:hAnsi="Times New Roman" w:cs="Times New Roman"/>
          <w:sz w:val="24"/>
          <w:szCs w:val="24"/>
          <w:lang w:eastAsia="en-US"/>
        </w:rPr>
        <w:t>в последствии</w:t>
      </w:r>
      <w:proofErr w:type="gramEnd"/>
      <w:r w:rsidRPr="00B175E6">
        <w:rPr>
          <w:rFonts w:ascii="Times New Roman" w:eastAsia="Calibri" w:hAnsi="Times New Roman" w:cs="Times New Roman"/>
          <w:sz w:val="24"/>
          <w:szCs w:val="24"/>
          <w:lang w:eastAsia="en-US"/>
        </w:rPr>
        <w:t xml:space="preserve"> один из пострадавших умер.</w:t>
      </w:r>
    </w:p>
    <w:p w:rsidR="00C74E24" w:rsidRPr="00B175E6" w:rsidRDefault="00C74E24" w:rsidP="00C74E24">
      <w:pPr>
        <w:widowControl/>
        <w:tabs>
          <w:tab w:val="left" w:pos="709"/>
          <w:tab w:val="left" w:pos="851"/>
        </w:tabs>
        <w:ind w:firstLine="426"/>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За аналогичный период 2024 года на объектах эксплуатирующих оборудование, работающее под давлением, поднадзорных КОТН Уральского управления Ростехнадзора инцидентов не зарегистрировано.  </w:t>
      </w:r>
      <w:r w:rsidRPr="00B175E6">
        <w:rPr>
          <w:rFonts w:ascii="Times New Roman" w:eastAsia="Calibri" w:hAnsi="Times New Roman" w:cs="Times New Roman"/>
          <w:b/>
          <w:sz w:val="24"/>
          <w:szCs w:val="24"/>
          <w:lang w:eastAsia="en-US"/>
        </w:rPr>
        <w:t xml:space="preserve"> </w:t>
      </w:r>
      <w:r w:rsidRPr="00B175E6">
        <w:rPr>
          <w:rFonts w:ascii="Times New Roman" w:eastAsia="Calibri" w:hAnsi="Times New Roman" w:cs="Times New Roman"/>
          <w:sz w:val="24"/>
          <w:szCs w:val="24"/>
          <w:lang w:eastAsia="en-US"/>
        </w:rPr>
        <w:t xml:space="preserve">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территории Курганской области за 6 месяцев произошло 4 инцидента на объектах, на которых используется оборудование, работающее под давлением. Все инциденты произошли на ОПО «Площадка главного корпуса Курганской ТЭЦ» рег. № А55-03465-0001 ПАО «КГК». 3 инцидента были связаны с повреждением технических устройств (котлов), 1 – с отклонением от режима технологического процесса. Информация об одном инциденте направлялось только в рамках расследования причин аварий в электроэнергетике, после чего ПАО «КГК» было направлено информационное письмо об учете инцидентов на ОПО исх. № 331-163 от 05.02.2025. На основании поступившей информации о трех и более инцидентах Курганским отделом по технологическому надзору была инициирована внеплановая выездная проверка (согласованная с прокуратурой) в отношении ПАО «КГК», в ходе которой выявлено 24 нарушения при эксплуатации оборудования, работающего под давлением. По итогам проверки к административной ответственности по ч. 1 ст. 9.1 КоАП РФ привлечено юридическое лицо, наложен штраф 300 тыс. руб.</w:t>
      </w:r>
    </w:p>
    <w:p w:rsidR="00C74E24" w:rsidRPr="00B175E6" w:rsidRDefault="00C74E24" w:rsidP="00C74E24">
      <w:pPr>
        <w:widowControl/>
        <w:tabs>
          <w:tab w:val="left" w:pos="709"/>
          <w:tab w:val="left" w:pos="851"/>
        </w:tabs>
        <w:ind w:firstLine="426"/>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результатам анализа ежеквартальной информации об инцидентах в соответствии с Приказом Ростехнадзора № 503 от 08.12.2020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представленной ПАО «КГК», эксплуатирующим опасные производственные объекты, в составе которых применяется оборудование, работающее под избыточным давлением, нарушений не выявлено. На постоянной основе осуществляется </w:t>
      </w:r>
      <w:proofErr w:type="gramStart"/>
      <w:r w:rsidRPr="00B175E6">
        <w:rPr>
          <w:rFonts w:ascii="Times New Roman" w:eastAsia="Calibri" w:hAnsi="Times New Roman" w:cs="Times New Roman"/>
          <w:sz w:val="24"/>
          <w:szCs w:val="24"/>
          <w:lang w:eastAsia="en-US"/>
        </w:rPr>
        <w:t>контроль за</w:t>
      </w:r>
      <w:proofErr w:type="gramEnd"/>
      <w:r w:rsidRPr="00B175E6">
        <w:rPr>
          <w:rFonts w:ascii="Times New Roman" w:eastAsia="Calibri" w:hAnsi="Times New Roman" w:cs="Times New Roman"/>
          <w:sz w:val="24"/>
          <w:szCs w:val="24"/>
          <w:lang w:eastAsia="en-US"/>
        </w:rPr>
        <w:t xml:space="preserve"> проведением расследований инцидентов на опасных производственных объектах и за выполнением запланированных профилактических мероприятиях.</w:t>
      </w:r>
    </w:p>
    <w:p w:rsidR="00C74E24" w:rsidRPr="00B175E6" w:rsidRDefault="00C74E24" w:rsidP="00C74E24">
      <w:pPr>
        <w:widowControl/>
        <w:tabs>
          <w:tab w:val="left" w:pos="709"/>
          <w:tab w:val="left" w:pos="851"/>
        </w:tabs>
        <w:ind w:firstLine="426"/>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Учетных событий за 6 месяца 2025 года на территории Курганской области не зарегистрировано, в связи с чем, информация в  ЦП АИС Ростехнадзора во исполнение письма Ростехнадзора 00-08-05/943 от 07.11.2022 «О размещении информационных фото- и видеоматериалов в ЦП АИС Ростехнадзора» не вносилась.</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widowControl/>
        <w:ind w:firstLine="709"/>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4.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Курганским отделом по технологическому надзору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проведено 12 профилактических мероприятий: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- 1 предостережение о недопустимости нарушения обязательных требований при  эксплуатации оборудования, работающего под избыточным давлением на ОПО;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- 5 консультирований по вопросам эксплуатации оборудования, работающего под избыточным давлением на ОПО;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- 6 информирований по вопросам страхования, постановки учет и регистрации магистральных трубопроводов тепловой сети.</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widowControl/>
        <w:ind w:firstLine="709"/>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5. Выводы и предложения по результатам осуществления государственного контроля (надзора) и предложения по совершенствованию.</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Показатели контрольно-надзорной деятельности значительно уменьшились, что объясняется отсутствием плановых проверок в отношении объектов </w:t>
      </w:r>
      <w:r w:rsidRPr="00B175E6">
        <w:rPr>
          <w:rFonts w:ascii="Times New Roman" w:eastAsia="Calibri" w:hAnsi="Times New Roman" w:cs="Times New Roman"/>
          <w:sz w:val="24"/>
          <w:szCs w:val="24"/>
          <w:lang w:val="en-US" w:eastAsia="en-US"/>
        </w:rPr>
        <w:t>III</w:t>
      </w:r>
      <w:r w:rsidRPr="00B175E6">
        <w:rPr>
          <w:rFonts w:ascii="Times New Roman" w:eastAsia="Calibri" w:hAnsi="Times New Roman" w:cs="Times New Roman"/>
          <w:sz w:val="24"/>
          <w:szCs w:val="24"/>
          <w:lang w:eastAsia="en-US"/>
        </w:rPr>
        <w:t xml:space="preserve"> класса опасности.</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Предложения по совершенствованию:</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снижение (сокращение объема) форм отчетности, в связи дублирующей друг друга требуемой при заполнении данного отчета информации, что неизбежно приводит: к ошибкам при внесении требуемой информации; к увеличению неэффективных затрат рабочего времени;</w:t>
      </w:r>
    </w:p>
    <w:p w:rsidR="00C74E24" w:rsidRPr="00B175E6" w:rsidRDefault="00C74E24" w:rsidP="00C74E24">
      <w:pPr>
        <w:widowControl/>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предусмотреть интеграцию систем АИС и ЕРКНМ, чтобы исключить необходимость внесения идентичных данных в каждую из систем в отдельности;</w:t>
      </w:r>
    </w:p>
    <w:p w:rsidR="00C74E24" w:rsidRPr="00B175E6" w:rsidRDefault="00C74E24" w:rsidP="00C74E24">
      <w:pPr>
        <w:widowControl/>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увеличить срок внесения результатов проведенных контрольно-наблюдательных мероприятий в систему ЕРКНМ, в связи с удаленностью ОПО, а также нестабильной работой указанной системы;</w:t>
      </w:r>
    </w:p>
    <w:p w:rsidR="00C74E24" w:rsidRPr="00B175E6" w:rsidRDefault="00C74E24" w:rsidP="00C74E24">
      <w:pPr>
        <w:widowControl/>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внести в отчеты по ПК в раздел эксплуатации зданий и сооружений, графу со сроками безопасной эксплуатации зданий и сооружений, для возможности оперативно отследить указанные сроки;</w:t>
      </w:r>
    </w:p>
    <w:p w:rsidR="00C74E24" w:rsidRPr="00B175E6" w:rsidRDefault="00C74E24" w:rsidP="00C74E24">
      <w:pPr>
        <w:widowControl/>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внести в отчеты по ПК в раздел эксплуатации технических устройств, графу со сроками безопасной эксплуатации технических устройств, для возможности оперативно отследить указанные сроки;</w:t>
      </w:r>
    </w:p>
    <w:p w:rsidR="00C74E24" w:rsidRPr="00B175E6" w:rsidRDefault="00C74E24" w:rsidP="00C74E24">
      <w:pPr>
        <w:widowControl/>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внести в нормативную документацию информацию о штатной численности службы по производственному контролю, с учетом размера предприятия. Для недопущения не укомплектованности указанной службы с учетом перечня выполняемых работ.</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Информация о техническом состоянии поднадзорных объектов: общее состояние оборудования, работающего под избыточным давлением, в целом удовлетворительное. Однако</w:t>
      </w:r>
      <w:proofErr w:type="gramStart"/>
      <w:r w:rsidRPr="00B175E6">
        <w:rPr>
          <w:rFonts w:ascii="Times New Roman" w:eastAsia="Calibri" w:hAnsi="Times New Roman" w:cs="Times New Roman"/>
          <w:sz w:val="24"/>
          <w:szCs w:val="24"/>
          <w:lang w:eastAsia="en-US"/>
        </w:rPr>
        <w:t>,</w:t>
      </w:r>
      <w:proofErr w:type="gramEnd"/>
      <w:r w:rsidRPr="00B175E6">
        <w:rPr>
          <w:rFonts w:ascii="Times New Roman" w:eastAsia="Calibri" w:hAnsi="Times New Roman" w:cs="Times New Roman"/>
          <w:sz w:val="24"/>
          <w:szCs w:val="24"/>
          <w:lang w:eastAsia="en-US"/>
        </w:rPr>
        <w:t xml:space="preserve"> наиболее проблемным вопросом в настоящее время является высокий износ оборудования более 90 %. Реконструкция (модернизация и/или капитальный ремонт) на поднадзорных объектах осуществляется в малых объемах. </w:t>
      </w:r>
    </w:p>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color w:val="A6A6A6"/>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подъёмными сооружениями</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110, эксплуатирующих 183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171</w:t>
            </w: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типовым наименованиям объектов</w:t>
      </w:r>
    </w:p>
    <w:p w:rsidR="00C74E24" w:rsidRPr="00B175E6" w:rsidRDefault="00C74E24" w:rsidP="00C74E24">
      <w:pPr>
        <w:widowControl/>
        <w:tabs>
          <w:tab w:val="left" w:pos="1125"/>
        </w:tabs>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поднадзорных ОПО:</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грузоподъёмные краны – __1368;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подъёмники (вышки) – ___184;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подвесные канатные дороги – __0;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буксировочные канатные дороги – __0;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фуникулёры – _0___;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 xml:space="preserve">эскалаторы в метрополитенах – __0; </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строительные подъёмники – ___28.</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Среди опасных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лифты – 1988;</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подъёмные платформы для инвалидов – __16;</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rPr>
      </w:pPr>
      <w:r w:rsidRPr="00B175E6">
        <w:rPr>
          <w:rFonts w:ascii="Times New Roman" w:eastAsia="Calibri" w:hAnsi="Times New Roman" w:cs="Times New Roman"/>
          <w:sz w:val="24"/>
          <w:szCs w:val="24"/>
        </w:rPr>
        <w:t>эскалаторы (вне метрополитенов) – ____16;</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sz w:val="24"/>
          <w:szCs w:val="24"/>
          <w:lang w:eastAsia="en-US"/>
        </w:rPr>
        <w:t>пассажирские конвейеры (пешеходные дорожки) – __4.</w:t>
      </w:r>
    </w:p>
    <w:p w:rsidR="00C74E24" w:rsidRPr="00B175E6" w:rsidRDefault="00C74E24" w:rsidP="00C74E24">
      <w:pPr>
        <w:widowControl/>
        <w:ind w:firstLine="709"/>
        <w:jc w:val="both"/>
        <w:rPr>
          <w:rFonts w:ascii="Times New Roman" w:eastAsia="Calibri" w:hAnsi="Times New Roman" w:cs="Times New Roman"/>
          <w:sz w:val="24"/>
          <w:szCs w:val="24"/>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Курганмашзавод</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ЗАО «</w:t>
      </w:r>
      <w:proofErr w:type="spellStart"/>
      <w:r w:rsidRPr="00B175E6">
        <w:rPr>
          <w:rFonts w:ascii="Times New Roman" w:hAnsi="Times New Roman" w:cs="Times New Roman"/>
          <w:i/>
          <w:sz w:val="24"/>
          <w:szCs w:val="24"/>
        </w:rPr>
        <w:t>Курганстальмост</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«НПО «</w:t>
      </w:r>
      <w:proofErr w:type="spellStart"/>
      <w:r w:rsidRPr="00B175E6">
        <w:rPr>
          <w:rFonts w:ascii="Times New Roman" w:hAnsi="Times New Roman" w:cs="Times New Roman"/>
          <w:i/>
          <w:sz w:val="24"/>
          <w:szCs w:val="24"/>
        </w:rPr>
        <w:t>Курганприбор</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ООО «</w:t>
      </w:r>
      <w:proofErr w:type="spellStart"/>
      <w:r w:rsidRPr="00B175E6">
        <w:rPr>
          <w:rFonts w:ascii="Times New Roman" w:hAnsi="Times New Roman" w:cs="Times New Roman"/>
          <w:i/>
          <w:sz w:val="24"/>
          <w:szCs w:val="24"/>
        </w:rPr>
        <w:t>Курганхиммаш</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ПАО «СУЭНКО»</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ОАО «Завод Старт»</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Далур</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ОАО «ШААЗ»</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ПАО «Курганская генерирующая компания»</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ЗАО «</w:t>
      </w:r>
      <w:proofErr w:type="spellStart"/>
      <w:r w:rsidRPr="00B175E6">
        <w:rPr>
          <w:rFonts w:ascii="Times New Roman" w:hAnsi="Times New Roman" w:cs="Times New Roman"/>
          <w:i/>
          <w:sz w:val="24"/>
          <w:szCs w:val="24"/>
        </w:rPr>
        <w:t>Катайский</w:t>
      </w:r>
      <w:proofErr w:type="spellEnd"/>
      <w:r w:rsidRPr="00B175E6">
        <w:rPr>
          <w:rFonts w:ascii="Times New Roman" w:hAnsi="Times New Roman" w:cs="Times New Roman"/>
          <w:i/>
          <w:sz w:val="24"/>
          <w:szCs w:val="24"/>
        </w:rPr>
        <w:t xml:space="preserve"> насосный завод»</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ООО «КАВЗ»</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ООО «Курганская ТЭЦ»</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«АК Корвет»</w:t>
      </w:r>
    </w:p>
    <w:p w:rsidR="00C74E24" w:rsidRPr="00B175E6" w:rsidRDefault="00C74E24" w:rsidP="00C74E24">
      <w:pPr>
        <w:widowControl/>
        <w:numPr>
          <w:ilvl w:val="0"/>
          <w:numId w:val="2"/>
        </w:numPr>
        <w:suppressAutoHyphens/>
        <w:spacing w:line="360" w:lineRule="exact"/>
        <w:ind w:left="1211"/>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Транснефть</w:t>
      </w:r>
      <w:proofErr w:type="spellEnd"/>
      <w:r w:rsidRPr="00B175E6">
        <w:rPr>
          <w:rFonts w:ascii="Times New Roman" w:hAnsi="Times New Roman" w:cs="Times New Roman"/>
          <w:i/>
          <w:sz w:val="24"/>
          <w:szCs w:val="24"/>
        </w:rPr>
        <w:t>-Урал».</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color w:val="A6A6A6"/>
          <w:sz w:val="24"/>
          <w:szCs w:val="24"/>
          <w:highlight w:val="yellow"/>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b/>
          <w:sz w:val="24"/>
          <w:szCs w:val="24"/>
          <w:lang w:eastAsia="en-US"/>
        </w:rPr>
        <w:t>1.</w:t>
      </w:r>
      <w:r w:rsidRPr="00B175E6">
        <w:rPr>
          <w:rFonts w:ascii="Times New Roman" w:eastAsia="Calibri" w:hAnsi="Times New Roman" w:cs="Times New Roman"/>
          <w:sz w:val="24"/>
          <w:szCs w:val="24"/>
          <w:lang w:eastAsia="en-US"/>
        </w:rPr>
        <w:tab/>
      </w:r>
      <w:r w:rsidRPr="00B175E6">
        <w:rPr>
          <w:rFonts w:ascii="Times New Roman" w:eastAsia="Calibri" w:hAnsi="Times New Roman" w:cs="Times New Roman"/>
          <w:b/>
          <w:sz w:val="24"/>
          <w:szCs w:val="24"/>
          <w:lang w:eastAsia="en-US"/>
        </w:rPr>
        <w:t xml:space="preserve">Сведения, характеризующие выполненную в отчётный период работу по осуществлению государственного контроля (надзора) по существующим сферам </w:t>
      </w:r>
      <w:r w:rsidRPr="00B175E6">
        <w:rPr>
          <w:rFonts w:ascii="Times New Roman" w:eastAsia="Calibri" w:hAnsi="Times New Roman" w:cs="Times New Roman"/>
          <w:b/>
          <w:sz w:val="24"/>
          <w:szCs w:val="24"/>
          <w:lang w:eastAsia="en-US"/>
        </w:rPr>
        <w:lastRenderedPageBreak/>
        <w:t>деятельности, в том числе в динамике на основании сведений, содержащихся в формах отчётности.</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Инспекторский состав (в кол-ве 2 чел.) Курганского отдела по технологическому надзору по надзору (сокращенное наименование – КОТН) Уральского управления Ростехнадзора, осуществляющий надзор за ОПО, на которых используются подъемные сооружения, в течение 6 месяцев 2025 года не участвовали в совместных комиссиях с полномочным представителем Президента Российской Федерации в Уральском Федеральном округе.</w:t>
      </w:r>
      <w:proofErr w:type="gramEnd"/>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течение 6 месяцев 2025 г. проведена 1 проверка по индикаторам риска в отношении ПАО «КГК», выявлено 7 нарушений. Представитель КОТН привлекался для участия в плановых выездных проверках в отношении трех ОПО ООО «</w:t>
      </w:r>
      <w:proofErr w:type="spellStart"/>
      <w:r w:rsidRPr="00B175E6">
        <w:rPr>
          <w:rFonts w:ascii="Times New Roman" w:eastAsia="Calibri" w:hAnsi="Times New Roman" w:cs="Times New Roman"/>
          <w:sz w:val="24"/>
          <w:szCs w:val="24"/>
          <w:lang w:eastAsia="en-US"/>
        </w:rPr>
        <w:t>Визсталь</w:t>
      </w:r>
      <w:proofErr w:type="spellEnd"/>
      <w:r w:rsidRPr="00B175E6">
        <w:rPr>
          <w:rFonts w:ascii="Times New Roman" w:eastAsia="Calibri" w:hAnsi="Times New Roman" w:cs="Times New Roman"/>
          <w:sz w:val="24"/>
          <w:szCs w:val="24"/>
          <w:lang w:eastAsia="en-US"/>
        </w:rPr>
        <w:t>», АО «Северский трубный завод», АО «Кузбассэнерго» НАО «</w:t>
      </w:r>
      <w:proofErr w:type="spellStart"/>
      <w:r w:rsidRPr="00B175E6">
        <w:rPr>
          <w:rFonts w:ascii="Times New Roman" w:eastAsia="Calibri" w:hAnsi="Times New Roman" w:cs="Times New Roman"/>
          <w:sz w:val="24"/>
          <w:szCs w:val="24"/>
          <w:lang w:eastAsia="en-US"/>
        </w:rPr>
        <w:t>Рефтинская</w:t>
      </w:r>
      <w:proofErr w:type="spellEnd"/>
      <w:r w:rsidRPr="00B175E6">
        <w:rPr>
          <w:rFonts w:ascii="Times New Roman" w:eastAsia="Calibri" w:hAnsi="Times New Roman" w:cs="Times New Roman"/>
          <w:sz w:val="24"/>
          <w:szCs w:val="24"/>
          <w:lang w:eastAsia="en-US"/>
        </w:rPr>
        <w:t xml:space="preserve"> ГРЭС» на территории Свердловской </w:t>
      </w:r>
      <w:proofErr w:type="gramStart"/>
      <w:r w:rsidRPr="00B175E6">
        <w:rPr>
          <w:rFonts w:ascii="Times New Roman" w:eastAsia="Calibri" w:hAnsi="Times New Roman" w:cs="Times New Roman"/>
          <w:sz w:val="24"/>
          <w:szCs w:val="24"/>
          <w:lang w:eastAsia="en-US"/>
        </w:rPr>
        <w:t>области</w:t>
      </w:r>
      <w:proofErr w:type="gramEnd"/>
      <w:r w:rsidRPr="00B175E6">
        <w:rPr>
          <w:rFonts w:ascii="Times New Roman" w:eastAsia="Calibri" w:hAnsi="Times New Roman" w:cs="Times New Roman"/>
          <w:sz w:val="24"/>
          <w:szCs w:val="24"/>
          <w:lang w:eastAsia="en-US"/>
        </w:rPr>
        <w:t xml:space="preserve"> по итогам которых выявлено 22 нарушения.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Надзор за ОПО, </w:t>
      </w:r>
      <w:proofErr w:type="gramStart"/>
      <w:r w:rsidRPr="00B175E6">
        <w:rPr>
          <w:rFonts w:ascii="Times New Roman" w:eastAsia="Calibri" w:hAnsi="Times New Roman" w:cs="Times New Roman"/>
          <w:sz w:val="24"/>
          <w:szCs w:val="24"/>
          <w:lang w:eastAsia="en-US"/>
        </w:rPr>
        <w:t>на</w:t>
      </w:r>
      <w:proofErr w:type="gramEnd"/>
      <w:r w:rsidRPr="00B175E6">
        <w:rPr>
          <w:rFonts w:ascii="Times New Roman" w:eastAsia="Calibri" w:hAnsi="Times New Roman" w:cs="Times New Roman"/>
          <w:sz w:val="24"/>
          <w:szCs w:val="24"/>
          <w:lang w:eastAsia="en-US"/>
        </w:rPr>
        <w:t xml:space="preserve"> </w:t>
      </w:r>
      <w:proofErr w:type="gramStart"/>
      <w:r w:rsidRPr="00B175E6">
        <w:rPr>
          <w:rFonts w:ascii="Times New Roman" w:eastAsia="Calibri" w:hAnsi="Times New Roman" w:cs="Times New Roman"/>
          <w:sz w:val="24"/>
          <w:szCs w:val="24"/>
          <w:lang w:eastAsia="en-US"/>
        </w:rPr>
        <w:t>которых</w:t>
      </w:r>
      <w:proofErr w:type="gramEnd"/>
      <w:r w:rsidRPr="00B175E6">
        <w:rPr>
          <w:rFonts w:ascii="Times New Roman" w:eastAsia="Calibri" w:hAnsi="Times New Roman" w:cs="Times New Roman"/>
          <w:sz w:val="24"/>
          <w:szCs w:val="24"/>
          <w:lang w:eastAsia="en-US"/>
        </w:rPr>
        <w:t xml:space="preserve"> используются подъемные сооружения, проводится с учетом анализа состояния промышленной безопасности конкретно каждого поднадзорного предприятия, аварийности и травматизма, количества и характера выявляемых нарушений обязательных требований промышленной безопасности при эксплуатации ПС.</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 поднадзорных инспекторскому составу КОТН ОПО, состояние промышленной безопасности оценивается как удовлетворительное.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 результатам расследования несчастного случая со смертельным исходом, произошедшим на ЗАО «</w:t>
      </w:r>
      <w:proofErr w:type="spellStart"/>
      <w:r w:rsidRPr="00B175E6">
        <w:rPr>
          <w:rFonts w:ascii="Times New Roman" w:eastAsia="Calibri" w:hAnsi="Times New Roman" w:cs="Times New Roman"/>
          <w:sz w:val="24"/>
          <w:szCs w:val="24"/>
          <w:lang w:eastAsia="en-US"/>
        </w:rPr>
        <w:t>Курганстальмост</w:t>
      </w:r>
      <w:proofErr w:type="spellEnd"/>
      <w:r w:rsidRPr="00B175E6">
        <w:rPr>
          <w:rFonts w:ascii="Times New Roman" w:eastAsia="Calibri" w:hAnsi="Times New Roman" w:cs="Times New Roman"/>
          <w:sz w:val="24"/>
          <w:szCs w:val="24"/>
          <w:lang w:eastAsia="en-US"/>
        </w:rPr>
        <w:t>» в 2024 году было привлечено к административной ответственности 4 должностных лица по ст. 9.1 части 3 КоАП РФ. Сумма наложенного штрафа составила 160 тыс. руб. Сумма взысканных штрафов составила 120,0 тыс. руб.</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 результатам не предоставления в Управление отчета по производственному контролю за 2024 год привлечено к административной ответственности по ч.1 ст. 9.1 КоАП РФ 1 юридическое лицо в виде предупреждения.</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Государственными инспекторами по надзору за ПС ведется работа по выявлению индикаторов риска нарушения обязательных требований. В отчетном периоде случаев срабатывания индикаторов риска не выявлено.</w:t>
      </w:r>
    </w:p>
    <w:p w:rsidR="00C74E24" w:rsidRPr="00B175E6" w:rsidRDefault="00C74E24" w:rsidP="00C74E24">
      <w:pPr>
        <w:widowControl/>
        <w:ind w:firstLine="709"/>
        <w:jc w:val="both"/>
        <w:rPr>
          <w:rFonts w:ascii="Times New Roman" w:eastAsia="Calibri" w:hAnsi="Times New Roman" w:cs="Times New Roman"/>
          <w:b/>
          <w:sz w:val="24"/>
          <w:szCs w:val="24"/>
          <w:lang w:eastAsia="en-US"/>
        </w:rPr>
      </w:pP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b/>
          <w:sz w:val="24"/>
          <w:szCs w:val="24"/>
          <w:lang w:eastAsia="en-US"/>
        </w:rPr>
        <w:t xml:space="preserve">2. Анализ государственного контроля (надзора).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tbl>
      <w:tblPr>
        <w:tblStyle w:val="170"/>
        <w:tblW w:w="9918"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C74E24" w:rsidRPr="00B175E6" w:rsidTr="00121D67">
        <w:trPr>
          <w:trHeight w:val="738"/>
          <w:tblCellSpacing w:w="20" w:type="dxa"/>
        </w:trPr>
        <w:tc>
          <w:tcPr>
            <w:tcW w:w="571" w:type="dxa"/>
            <w:vAlign w:val="center"/>
          </w:tcPr>
          <w:p w:rsidR="00C74E24" w:rsidRPr="00B175E6" w:rsidRDefault="00C74E24" w:rsidP="00C74E24">
            <w:pPr>
              <w:widowControl/>
              <w:spacing w:line="276" w:lineRule="auto"/>
              <w:ind w:left="-15"/>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6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контрольных (надзорных) мероприятий, всего, из них:</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административных наказаний, из них:</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Общая сумма наложенных </w:t>
            </w:r>
            <w:r w:rsidRPr="00B175E6">
              <w:rPr>
                <w:rFonts w:ascii="Times New Roman" w:eastAsia="Calibri" w:hAnsi="Times New Roman" w:cs="Times New Roman"/>
                <w:sz w:val="24"/>
                <w:szCs w:val="24"/>
                <w:lang w:eastAsia="en-US"/>
              </w:rPr>
              <w:lastRenderedPageBreak/>
              <w:t>административных штрафов (тыс. руб.)</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60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409</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45</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160</w:t>
            </w:r>
          </w:p>
        </w:tc>
      </w:tr>
    </w:tbl>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bCs/>
          <w:sz w:val="24"/>
          <w:szCs w:val="24"/>
          <w:lang w:eastAsia="en-US"/>
        </w:rPr>
        <w:lastRenderedPageBreak/>
        <w:t>Основные показатели надзорной</w:t>
      </w:r>
      <w:r w:rsidRPr="00B175E6">
        <w:rPr>
          <w:rFonts w:ascii="Times New Roman" w:eastAsia="Calibri" w:hAnsi="Times New Roman" w:cs="Times New Roman"/>
          <w:sz w:val="24"/>
          <w:szCs w:val="24"/>
          <w:lang w:eastAsia="en-US"/>
        </w:rPr>
        <w:t xml:space="preserve"> деятельности за 6 месяцев  2025 года по сравнению с  аналогичным периодом 2024 года, выглядят таким образом:</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Количество проведенных контрольно-надзорных мероприятия по инициативе предприятий, связанных с приемкой и пуском в эксплуатацию объектов 23 (2024 г. - 26) -3. </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Количество выявленных нарушений 2025-74 (2024 г. - 103) -29. </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отчетный период инспекторами возбуждено 5 дел об административных правонарушениях, привлечено к ответственности в установленном порядке 5, в 2024г. – 3 (+2). Из них в виде штрафов в 2025 г. – 4, в 2024г. – 3 (+1), на общую сумму 160 тыс. руб., в 2024г. - 45 тыс. руб. (+115 тыс. руб.).  В форме предупреждения - 1 (2024 г.- 1). </w:t>
      </w:r>
    </w:p>
    <w:p w:rsidR="00C74E24" w:rsidRPr="00B175E6" w:rsidRDefault="00C74E24" w:rsidP="00C74E24">
      <w:pPr>
        <w:widowControl/>
        <w:tabs>
          <w:tab w:val="left" w:pos="567"/>
        </w:tab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bCs/>
          <w:sz w:val="24"/>
          <w:szCs w:val="24"/>
          <w:lang w:eastAsia="en-US"/>
        </w:rPr>
        <w:t>За</w:t>
      </w:r>
      <w:r w:rsidRPr="00B175E6">
        <w:rPr>
          <w:rFonts w:ascii="Times New Roman" w:eastAsia="Calibri" w:hAnsi="Times New Roman" w:cs="Times New Roman"/>
          <w:sz w:val="24"/>
          <w:szCs w:val="24"/>
          <w:lang w:eastAsia="en-US"/>
        </w:rPr>
        <w:t xml:space="preserve"> 6 месяцев  2025 года по сравнению с  аналогичным периодом 2024 года:</w:t>
      </w:r>
    </w:p>
    <w:p w:rsidR="00C74E24" w:rsidRPr="00B175E6" w:rsidRDefault="00C74E24" w:rsidP="00C74E24">
      <w:pPr>
        <w:widowControl/>
        <w:tabs>
          <w:tab w:val="left" w:pos="426"/>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увеличилось общее количество проведенных проверок: в 2025г. -1 (в 2024 г. - 0) +1;</w:t>
      </w:r>
    </w:p>
    <w:p w:rsidR="00C74E24" w:rsidRPr="00B175E6" w:rsidRDefault="00C74E24" w:rsidP="00C74E24">
      <w:pPr>
        <w:widowControl/>
        <w:tabs>
          <w:tab w:val="left" w:pos="426"/>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уменьшилось количество проведенных контрольно-надзорных мероприятий по инициативе предприятий, связанных с приемкой объектов: 23 в 2025г. (2024 г. - 26) -3;</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увеличилось общая сумма наложенных административных штрафов: 160 тыс. рублей  в 2025г. (2024 г. - 45), +115 тыс. рублей. </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количество предупреждений: 1 в 2025г. (2024г. - 1), 0;   </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общее количество административных наказаний: 5 в 2025г. (2024г. - 3) +2;</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количество административных штрафов: 4 в 2025г. (2024г. - 2) +2.   </w:t>
      </w:r>
    </w:p>
    <w:p w:rsidR="00C74E24" w:rsidRPr="00B175E6" w:rsidRDefault="00C74E24" w:rsidP="00C74E24">
      <w:pPr>
        <w:widowControl/>
        <w:tabs>
          <w:tab w:val="left" w:pos="567"/>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уменьшилось количество выявленных нарушений по результатам проверок ОПО: 74 в 2025г. (2024 г. 103), -29.</w:t>
      </w:r>
    </w:p>
    <w:p w:rsidR="00C74E24" w:rsidRPr="00B175E6" w:rsidRDefault="00C74E24" w:rsidP="00C74E24">
      <w:pPr>
        <w:widowControl/>
        <w:spacing w:line="276" w:lineRule="auto"/>
        <w:jc w:val="both"/>
        <w:rPr>
          <w:rFonts w:ascii="Times New Roman" w:eastAsia="Calibri" w:hAnsi="Times New Roman" w:cs="Times New Roman"/>
          <w:sz w:val="24"/>
          <w:szCs w:val="24"/>
          <w:lang w:eastAsia="en-US"/>
        </w:rPr>
      </w:pPr>
    </w:p>
    <w:p w:rsidR="00C74E24" w:rsidRPr="00B175E6" w:rsidRDefault="00C74E24" w:rsidP="00C74E24">
      <w:pPr>
        <w:widowControl/>
        <w:ind w:left="360"/>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3. Анализ причин аварийности и травматизма в поднадзорных организациях.</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В отчетном периоде 2025 года, как и в аналогичном периоде 2024г., на предприятиях Курганской области, эксплуатирующих </w:t>
      </w:r>
      <w:r w:rsidRPr="00B175E6">
        <w:rPr>
          <w:rFonts w:ascii="Times New Roman" w:eastAsia="Calibri" w:hAnsi="Times New Roman" w:cs="Times New Roman"/>
          <w:sz w:val="24"/>
          <w:szCs w:val="24"/>
          <w:lang w:eastAsia="en-US"/>
        </w:rPr>
        <w:t>подъемные сооружения</w:t>
      </w:r>
      <w:r w:rsidRPr="00B175E6">
        <w:rPr>
          <w:rFonts w:ascii="Times New Roman" w:hAnsi="Times New Roman" w:cs="Times New Roman"/>
          <w:sz w:val="24"/>
          <w:szCs w:val="24"/>
        </w:rPr>
        <w:t>, аварий,  несчастных случаев со смертельным исходом, тяжелых несчастных случаев на производстве не зарегистрировано.</w:t>
      </w:r>
    </w:p>
    <w:p w:rsidR="00C74E24" w:rsidRPr="00B175E6" w:rsidRDefault="00C74E24" w:rsidP="00C74E24">
      <w:pPr>
        <w:widowControl/>
        <w:ind w:firstLine="709"/>
        <w:jc w:val="both"/>
        <w:rPr>
          <w:rFonts w:ascii="Times New Roman" w:hAnsi="Times New Roman" w:cs="Times New Roman"/>
          <w:sz w:val="24"/>
          <w:szCs w:val="24"/>
        </w:rPr>
      </w:pPr>
    </w:p>
    <w:p w:rsidR="00C74E24" w:rsidRPr="00B175E6" w:rsidRDefault="00C74E24" w:rsidP="00C74E24">
      <w:pPr>
        <w:widowControl/>
        <w:tabs>
          <w:tab w:val="left" w:pos="426"/>
        </w:tabs>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4.</w:t>
      </w:r>
      <w:r w:rsidRPr="00B175E6">
        <w:rPr>
          <w:rFonts w:ascii="Times New Roman" w:eastAsia="Calibri" w:hAnsi="Times New Roman" w:cs="Times New Roman"/>
          <w:b/>
          <w:sz w:val="24"/>
          <w:szCs w:val="24"/>
          <w:lang w:eastAsia="en-US"/>
        </w:rPr>
        <w:tab/>
        <w:t xml:space="preserve">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течение 6 месяцев 2025 года Курганским отделом по технологическому надзору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проведены 3 информирования, 23 консультирования с поднадзорными предприятиями по вопросам контрольно-надзорной деятельности на ОПО. </w:t>
      </w:r>
    </w:p>
    <w:p w:rsidR="00C74E24" w:rsidRPr="00B175E6" w:rsidRDefault="00C74E24" w:rsidP="00C74E24">
      <w:pPr>
        <w:widowControl/>
        <w:ind w:firstLine="709"/>
        <w:jc w:val="both"/>
        <w:rPr>
          <w:rFonts w:ascii="Times New Roman" w:eastAsia="Calibri" w:hAnsi="Times New Roman" w:cs="Times New Roman"/>
          <w:b/>
          <w:sz w:val="24"/>
          <w:szCs w:val="24"/>
          <w:lang w:eastAsia="en-US"/>
        </w:rPr>
      </w:pPr>
      <w:r w:rsidRPr="00B175E6">
        <w:rPr>
          <w:rFonts w:ascii="Times New Roman" w:eastAsia="Calibri" w:hAnsi="Times New Roman" w:cs="Times New Roman"/>
          <w:sz w:val="24"/>
          <w:szCs w:val="24"/>
          <w:lang w:eastAsia="en-US"/>
        </w:rPr>
        <w:t>В отчетном периоде вынесено 1 предостережение о недопустимости нарушения обязательных требований в отношен</w:t>
      </w:r>
      <w:proofErr w:type="gramStart"/>
      <w:r w:rsidRPr="00B175E6">
        <w:rPr>
          <w:rFonts w:ascii="Times New Roman" w:eastAsia="Calibri" w:hAnsi="Times New Roman" w:cs="Times New Roman"/>
          <w:sz w:val="24"/>
          <w:szCs w:val="24"/>
          <w:lang w:eastAsia="en-US"/>
        </w:rPr>
        <w:t>ии АО</w:t>
      </w:r>
      <w:proofErr w:type="gramEnd"/>
      <w:r w:rsidRPr="00B175E6">
        <w:rPr>
          <w:rFonts w:ascii="Times New Roman" w:eastAsia="Calibri" w:hAnsi="Times New Roman" w:cs="Times New Roman"/>
          <w:sz w:val="24"/>
          <w:szCs w:val="24"/>
          <w:lang w:eastAsia="en-US"/>
        </w:rPr>
        <w:t xml:space="preserve"> «СУЭНКО».</w:t>
      </w:r>
    </w:p>
    <w:p w:rsidR="00C74E24" w:rsidRPr="00B175E6" w:rsidRDefault="00C74E24" w:rsidP="00C74E24">
      <w:pPr>
        <w:widowControl/>
        <w:tabs>
          <w:tab w:val="left" w:pos="426"/>
        </w:tabs>
        <w:spacing w:line="276" w:lineRule="auto"/>
        <w:jc w:val="both"/>
        <w:rPr>
          <w:rFonts w:ascii="Times New Roman" w:eastAsia="Calibri" w:hAnsi="Times New Roman" w:cs="Times New Roman"/>
          <w:b/>
          <w:sz w:val="24"/>
          <w:szCs w:val="24"/>
          <w:lang w:eastAsia="en-US"/>
        </w:rPr>
      </w:pPr>
    </w:p>
    <w:p w:rsidR="00C74E24" w:rsidRPr="00B175E6" w:rsidRDefault="00C74E24" w:rsidP="00C74E24">
      <w:pPr>
        <w:widowControl/>
        <w:spacing w:line="276" w:lineRule="auto"/>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5.</w:t>
      </w:r>
      <w:r w:rsidRPr="00B175E6">
        <w:rPr>
          <w:rFonts w:ascii="Times New Roman" w:eastAsia="Calibri" w:hAnsi="Times New Roman" w:cs="Times New Roman"/>
          <w:b/>
          <w:sz w:val="24"/>
          <w:szCs w:val="24"/>
          <w:lang w:eastAsia="en-US"/>
        </w:rPr>
        <w:tab/>
        <w:t>Выводы и предложения по результатам осуществления государственного контроля (надзора) и предложения по совершенствованию.</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В целом за 6 месяцев 2025 года отмечается небольшое увеличение показателей контрольно-надзорной деятельности, несмотря на ограничения проведения плановых и внеплановых проверок в связи с отменой контрольных (надзорных) мероприятий в отношении подконтрольных предприятий на основании Постановления Правительства РФ от 10 марта 2022г. № 336. </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Среди положительных моментов следует отметить, что в отчетном периоде 2025 года на предприятиях Курганской области, эксплуатирующих ПС, аварий,  несчастных </w:t>
      </w:r>
      <w:r w:rsidRPr="00B175E6">
        <w:rPr>
          <w:rFonts w:ascii="Times New Roman" w:hAnsi="Times New Roman" w:cs="Times New Roman"/>
          <w:sz w:val="24"/>
          <w:szCs w:val="24"/>
        </w:rPr>
        <w:lastRenderedPageBreak/>
        <w:t>случаев со смертельным исходом, тяжелых несчастных случаев на производстве не зарегистрировано.</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Совершенствованию надзорной деятельности способствовало бы внесение дополнений и изменений в отдельные нормативные и законодательные акты.</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Предложения по совершенствованию надзорной деятельности:</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проведение курсов повышения квалификации инспекторов в  специализированных учебных учреждениях с учётом последних  изменений требований безопасности по данному виду надзора;</w:t>
      </w:r>
    </w:p>
    <w:p w:rsidR="00C74E24" w:rsidRPr="00B175E6" w:rsidRDefault="00C74E24" w:rsidP="00C74E24">
      <w:pPr>
        <w:widowControl/>
        <w:ind w:firstLine="720"/>
        <w:jc w:val="both"/>
        <w:rPr>
          <w:rFonts w:ascii="Times New Roman" w:hAnsi="Times New Roman" w:cs="Times New Roman"/>
          <w:sz w:val="24"/>
          <w:szCs w:val="24"/>
        </w:rPr>
      </w:pPr>
      <w:r w:rsidRPr="00B175E6">
        <w:rPr>
          <w:rFonts w:ascii="Times New Roman" w:hAnsi="Times New Roman" w:cs="Times New Roman"/>
          <w:sz w:val="24"/>
          <w:szCs w:val="24"/>
        </w:rPr>
        <w:t>- увеличить срок внесения результатов проведенных контрольно-наблюдательных мероприятий в систему ЕРКНМ, в связи с удаленностью ОПО, а также нестабильной работай указанной системы;</w:t>
      </w:r>
    </w:p>
    <w:p w:rsidR="00C74E24" w:rsidRPr="00B175E6" w:rsidRDefault="00C74E24" w:rsidP="00C74E24">
      <w:pPr>
        <w:widowControl/>
        <w:tabs>
          <w:tab w:val="left" w:pos="709"/>
        </w:tabs>
        <w:jc w:val="both"/>
        <w:rPr>
          <w:rFonts w:ascii="Times New Roman" w:hAnsi="Times New Roman" w:cs="Times New Roman"/>
          <w:sz w:val="24"/>
          <w:szCs w:val="24"/>
        </w:rPr>
      </w:pPr>
      <w:r w:rsidRPr="00B175E6">
        <w:rPr>
          <w:rFonts w:ascii="Times New Roman" w:hAnsi="Times New Roman" w:cs="Times New Roman"/>
          <w:sz w:val="24"/>
          <w:szCs w:val="24"/>
        </w:rPr>
        <w:t xml:space="preserve">            - снижение (сокращение объема) форм отчетности, в связи дублирующей друг друга требуемой при заполнении данного отчета информации, что неизбежно приводит: к ошибкам при внесении требуемой информации; к увеличению неэффективных затрат рабочего времени;</w:t>
      </w:r>
    </w:p>
    <w:p w:rsidR="00C74E24" w:rsidRPr="00B175E6" w:rsidRDefault="00C74E24" w:rsidP="00C74E24">
      <w:pPr>
        <w:widowControl/>
        <w:ind w:firstLine="720"/>
        <w:jc w:val="both"/>
        <w:rPr>
          <w:rFonts w:ascii="Times New Roman" w:hAnsi="Times New Roman" w:cs="Times New Roman"/>
          <w:sz w:val="24"/>
          <w:szCs w:val="24"/>
        </w:rPr>
      </w:pPr>
      <w:r w:rsidRPr="00B175E6">
        <w:rPr>
          <w:rFonts w:ascii="Times New Roman" w:hAnsi="Times New Roman" w:cs="Times New Roman"/>
          <w:sz w:val="24"/>
          <w:szCs w:val="24"/>
        </w:rPr>
        <w:t>- предусмотреть интеграцию систем АИС и ЕРКНМ, чтобы исключить необходимость внесения идентичных данных в каждую из систем в отдельности.</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Основные проблемы, связанные с обеспечением безопасности  и противоаварийной устойчивости поднадзорных предприятий и объектов:</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значительный процент износа ТУ, зданий и сооружений при невысоких темпах обновления;</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несвоевременная замена оборудования, средств контроля и автоматики на новые образцы;</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 эксплуатация неисправных, несоответствующих требованиям ТУ, поднадзорных </w:t>
      </w:r>
      <w:proofErr w:type="spellStart"/>
      <w:r w:rsidRPr="00B175E6">
        <w:rPr>
          <w:rFonts w:ascii="Times New Roman" w:hAnsi="Times New Roman" w:cs="Times New Roman"/>
          <w:sz w:val="24"/>
          <w:szCs w:val="24"/>
        </w:rPr>
        <w:t>Ростехнадзору</w:t>
      </w:r>
      <w:proofErr w:type="spellEnd"/>
      <w:r w:rsidRPr="00B175E6">
        <w:rPr>
          <w:rFonts w:ascii="Times New Roman" w:hAnsi="Times New Roman" w:cs="Times New Roman"/>
          <w:sz w:val="24"/>
          <w:szCs w:val="24"/>
        </w:rPr>
        <w:t>, без соответствующих разрешений, необученным и неаттестованным персоналом;</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 эксплуатация ПС не поставленных на учет в </w:t>
      </w:r>
      <w:proofErr w:type="spellStart"/>
      <w:r w:rsidRPr="00B175E6">
        <w:rPr>
          <w:rFonts w:ascii="Times New Roman" w:hAnsi="Times New Roman" w:cs="Times New Roman"/>
          <w:sz w:val="24"/>
          <w:szCs w:val="24"/>
        </w:rPr>
        <w:t>Ростехнадзоре</w:t>
      </w:r>
      <w:proofErr w:type="spellEnd"/>
      <w:r w:rsidRPr="00B175E6">
        <w:rPr>
          <w:rFonts w:ascii="Times New Roman" w:hAnsi="Times New Roman" w:cs="Times New Roman"/>
          <w:sz w:val="24"/>
          <w:szCs w:val="24"/>
        </w:rPr>
        <w:t>, в условиях появившейся возможности избегать проведения плановых проверок с нашей стороны;</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невыполнение обслуживающим персоналом и ответственными специалистами производственных и должностных инструкций.</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highlight w:val="yellow"/>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tabs>
          <w:tab w:val="left" w:pos="1125"/>
        </w:tabs>
        <w:suppressAutoHyphens/>
        <w:ind w:firstLine="709"/>
        <w:contextualSpacing/>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Информация о техническом состоянии поднадзорных объектов: общее состояние технических устройств удовлетворительное, неисправное оборудование выводится в ремонт до устранения выявленных неисправностей, износ оборудования (90% износа), доля оборудования с истекшим сроком эксплуатации составляет 84,3%, На крупных предприятиях разрабатываются программы реконструкции (модернизации и/или капитального ремонта) в зависимости от степени изношенности оборудования или изменения требований технологических процессов, исполняются в установленные сроки), мероприятий по</w:t>
      </w:r>
      <w:proofErr w:type="gramEnd"/>
      <w:r w:rsidRPr="00B175E6">
        <w:rPr>
          <w:rFonts w:ascii="Times New Roman" w:eastAsia="Calibri" w:hAnsi="Times New Roman" w:cs="Times New Roman"/>
          <w:sz w:val="24"/>
          <w:szCs w:val="24"/>
          <w:lang w:eastAsia="en-US"/>
        </w:rPr>
        <w:t xml:space="preserve"> устранению причин аварийности не разрабатывались (в 2024-2025 годах аварии не зарегистрированы), (срывы сроков реконструкции, капитального ремонта, не продление сроков безопасной эксплуатации, ограниченная работоспособность объекта  не выявлено).</w:t>
      </w:r>
    </w:p>
    <w:p w:rsidR="00C74E24" w:rsidRPr="00B175E6" w:rsidRDefault="00C74E24" w:rsidP="00C74E24">
      <w:pPr>
        <w:widowControl/>
        <w:tabs>
          <w:tab w:val="left" w:pos="1125"/>
        </w:tabs>
        <w:suppressAutoHyphens/>
        <w:spacing w:line="360" w:lineRule="exact"/>
        <w:ind w:firstLine="709"/>
        <w:contextualSpacing/>
        <w:jc w:val="both"/>
        <w:rPr>
          <w:rFonts w:ascii="Times New Roman" w:eastAsia="Calibri" w:hAnsi="Times New Roman" w:cs="Times New Roman"/>
          <w:sz w:val="24"/>
          <w:szCs w:val="24"/>
          <w:lang w:eastAsia="en-US"/>
        </w:rPr>
      </w:pPr>
    </w:p>
    <w:p w:rsidR="00C74E24" w:rsidRPr="001D3024" w:rsidRDefault="00C74E24" w:rsidP="001D3024">
      <w:pPr>
        <w:widowControl/>
        <w:tabs>
          <w:tab w:val="left" w:pos="1125"/>
        </w:tabs>
        <w:suppressAutoHyphens/>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Контрольная (надзорная) </w:t>
      </w:r>
      <w:r w:rsidR="001D3024">
        <w:rPr>
          <w:rFonts w:ascii="Times New Roman" w:eastAsia="Calibri" w:hAnsi="Times New Roman" w:cs="Times New Roman"/>
          <w:sz w:val="24"/>
          <w:szCs w:val="24"/>
          <w:lang w:eastAsia="en-US"/>
        </w:rPr>
        <w:t>и профилактическая деятельность</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lastRenderedPageBreak/>
        <w:t>Надзор за производством, хранением и применением взрывчатых материалов промышленного назначения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2, эксплуатирующих 2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pacing w:line="276" w:lineRule="auto"/>
        <w:ind w:firstLine="709"/>
        <w:contextualSpacing/>
        <w:jc w:val="both"/>
        <w:rPr>
          <w:rFonts w:ascii="Times New Roman" w:hAnsi="Times New Roman" w:cs="Times New Roman"/>
          <w:i/>
          <w:color w:val="A6A6A6"/>
          <w:sz w:val="24"/>
          <w:szCs w:val="24"/>
        </w:rPr>
      </w:pPr>
      <w:r w:rsidRPr="00B175E6">
        <w:rPr>
          <w:rFonts w:ascii="Times New Roman" w:hAnsi="Times New Roman" w:cs="Times New Roman"/>
          <w:i/>
          <w:color w:val="A6A6A6"/>
          <w:sz w:val="24"/>
          <w:szCs w:val="24"/>
        </w:rPr>
        <w:t>(перечень организаций)</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период с 01.01.2025 по 30.06.2025 в Курганской области контрольных (надзорных) мероприятий не проводилось.</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Проблемных вопросов не выявлено.</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tabs>
          <w:tab w:val="left" w:pos="1125"/>
        </w:tabs>
        <w:suppressAutoHyphens/>
        <w:spacing w:line="360" w:lineRule="exact"/>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Информация отсутствует.</w:t>
      </w:r>
    </w:p>
    <w:p w:rsidR="00C74E24" w:rsidRPr="00B175E6" w:rsidRDefault="00C74E24" w:rsidP="00C74E24">
      <w:pPr>
        <w:widowControl/>
        <w:tabs>
          <w:tab w:val="left" w:pos="1125"/>
        </w:tabs>
        <w:suppressAutoHyphens/>
        <w:spacing w:line="360" w:lineRule="exact"/>
        <w:ind w:firstLine="709"/>
        <w:contextualSpacing/>
        <w:jc w:val="both"/>
        <w:rPr>
          <w:rFonts w:ascii="Times New Roman" w:hAnsi="Times New Roman" w:cs="Times New Roman"/>
          <w:sz w:val="24"/>
          <w:szCs w:val="24"/>
          <w:highlight w:val="yellow"/>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 xml:space="preserve">Надзор за </w:t>
      </w:r>
      <w:r w:rsidRPr="00B175E6">
        <w:rPr>
          <w:rFonts w:ascii="Times New Roman" w:eastAsia="Calibri" w:hAnsi="Times New Roman" w:cs="Times New Roman"/>
          <w:color w:val="1F497D"/>
          <w:sz w:val="24"/>
          <w:szCs w:val="24"/>
          <w:lang w:eastAsia="en-US"/>
        </w:rPr>
        <w:t xml:space="preserve">предприятиями химического комплекса </w:t>
      </w:r>
      <w:r w:rsidRPr="00B175E6">
        <w:rPr>
          <w:rFonts w:ascii="Times New Roman" w:eastAsia="Calibri" w:hAnsi="Times New Roman" w:cs="Times New Roman"/>
          <w:color w:val="1F497D"/>
          <w:sz w:val="24"/>
          <w:szCs w:val="24"/>
          <w:lang w:eastAsia="en-US"/>
        </w:rPr>
        <w:br/>
        <w:t>и транспортирования опасных веществ</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Число поднадзорных организаций </w:t>
      </w:r>
      <w:proofErr w:type="spellStart"/>
      <w:r w:rsidRPr="00B175E6">
        <w:rPr>
          <w:rFonts w:ascii="Times New Roman" w:eastAsia="Calibri" w:hAnsi="Times New Roman" w:cs="Times New Roman"/>
          <w:sz w:val="24"/>
          <w:szCs w:val="24"/>
          <w:lang w:eastAsia="en-US"/>
        </w:rPr>
        <w:t>химнадзора</w:t>
      </w:r>
      <w:proofErr w:type="spellEnd"/>
      <w:r w:rsidRPr="00B175E6">
        <w:rPr>
          <w:rFonts w:ascii="Times New Roman" w:eastAsia="Calibri" w:hAnsi="Times New Roman" w:cs="Times New Roman"/>
          <w:sz w:val="24"/>
          <w:szCs w:val="24"/>
          <w:lang w:eastAsia="en-US"/>
        </w:rPr>
        <w:t xml:space="preserve"> составляет _36_, эксплуатирующих _53_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36</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Число поднадзорных организаций транспортирования опасных веществ составляет </w:t>
      </w:r>
      <w:r w:rsidRPr="00B175E6">
        <w:rPr>
          <w:rFonts w:ascii="Times New Roman" w:eastAsia="Calibri" w:hAnsi="Times New Roman" w:cs="Times New Roman"/>
          <w:sz w:val="24"/>
          <w:szCs w:val="24"/>
          <w:u w:val="single"/>
          <w:lang w:eastAsia="en-US"/>
        </w:rPr>
        <w:t>28</w:t>
      </w:r>
      <w:r w:rsidRPr="00B175E6">
        <w:rPr>
          <w:rFonts w:ascii="Times New Roman" w:eastAsia="Calibri" w:hAnsi="Times New Roman" w:cs="Times New Roman"/>
          <w:sz w:val="24"/>
          <w:szCs w:val="24"/>
          <w:lang w:eastAsia="en-US"/>
        </w:rPr>
        <w:t xml:space="preserve">, эксплуатирующих  </w:t>
      </w:r>
      <w:r w:rsidRPr="00B175E6">
        <w:rPr>
          <w:rFonts w:ascii="Times New Roman" w:eastAsia="Calibri" w:hAnsi="Times New Roman" w:cs="Times New Roman"/>
          <w:sz w:val="24"/>
          <w:szCs w:val="24"/>
          <w:u w:val="single"/>
          <w:lang w:eastAsia="en-US"/>
        </w:rPr>
        <w:t>41</w:t>
      </w:r>
      <w:r w:rsidRPr="00B175E6">
        <w:rPr>
          <w:rFonts w:ascii="Times New Roman" w:eastAsia="Calibri" w:hAnsi="Times New Roman" w:cs="Times New Roman"/>
          <w:sz w:val="24"/>
          <w:szCs w:val="24"/>
          <w:lang w:eastAsia="en-US"/>
        </w:rPr>
        <w:t xml:space="preserve">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34</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Курганмашзавод</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Шадринский</w:t>
      </w:r>
      <w:proofErr w:type="spellEnd"/>
      <w:r w:rsidRPr="00B175E6">
        <w:rPr>
          <w:rFonts w:ascii="Times New Roman" w:hAnsi="Times New Roman" w:cs="Times New Roman"/>
          <w:i/>
          <w:sz w:val="24"/>
          <w:szCs w:val="24"/>
        </w:rPr>
        <w:t xml:space="preserve"> автоагрегатный завод»;</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ООО «</w:t>
      </w:r>
      <w:proofErr w:type="spellStart"/>
      <w:r w:rsidRPr="00B175E6">
        <w:rPr>
          <w:rFonts w:ascii="Times New Roman" w:hAnsi="Times New Roman" w:cs="Times New Roman"/>
          <w:i/>
          <w:sz w:val="24"/>
          <w:szCs w:val="24"/>
        </w:rPr>
        <w:t>Курганхиммаш</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ЗАО «</w:t>
      </w:r>
      <w:proofErr w:type="spellStart"/>
      <w:r w:rsidRPr="00B175E6">
        <w:rPr>
          <w:rFonts w:ascii="Times New Roman" w:hAnsi="Times New Roman" w:cs="Times New Roman"/>
          <w:i/>
          <w:sz w:val="24"/>
          <w:szCs w:val="24"/>
        </w:rPr>
        <w:t>Курганстальмост</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Далур</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sz w:val="24"/>
          <w:szCs w:val="24"/>
        </w:rPr>
      </w:pPr>
      <w:r w:rsidRPr="00B175E6">
        <w:rPr>
          <w:rFonts w:ascii="Times New Roman" w:eastAsia="Calibri" w:hAnsi="Times New Roman" w:cs="Times New Roman"/>
          <w:i/>
          <w:sz w:val="24"/>
          <w:szCs w:val="24"/>
          <w:lang w:eastAsia="en-US"/>
        </w:rPr>
        <w:t>ПАО «Курганская генерирующая компания»;</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eastAsia="Calibri" w:hAnsi="Times New Roman" w:cs="Times New Roman"/>
          <w:i/>
          <w:sz w:val="24"/>
          <w:szCs w:val="24"/>
          <w:lang w:eastAsia="ar-SA"/>
        </w:rPr>
        <w:t>ООО «САФ-НЕВА» филиал г. Курган;</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hAnsi="Times New Roman" w:cs="Times New Roman"/>
          <w:i/>
          <w:color w:val="000000"/>
          <w:sz w:val="24"/>
          <w:szCs w:val="24"/>
        </w:rPr>
        <w:t>ООО «Зауральские напитки»;</w:t>
      </w:r>
    </w:p>
    <w:p w:rsidR="00C74E24" w:rsidRPr="00B175E6" w:rsidRDefault="00C74E24" w:rsidP="00C74E24">
      <w:pPr>
        <w:widowControl/>
        <w:numPr>
          <w:ilvl w:val="0"/>
          <w:numId w:val="2"/>
        </w:numPr>
        <w:suppressAutoHyphens/>
        <w:spacing w:line="360" w:lineRule="exact"/>
        <w:contextualSpacing/>
        <w:jc w:val="both"/>
        <w:rPr>
          <w:rFonts w:ascii="Times New Roman" w:hAnsi="Times New Roman" w:cs="Times New Roman"/>
          <w:i/>
          <w:color w:val="000000"/>
          <w:sz w:val="24"/>
          <w:szCs w:val="24"/>
        </w:rPr>
      </w:pPr>
      <w:r w:rsidRPr="00B175E6">
        <w:rPr>
          <w:rFonts w:ascii="Times New Roman" w:hAnsi="Times New Roman" w:cs="Times New Roman"/>
          <w:i/>
          <w:color w:val="000000"/>
          <w:sz w:val="24"/>
          <w:szCs w:val="24"/>
        </w:rPr>
        <w:t>ПАО «Синтез».</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color w:val="000000"/>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на территории Курганской области  проверок  в отношении крупных предприятий химического комплекса и транспортирования опасных веществ не проводилось.</w:t>
      </w:r>
    </w:p>
    <w:p w:rsidR="00C74E24" w:rsidRPr="00B175E6" w:rsidRDefault="00C74E24" w:rsidP="00C74E24">
      <w:pPr>
        <w:widowControl/>
        <w:spacing w:before="240" w:after="240"/>
        <w:ind w:firstLine="851"/>
        <w:jc w:val="center"/>
        <w:rPr>
          <w:rFonts w:ascii="Times New Roman" w:hAnsi="Times New Roman" w:cs="Times New Roman"/>
          <w:b/>
          <w:sz w:val="24"/>
          <w:szCs w:val="24"/>
        </w:rPr>
      </w:pPr>
      <w:proofErr w:type="spellStart"/>
      <w:r w:rsidRPr="00B175E6">
        <w:rPr>
          <w:rFonts w:ascii="Times New Roman" w:hAnsi="Times New Roman" w:cs="Times New Roman"/>
          <w:b/>
          <w:sz w:val="24"/>
          <w:szCs w:val="24"/>
        </w:rPr>
        <w:t>Химнадзор</w:t>
      </w:r>
      <w:proofErr w:type="spellEnd"/>
      <w:r w:rsidRPr="00B175E6">
        <w:rPr>
          <w:rFonts w:ascii="Times New Roman" w:hAnsi="Times New Roman" w:cs="Times New Roman"/>
          <w:b/>
          <w:sz w:val="24"/>
          <w:szCs w:val="24"/>
        </w:rPr>
        <w:t>.</w:t>
      </w:r>
    </w:p>
    <w:p w:rsidR="00C74E24" w:rsidRPr="00B175E6" w:rsidRDefault="00C74E24" w:rsidP="00C74E24">
      <w:pPr>
        <w:widowControl/>
        <w:tabs>
          <w:tab w:val="left" w:pos="720"/>
          <w:tab w:val="left" w:pos="1134"/>
          <w:tab w:val="left" w:pos="1260"/>
        </w:tabs>
        <w:jc w:val="both"/>
        <w:rPr>
          <w:rFonts w:ascii="Times New Roman" w:eastAsia="Calibri" w:hAnsi="Times New Roman" w:cs="Times New Roman"/>
          <w:sz w:val="24"/>
          <w:szCs w:val="24"/>
          <w:lang w:eastAsia="en-US"/>
        </w:rPr>
      </w:pPr>
      <w:r w:rsidRPr="00B175E6">
        <w:rPr>
          <w:rFonts w:ascii="Times New Roman" w:eastAsia="Calibri" w:hAnsi="Times New Roman" w:cs="Times New Roman"/>
          <w:b/>
          <w:sz w:val="24"/>
          <w:szCs w:val="24"/>
          <w:lang w:eastAsia="en-US"/>
        </w:rPr>
        <w:t>1. 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C74E24" w:rsidRPr="00B175E6" w:rsidRDefault="00C74E24" w:rsidP="00C74E24">
      <w:pPr>
        <w:widowControl/>
        <w:tabs>
          <w:tab w:val="left" w:pos="720"/>
          <w:tab w:val="left" w:pos="1134"/>
          <w:tab w:val="left" w:pos="1260"/>
        </w:tabs>
        <w:ind w:firstLine="567"/>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 территории Курганской области под надзором Уральского управления Ростехнадзора находится 36 организаций (юридических лиц), эксплуатирующих 53 взрывоопасных и химически опасных объекта, в том числе: 3 объекта  </w:t>
      </w:r>
      <w:r w:rsidRPr="00B175E6">
        <w:rPr>
          <w:rFonts w:ascii="Times New Roman" w:eastAsia="Calibri" w:hAnsi="Times New Roman" w:cs="Times New Roman"/>
          <w:sz w:val="24"/>
          <w:szCs w:val="24"/>
          <w:lang w:val="en-US" w:eastAsia="en-US"/>
        </w:rPr>
        <w:t>II</w:t>
      </w:r>
      <w:r w:rsidRPr="00B175E6">
        <w:rPr>
          <w:rFonts w:ascii="Times New Roman" w:eastAsia="Calibri" w:hAnsi="Times New Roman" w:cs="Times New Roman"/>
          <w:sz w:val="24"/>
          <w:szCs w:val="24"/>
          <w:lang w:eastAsia="en-US"/>
        </w:rPr>
        <w:t xml:space="preserve"> класса опасности, 36 объектов </w:t>
      </w:r>
      <w:r w:rsidRPr="00B175E6">
        <w:rPr>
          <w:rFonts w:ascii="Times New Roman" w:eastAsia="Calibri" w:hAnsi="Times New Roman" w:cs="Times New Roman"/>
          <w:sz w:val="24"/>
          <w:szCs w:val="24"/>
          <w:lang w:val="en-US" w:eastAsia="en-US"/>
        </w:rPr>
        <w:t>III</w:t>
      </w:r>
      <w:r w:rsidRPr="00B175E6">
        <w:rPr>
          <w:rFonts w:ascii="Times New Roman" w:eastAsia="Calibri" w:hAnsi="Times New Roman" w:cs="Times New Roman"/>
          <w:sz w:val="24"/>
          <w:szCs w:val="24"/>
          <w:lang w:eastAsia="en-US"/>
        </w:rPr>
        <w:t xml:space="preserve"> класса опасности, 14 объектов </w:t>
      </w:r>
      <w:r w:rsidRPr="00B175E6">
        <w:rPr>
          <w:rFonts w:ascii="Times New Roman" w:eastAsia="Calibri" w:hAnsi="Times New Roman" w:cs="Times New Roman"/>
          <w:sz w:val="24"/>
          <w:szCs w:val="24"/>
          <w:lang w:val="en-US" w:eastAsia="en-US"/>
        </w:rPr>
        <w:t>IV</w:t>
      </w:r>
      <w:r w:rsidRPr="00B175E6">
        <w:rPr>
          <w:rFonts w:ascii="Times New Roman" w:eastAsia="Calibri" w:hAnsi="Times New Roman" w:cs="Times New Roman"/>
          <w:sz w:val="24"/>
          <w:szCs w:val="24"/>
          <w:lang w:eastAsia="en-US"/>
        </w:rPr>
        <w:t xml:space="preserve"> класса опасности. </w:t>
      </w:r>
    </w:p>
    <w:p w:rsidR="00C74E24" w:rsidRPr="00B175E6" w:rsidRDefault="00C74E24" w:rsidP="00C74E24">
      <w:pPr>
        <w:widowControl/>
        <w:tabs>
          <w:tab w:val="left" w:pos="709"/>
          <w:tab w:val="left" w:pos="1134"/>
          <w:tab w:val="left" w:pos="1260"/>
        </w:tabs>
        <w:ind w:firstLine="567"/>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отчетный период на химически опасных производственных объектах контрольные (надзорные) мероприятия не проводились.</w:t>
      </w:r>
    </w:p>
    <w:p w:rsidR="00C74E24" w:rsidRPr="00B175E6" w:rsidRDefault="00C74E24" w:rsidP="00C74E24">
      <w:pPr>
        <w:widowControl/>
        <w:tabs>
          <w:tab w:val="left" w:pos="709"/>
          <w:tab w:val="left" w:pos="1134"/>
          <w:tab w:val="left" w:pos="1260"/>
        </w:tabs>
        <w:ind w:firstLine="567"/>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 проведено 2 оценки соответствия лицензионным требованиям: </w:t>
      </w:r>
    </w:p>
    <w:p w:rsidR="00C74E24" w:rsidRPr="00B175E6" w:rsidRDefault="00C74E24" w:rsidP="00C74E24">
      <w:pPr>
        <w:widowControl/>
        <w:tabs>
          <w:tab w:val="left" w:pos="709"/>
          <w:tab w:val="left" w:pos="1134"/>
          <w:tab w:val="left" w:pos="1260"/>
        </w:tabs>
        <w:ind w:firstLine="567"/>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внеплановая выездная оценка соответствия соискателя лицензии лицензионным требованиям в отношении Общества с ограниченной ответственностью «</w:t>
      </w:r>
      <w:proofErr w:type="spellStart"/>
      <w:r w:rsidRPr="00B175E6">
        <w:rPr>
          <w:rFonts w:ascii="Times New Roman" w:eastAsia="Calibri" w:hAnsi="Times New Roman" w:cs="Times New Roman"/>
          <w:sz w:val="24"/>
          <w:szCs w:val="24"/>
          <w:lang w:eastAsia="en-US"/>
        </w:rPr>
        <w:t>Химагро</w:t>
      </w:r>
      <w:proofErr w:type="spellEnd"/>
      <w:r w:rsidRPr="00B175E6">
        <w:rPr>
          <w:rFonts w:ascii="Times New Roman" w:eastAsia="Calibri" w:hAnsi="Times New Roman" w:cs="Times New Roman"/>
          <w:sz w:val="24"/>
          <w:szCs w:val="24"/>
          <w:lang w:eastAsia="en-US"/>
        </w:rPr>
        <w:t xml:space="preserve"> Плюс», по результатам которой составлен Акт о соответствии лицензионным требованиям; </w:t>
      </w:r>
    </w:p>
    <w:p w:rsidR="00C74E24" w:rsidRPr="00B175E6" w:rsidRDefault="00C74E24" w:rsidP="00C74E24">
      <w:pPr>
        <w:widowControl/>
        <w:tabs>
          <w:tab w:val="left" w:pos="709"/>
          <w:tab w:val="left" w:pos="1134"/>
          <w:tab w:val="left" w:pos="1260"/>
        </w:tabs>
        <w:ind w:firstLine="567"/>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внеплановая выездная оценка соответствия лицензиата лицензионным требованиям в отношении Акционерного общества «</w:t>
      </w:r>
      <w:proofErr w:type="spellStart"/>
      <w:r w:rsidRPr="00B175E6">
        <w:rPr>
          <w:rFonts w:ascii="Times New Roman" w:eastAsia="Calibri" w:hAnsi="Times New Roman" w:cs="Times New Roman"/>
          <w:sz w:val="24"/>
          <w:szCs w:val="24"/>
          <w:lang w:eastAsia="en-US"/>
        </w:rPr>
        <w:t>Далур</w:t>
      </w:r>
      <w:proofErr w:type="spellEnd"/>
      <w:r w:rsidRPr="00B175E6">
        <w:rPr>
          <w:rFonts w:ascii="Times New Roman" w:eastAsia="Calibri" w:hAnsi="Times New Roman" w:cs="Times New Roman"/>
          <w:sz w:val="24"/>
          <w:szCs w:val="24"/>
          <w:lang w:eastAsia="en-US"/>
        </w:rPr>
        <w:t xml:space="preserve">», по результатам которой составлен Акт о несоответствии лицензионным требованиям в связи с отсутствием декларации </w:t>
      </w:r>
      <w:r w:rsidRPr="00B175E6">
        <w:rPr>
          <w:rFonts w:ascii="Times New Roman" w:eastAsia="Calibri" w:hAnsi="Times New Roman" w:cs="Times New Roman"/>
          <w:sz w:val="24"/>
          <w:szCs w:val="24"/>
          <w:lang w:eastAsia="en-US"/>
        </w:rPr>
        <w:lastRenderedPageBreak/>
        <w:t>промышленной безопасности и договора на обслуживание с профессиональными аварийно-спасательными службами или формированиями на объект II класса опасности АО «</w:t>
      </w:r>
      <w:proofErr w:type="spellStart"/>
      <w:r w:rsidRPr="00B175E6">
        <w:rPr>
          <w:rFonts w:ascii="Times New Roman" w:eastAsia="Calibri" w:hAnsi="Times New Roman" w:cs="Times New Roman"/>
          <w:sz w:val="24"/>
          <w:szCs w:val="24"/>
          <w:lang w:eastAsia="en-US"/>
        </w:rPr>
        <w:t>Далур</w:t>
      </w:r>
      <w:proofErr w:type="spellEnd"/>
      <w:r w:rsidRPr="00B175E6">
        <w:rPr>
          <w:rFonts w:ascii="Times New Roman" w:eastAsia="Calibri" w:hAnsi="Times New Roman" w:cs="Times New Roman"/>
          <w:sz w:val="24"/>
          <w:szCs w:val="24"/>
          <w:lang w:eastAsia="en-US"/>
        </w:rPr>
        <w:t>» - «Склад серной кислоты и нитрита натрия».</w:t>
      </w:r>
      <w:proofErr w:type="gramEnd"/>
    </w:p>
    <w:p w:rsidR="00C74E24" w:rsidRPr="00B175E6" w:rsidRDefault="00C74E24" w:rsidP="00C74E24">
      <w:pPr>
        <w:widowControl/>
        <w:spacing w:after="240"/>
        <w:ind w:firstLine="851"/>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Государственные инспектора по </w:t>
      </w:r>
      <w:proofErr w:type="spellStart"/>
      <w:r w:rsidRPr="00B175E6">
        <w:rPr>
          <w:rFonts w:ascii="Times New Roman" w:eastAsia="Calibri" w:hAnsi="Times New Roman" w:cs="Times New Roman"/>
          <w:sz w:val="24"/>
          <w:szCs w:val="24"/>
          <w:lang w:eastAsia="en-US"/>
        </w:rPr>
        <w:t>химнадзору</w:t>
      </w:r>
      <w:proofErr w:type="spellEnd"/>
      <w:r w:rsidRPr="00B175E6">
        <w:rPr>
          <w:rFonts w:ascii="Times New Roman" w:eastAsia="Calibri" w:hAnsi="Times New Roman" w:cs="Times New Roman"/>
          <w:sz w:val="24"/>
          <w:szCs w:val="24"/>
          <w:lang w:eastAsia="en-US"/>
        </w:rPr>
        <w:t xml:space="preserve"> приняли участие в  проверке в рамках строительного надзора объекта капитального строительства «Опытно-промышленный участок скважинного подземного выщелачивания урана на Добровольном месторожден</w:t>
      </w:r>
      <w:proofErr w:type="gramStart"/>
      <w:r w:rsidRPr="00B175E6">
        <w:rPr>
          <w:rFonts w:ascii="Times New Roman" w:eastAsia="Calibri" w:hAnsi="Times New Roman" w:cs="Times New Roman"/>
          <w:sz w:val="24"/>
          <w:szCs w:val="24"/>
          <w:lang w:eastAsia="en-US"/>
        </w:rPr>
        <w:t>ии АО</w:t>
      </w:r>
      <w:proofErr w:type="gram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Далур</w:t>
      </w:r>
      <w:proofErr w:type="spellEnd"/>
      <w:r w:rsidRPr="00B175E6">
        <w:rPr>
          <w:rFonts w:ascii="Times New Roman" w:eastAsia="Calibri" w:hAnsi="Times New Roman" w:cs="Times New Roman"/>
          <w:sz w:val="24"/>
          <w:szCs w:val="24"/>
          <w:lang w:eastAsia="en-US"/>
        </w:rPr>
        <w:t>» этап 2», в результате которой нарушения требований промышленной безопасности и отступления от проектной документации не выявлены.</w:t>
      </w:r>
    </w:p>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1. </w:t>
      </w:r>
      <w:r w:rsidRPr="00B175E6">
        <w:rPr>
          <w:rFonts w:ascii="Times New Roman" w:eastAsia="Calibri" w:hAnsi="Times New Roman" w:cs="Times New Roman"/>
          <w:b/>
          <w:sz w:val="24"/>
          <w:szCs w:val="24"/>
          <w:lang w:eastAsia="en-US"/>
        </w:rPr>
        <w:t>Количество</w:t>
      </w:r>
      <w:r w:rsidRPr="00B175E6">
        <w:rPr>
          <w:rFonts w:ascii="Times New Roman" w:eastAsia="Calibri" w:hAnsi="Times New Roman" w:cs="Times New Roman"/>
          <w:sz w:val="24"/>
          <w:szCs w:val="24"/>
          <w:lang w:eastAsia="en-US"/>
        </w:rPr>
        <w:t xml:space="preserve"> ОПО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53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701"/>
        <w:gridCol w:w="1843"/>
        <w:gridCol w:w="1701"/>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Вид надзора</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2802" w:type="dxa"/>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r>
    </w:tbl>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2. Количество ОПО, </w:t>
      </w:r>
      <w:proofErr w:type="gramStart"/>
      <w:r w:rsidRPr="00B175E6">
        <w:rPr>
          <w:rFonts w:ascii="Times New Roman" w:eastAsia="Calibri" w:hAnsi="Times New Roman" w:cs="Times New Roman"/>
          <w:sz w:val="24"/>
          <w:szCs w:val="24"/>
          <w:lang w:eastAsia="en-US"/>
        </w:rPr>
        <w:t>находящихся</w:t>
      </w:r>
      <w:proofErr w:type="gramEnd"/>
      <w:r w:rsidRPr="00B175E6">
        <w:rPr>
          <w:rFonts w:ascii="Times New Roman" w:eastAsia="Calibri" w:hAnsi="Times New Roman" w:cs="Times New Roman"/>
          <w:sz w:val="24"/>
          <w:szCs w:val="24"/>
          <w:lang w:eastAsia="en-US"/>
        </w:rPr>
        <w:t xml:space="preserve"> в стадии консервации (т.е. наличие заключения на проект по консервации в реестре ЗЭПБ)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9606" w:type="dxa"/>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r>
      <w:tr w:rsidR="00C74E24" w:rsidRPr="00B175E6" w:rsidTr="00121D67">
        <w:tc>
          <w:tcPr>
            <w:tcW w:w="9606"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Х</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 Количество ОПО, исключенных из реестра ОПО на основании вывода</w:t>
      </w:r>
      <w:r w:rsidRPr="00B175E6">
        <w:rPr>
          <w:rFonts w:ascii="Times New Roman" w:eastAsia="Calibri" w:hAnsi="Times New Roman" w:cs="Times New Roman"/>
          <w:sz w:val="24"/>
          <w:szCs w:val="24"/>
          <w:lang w:eastAsia="en-US"/>
        </w:rPr>
        <w:br/>
        <w:t xml:space="preserve">из эксплуатации (т.е. наличие подтверждающих документов о реализации проекта по консервации) на </w:t>
      </w:r>
      <w:r w:rsidRPr="00B175E6">
        <w:rPr>
          <w:rFonts w:ascii="Times New Roman" w:eastAsia="Calibri" w:hAnsi="Times New Roman" w:cs="Times New Roman"/>
          <w:sz w:val="24"/>
          <w:szCs w:val="24"/>
          <w:u w:val="single"/>
          <w:lang w:eastAsia="en-US"/>
        </w:rPr>
        <w:t>01.07.2025</w:t>
      </w:r>
      <w:r w:rsidRPr="00B175E6">
        <w:rPr>
          <w:rFonts w:ascii="Times New Roman" w:eastAsia="Calibri" w:hAnsi="Times New Roman" w:cs="Times New Roman"/>
          <w:sz w:val="24"/>
          <w:szCs w:val="24"/>
          <w:lang w:eastAsia="en-US"/>
        </w:rPr>
        <w: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577"/>
        <w:gridCol w:w="1701"/>
        <w:gridCol w:w="1843"/>
        <w:gridCol w:w="1666"/>
      </w:tblGrid>
      <w:tr w:rsidR="00C74E24" w:rsidRPr="00B175E6" w:rsidTr="00121D67">
        <w:trPr>
          <w:trHeight w:val="449"/>
        </w:trPr>
        <w:tc>
          <w:tcPr>
            <w:tcW w:w="2784"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787"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2784" w:type="dxa"/>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66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r>
      <w:tr w:rsidR="00C74E24" w:rsidRPr="00B175E6" w:rsidTr="00121D67">
        <w:tc>
          <w:tcPr>
            <w:tcW w:w="9571"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Х</w:t>
            </w:r>
          </w:p>
        </w:tc>
      </w:tr>
      <w:tr w:rsidR="00C74E24" w:rsidRPr="00B175E6" w:rsidTr="00121D67">
        <w:tc>
          <w:tcPr>
            <w:tcW w:w="2784"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7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66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uppressAutoHyphens/>
        <w:jc w:val="both"/>
        <w:rPr>
          <w:rFonts w:ascii="Times New Roman" w:eastAsia="Calibri" w:hAnsi="Times New Roman" w:cs="Times New Roman"/>
          <w:color w:val="FF0000"/>
          <w:sz w:val="24"/>
          <w:szCs w:val="24"/>
          <w:lang w:eastAsia="en-US"/>
        </w:rPr>
      </w:pPr>
      <w:r w:rsidRPr="00B175E6">
        <w:rPr>
          <w:rFonts w:ascii="Times New Roman" w:eastAsia="Calibri" w:hAnsi="Times New Roman" w:cs="Times New Roman"/>
          <w:sz w:val="24"/>
          <w:szCs w:val="24"/>
          <w:lang w:eastAsia="en-US"/>
        </w:rPr>
        <w:t xml:space="preserve">4. Количество ОПО, </w:t>
      </w:r>
      <w:proofErr w:type="gramStart"/>
      <w:r w:rsidRPr="00B175E6">
        <w:rPr>
          <w:rFonts w:ascii="Times New Roman" w:eastAsia="Calibri" w:hAnsi="Times New Roman" w:cs="Times New Roman"/>
          <w:sz w:val="24"/>
          <w:szCs w:val="24"/>
          <w:lang w:eastAsia="en-US"/>
        </w:rPr>
        <w:t>находящихся</w:t>
      </w:r>
      <w:proofErr w:type="gramEnd"/>
      <w:r w:rsidRPr="00B175E6">
        <w:rPr>
          <w:rFonts w:ascii="Times New Roman" w:eastAsia="Calibri" w:hAnsi="Times New Roman" w:cs="Times New Roman"/>
          <w:sz w:val="24"/>
          <w:szCs w:val="24"/>
          <w:lang w:eastAsia="en-US"/>
        </w:rPr>
        <w:t xml:space="preserve"> в стадии ликвидации (т.е. наличие заключения на проект по ликвидации в реестре ЗЭПБ)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9606" w:type="dxa"/>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r>
      <w:tr w:rsidR="00C74E24" w:rsidRPr="00B175E6" w:rsidTr="00121D67">
        <w:trPr>
          <w:trHeight w:val="245"/>
        </w:trPr>
        <w:tc>
          <w:tcPr>
            <w:tcW w:w="9606"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Х</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5. Количество ОПО, исключенных из реестра ОПО на основании ликвидации (т.е. наличие подтверждающих документов о реализации проекта по ликвидации) на </w:t>
      </w:r>
      <w:r w:rsidRPr="00B175E6">
        <w:rPr>
          <w:rFonts w:ascii="Times New Roman" w:eastAsia="Calibri" w:hAnsi="Times New Roman" w:cs="Times New Roman"/>
          <w:sz w:val="24"/>
          <w:szCs w:val="24"/>
          <w:u w:val="single"/>
          <w:lang w:eastAsia="en-US"/>
        </w:rPr>
        <w:t>01.07.2025</w:t>
      </w:r>
      <w:r w:rsidRPr="00B175E6">
        <w:rPr>
          <w:rFonts w:ascii="Times New Roman" w:eastAsia="Calibri" w:hAnsi="Times New Roman" w:cs="Times New Roman"/>
          <w:sz w:val="24"/>
          <w:szCs w:val="24"/>
          <w:lang w:eastAsia="en-US"/>
        </w:rPr>
        <w:t>: 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1701"/>
        <w:gridCol w:w="1843"/>
        <w:gridCol w:w="1701"/>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2802" w:type="dxa"/>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r>
      <w:tr w:rsidR="00C74E24" w:rsidRPr="00B175E6" w:rsidTr="00121D67">
        <w:tc>
          <w:tcPr>
            <w:tcW w:w="9606"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Х</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6. Статус юридического лица (индивидуального предпринимателя), эксплуатирующего ОПО в ЕГРЮЛ (ЕГРИП), указывающий на начало / окончание процедуры банкротства / ликвидации юридического лица, в том числе об его исключении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418"/>
        <w:gridCol w:w="1276"/>
        <w:gridCol w:w="1134"/>
        <w:gridCol w:w="1701"/>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Статус   в ЕГРЮЛ (ЕГРИП)</w:t>
            </w:r>
          </w:p>
        </w:tc>
      </w:tr>
      <w:tr w:rsidR="00C74E24" w:rsidRPr="00B175E6" w:rsidTr="00121D67">
        <w:tc>
          <w:tcPr>
            <w:tcW w:w="2802" w:type="dxa"/>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w:t>
            </w:r>
          </w:p>
        </w:tc>
        <w:tc>
          <w:tcPr>
            <w:tcW w:w="141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w:t>
            </w:r>
          </w:p>
        </w:tc>
        <w:tc>
          <w:tcPr>
            <w:tcW w:w="127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III</w:t>
            </w:r>
          </w:p>
        </w:tc>
        <w:tc>
          <w:tcPr>
            <w:tcW w:w="1134"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right"/>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val="en-US" w:eastAsia="en-US"/>
              </w:rPr>
              <w:t>IV</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p>
        </w:tc>
      </w:tr>
      <w:tr w:rsidR="00C74E24" w:rsidRPr="00B175E6" w:rsidTr="00121D67">
        <w:tc>
          <w:tcPr>
            <w:tcW w:w="9606" w:type="dxa"/>
            <w:gridSpan w:val="6"/>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Х</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bl>
    <w:p w:rsidR="00C74E24" w:rsidRPr="00B175E6" w:rsidRDefault="00C74E24" w:rsidP="00C74E24">
      <w:pPr>
        <w:widowControl/>
        <w:suppressAutoHyphens/>
        <w:jc w:val="both"/>
        <w:rPr>
          <w:rFonts w:ascii="Times New Roman" w:eastAsia="Calibri" w:hAnsi="Times New Roman" w:cs="Times New Roman"/>
          <w:sz w:val="24"/>
          <w:szCs w:val="24"/>
          <w:lang w:eastAsia="en-US"/>
        </w:rPr>
      </w:pPr>
    </w:p>
    <w:p w:rsidR="00C74E24" w:rsidRPr="00B175E6" w:rsidRDefault="00C74E24" w:rsidP="00C74E24">
      <w:pPr>
        <w:widowControl/>
        <w:tabs>
          <w:tab w:val="left" w:pos="720"/>
          <w:tab w:val="left" w:pos="1134"/>
          <w:tab w:val="left" w:pos="1260"/>
        </w:tabs>
        <w:suppressAutoHyphens/>
        <w:spacing w:after="200"/>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lastRenderedPageBreak/>
        <w:t>2. Анализ государственного контроля (надзора)</w:t>
      </w:r>
    </w:p>
    <w:p w:rsidR="00C74E24" w:rsidRPr="00B175E6" w:rsidRDefault="00C74E24" w:rsidP="00C74E24">
      <w:pPr>
        <w:widowControl/>
        <w:suppressAutoHyphens/>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Сравнительный анализ основных показателей надзорной деятельности за 6 месяцев 2025 г. по сравнению с аналогичным периодом 2024 г. приведен в таблице.</w:t>
      </w:r>
    </w:p>
    <w:tbl>
      <w:tblPr>
        <w:tblpPr w:leftFromText="180" w:rightFromText="180" w:vertAnchor="text" w:horzAnchor="margin" w:tblpXSpec="center" w:tblpY="22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90"/>
        <w:gridCol w:w="1560"/>
        <w:gridCol w:w="1559"/>
        <w:gridCol w:w="1139"/>
      </w:tblGrid>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 xml:space="preserve">№ </w:t>
            </w:r>
            <w:proofErr w:type="gramStart"/>
            <w:r w:rsidRPr="00B175E6">
              <w:rPr>
                <w:rFonts w:ascii="Times New Roman" w:hAnsi="Times New Roman" w:cs="Times New Roman"/>
                <w:sz w:val="24"/>
                <w:szCs w:val="24"/>
              </w:rPr>
              <w:t>п</w:t>
            </w:r>
            <w:proofErr w:type="gramEnd"/>
            <w:r w:rsidRPr="00B175E6">
              <w:rPr>
                <w:rFonts w:ascii="Times New Roman" w:hAnsi="Times New Roman" w:cs="Times New Roman"/>
                <w:sz w:val="24"/>
                <w:szCs w:val="24"/>
              </w:rPr>
              <w:t>/п</w:t>
            </w:r>
          </w:p>
        </w:tc>
        <w:tc>
          <w:tcPr>
            <w:tcW w:w="499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Показатель надзорной деятельности</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6 месяцев</w:t>
            </w:r>
          </w:p>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2025 г.</w:t>
            </w:r>
          </w:p>
        </w:tc>
        <w:tc>
          <w:tcPr>
            <w:tcW w:w="155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6 месяцев 2024 г.</w:t>
            </w:r>
          </w:p>
        </w:tc>
        <w:tc>
          <w:tcPr>
            <w:tcW w:w="113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4990" w:type="dxa"/>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Общее количество обследований</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13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плановых проверок</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13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выявленных нарушений требований промышленной безопасности</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6</w:t>
            </w:r>
          </w:p>
        </w:tc>
        <w:tc>
          <w:tcPr>
            <w:tcW w:w="113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-6</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внеплановых проверок</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155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13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4.1.</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проверок выполнения ранее выданных предписаний</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13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4.2.</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 xml:space="preserve">Количество проверок по Поручению Правительства РФ </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13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4.3.</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проверок, инициированных предприятиями</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13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4.4.</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проверок при угрозе жизни и здоровью</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13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Количество проверок в рамках осуществления постоянного госконтроля</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139" w:type="dxa"/>
            <w:shd w:val="clear" w:color="auto" w:fill="auto"/>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6.</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Назначено административных наказаний</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13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7.</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Сумма штрафов, тыс. руб.</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13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8.</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 xml:space="preserve">Количество инспекторов </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55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13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r w:rsidR="00C74E24" w:rsidRPr="00B175E6" w:rsidTr="00121D67">
        <w:trPr>
          <w:trHeight w:val="55"/>
        </w:trPr>
        <w:tc>
          <w:tcPr>
            <w:tcW w:w="675"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9.</w:t>
            </w:r>
          </w:p>
        </w:tc>
        <w:tc>
          <w:tcPr>
            <w:tcW w:w="4990" w:type="dxa"/>
          </w:tcPr>
          <w:p w:rsidR="00C74E24" w:rsidRPr="00B175E6" w:rsidRDefault="00C74E24" w:rsidP="00C74E24">
            <w:pPr>
              <w:widowControl/>
              <w:rPr>
                <w:rFonts w:ascii="Times New Roman" w:hAnsi="Times New Roman" w:cs="Times New Roman"/>
                <w:sz w:val="24"/>
                <w:szCs w:val="24"/>
              </w:rPr>
            </w:pPr>
            <w:r w:rsidRPr="00B175E6">
              <w:rPr>
                <w:rFonts w:ascii="Times New Roman" w:hAnsi="Times New Roman" w:cs="Times New Roman"/>
                <w:sz w:val="24"/>
                <w:szCs w:val="24"/>
              </w:rPr>
              <w:t>Из них совмещают данный вид надзора с другими, чел.</w:t>
            </w:r>
          </w:p>
        </w:tc>
        <w:tc>
          <w:tcPr>
            <w:tcW w:w="1560"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55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139" w:type="dxa"/>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r>
    </w:tbl>
    <w:p w:rsidR="00C74E24" w:rsidRPr="00B175E6" w:rsidRDefault="00C74E24" w:rsidP="00C74E24">
      <w:pPr>
        <w:framePr w:hSpace="180" w:wrap="around" w:vAnchor="text" w:hAnchor="margin" w:y="50"/>
        <w:widowControl/>
        <w:suppressAutoHyphens/>
        <w:ind w:firstLine="709"/>
        <w:jc w:val="both"/>
        <w:rPr>
          <w:rFonts w:ascii="Times New Roman" w:eastAsia="Calibri" w:hAnsi="Times New Roman" w:cs="Times New Roman"/>
          <w:sz w:val="24"/>
          <w:szCs w:val="24"/>
          <w:highlight w:val="yellow"/>
          <w:lang w:eastAsia="en-US"/>
        </w:rPr>
      </w:pPr>
    </w:p>
    <w:p w:rsidR="00C74E24" w:rsidRPr="00B175E6" w:rsidRDefault="00C74E24" w:rsidP="00C74E24">
      <w:pPr>
        <w:widowControl/>
        <w:suppressAutoHyphens/>
        <w:ind w:firstLine="71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отчетном периоде 2025 года проведены две внеплановые выездные оценки соответствия лицензиата лицензионным требованиям Общества с ограниченной ответственностью «</w:t>
      </w:r>
      <w:proofErr w:type="spellStart"/>
      <w:r w:rsidRPr="00B175E6">
        <w:rPr>
          <w:rFonts w:ascii="Times New Roman" w:eastAsia="Calibri" w:hAnsi="Times New Roman" w:cs="Times New Roman"/>
          <w:sz w:val="24"/>
          <w:szCs w:val="24"/>
          <w:lang w:eastAsia="en-US"/>
        </w:rPr>
        <w:t>Химагро</w:t>
      </w:r>
      <w:proofErr w:type="spellEnd"/>
      <w:r w:rsidRPr="00B175E6">
        <w:rPr>
          <w:rFonts w:ascii="Times New Roman" w:eastAsia="Calibri" w:hAnsi="Times New Roman" w:cs="Times New Roman"/>
          <w:sz w:val="24"/>
          <w:szCs w:val="24"/>
          <w:lang w:eastAsia="en-US"/>
        </w:rPr>
        <w:t xml:space="preserve"> Плюс», по результатам которой составлен Акт о соответствии лицензионным требованиям, Акционерного общества «</w:t>
      </w:r>
      <w:proofErr w:type="spellStart"/>
      <w:r w:rsidRPr="00B175E6">
        <w:rPr>
          <w:rFonts w:ascii="Times New Roman" w:eastAsia="Calibri" w:hAnsi="Times New Roman" w:cs="Times New Roman"/>
          <w:sz w:val="24"/>
          <w:szCs w:val="24"/>
          <w:lang w:eastAsia="en-US"/>
        </w:rPr>
        <w:t>Далур</w:t>
      </w:r>
      <w:proofErr w:type="spellEnd"/>
      <w:r w:rsidRPr="00B175E6">
        <w:rPr>
          <w:rFonts w:ascii="Times New Roman" w:eastAsia="Calibri" w:hAnsi="Times New Roman" w:cs="Times New Roman"/>
          <w:sz w:val="24"/>
          <w:szCs w:val="24"/>
          <w:lang w:eastAsia="en-US"/>
        </w:rPr>
        <w:t>», по результатам которой составлен Акт о несоответствии лицензионным требованиям.</w:t>
      </w:r>
    </w:p>
    <w:p w:rsidR="00C74E24" w:rsidRPr="00B175E6" w:rsidRDefault="00C74E24" w:rsidP="00C74E24">
      <w:pPr>
        <w:widowControl/>
        <w:suppressAutoHyphens/>
        <w:spacing w:after="240"/>
        <w:ind w:firstLine="71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отчетном периоде 2025 года низкие показатели контрольно-надзорной деятельности  связаны с отсутствием  плановых проверок в связи с отменой контрольно-надзорных мероприятий в отношении подконтрольных предприятий на основании Постановления Правительства РФ от 10 марта          2022 г. № 336.</w:t>
      </w:r>
    </w:p>
    <w:p w:rsidR="00C74E24" w:rsidRPr="00B175E6" w:rsidRDefault="00C74E24" w:rsidP="00C74E24">
      <w:pPr>
        <w:widowControl/>
        <w:ind w:firstLine="851"/>
        <w:jc w:val="both"/>
        <w:rPr>
          <w:rFonts w:ascii="Times New Roman" w:hAnsi="Times New Roman" w:cs="Times New Roman"/>
          <w:b/>
          <w:bCs/>
          <w:sz w:val="24"/>
          <w:szCs w:val="24"/>
        </w:rPr>
      </w:pPr>
      <w:r w:rsidRPr="00B175E6">
        <w:rPr>
          <w:rFonts w:ascii="Times New Roman" w:hAnsi="Times New Roman" w:cs="Times New Roman"/>
          <w:b/>
          <w:bCs/>
          <w:sz w:val="24"/>
          <w:szCs w:val="24"/>
        </w:rPr>
        <w:t>3. Анализ причин аварийности и травматизма в поднадзорных организациях.</w:t>
      </w:r>
    </w:p>
    <w:p w:rsidR="00C74E24" w:rsidRPr="00B175E6" w:rsidRDefault="00C74E24" w:rsidP="00C74E24">
      <w:pPr>
        <w:widowControl/>
        <w:tabs>
          <w:tab w:val="left" w:pos="851"/>
        </w:tabs>
        <w:ind w:firstLine="426"/>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За 6 месяцев 2025 года на химически опасных производственных объектах,  поднадзорных Курганскому отделу по технологическому надзору, аварий, несчастных случаев и инцидентов не зарегистрировано.  </w:t>
      </w:r>
      <w:r w:rsidRPr="00B175E6">
        <w:rPr>
          <w:rFonts w:ascii="Times New Roman" w:eastAsia="Calibri" w:hAnsi="Times New Roman" w:cs="Times New Roman"/>
          <w:b/>
          <w:sz w:val="24"/>
          <w:szCs w:val="24"/>
          <w:lang w:eastAsia="en-US"/>
        </w:rPr>
        <w:t xml:space="preserve"> </w:t>
      </w:r>
      <w:r w:rsidRPr="00B175E6">
        <w:rPr>
          <w:rFonts w:ascii="Times New Roman" w:eastAsia="Calibri" w:hAnsi="Times New Roman" w:cs="Times New Roman"/>
          <w:sz w:val="24"/>
          <w:szCs w:val="24"/>
          <w:lang w:eastAsia="en-US"/>
        </w:rPr>
        <w:t xml:space="preserve">  </w:t>
      </w:r>
    </w:p>
    <w:p w:rsidR="00C74E24" w:rsidRPr="00B175E6" w:rsidRDefault="00C74E24" w:rsidP="00C74E24">
      <w:pPr>
        <w:widowControl/>
        <w:tabs>
          <w:tab w:val="left" w:pos="709"/>
          <w:tab w:val="left" w:pos="851"/>
        </w:tabs>
        <w:ind w:firstLine="426"/>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За аналогичный период 2024 года на химически опасных производственных объектах, поднадзорных Курганскому отделу по технологическому надзору, аварий, несчастных случаев и инцидентов не зарегистрировано.   </w:t>
      </w:r>
    </w:p>
    <w:p w:rsidR="00C74E24" w:rsidRPr="00B175E6" w:rsidRDefault="00C74E24" w:rsidP="00C74E24">
      <w:pPr>
        <w:widowControl/>
        <w:tabs>
          <w:tab w:val="left" w:pos="709"/>
          <w:tab w:val="left" w:pos="851"/>
        </w:tabs>
        <w:spacing w:after="240"/>
        <w:ind w:firstLine="426"/>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Учетных событий за 6 месяцев 2025 года на территории Курганской области не зарегистрировано, в связи с чем, информация в ЦП АИС Ростехнадзора во исполнение письма Ростехнадзора 00-08-05/943 от 07.11.2022 «О размещении информационных фото- и видеоматериалов в ЦП АИС Ростехнадзора» не вносилась.</w:t>
      </w:r>
    </w:p>
    <w:p w:rsidR="00C74E24" w:rsidRPr="00B175E6" w:rsidRDefault="00C74E24" w:rsidP="00C74E24">
      <w:pPr>
        <w:widowControl/>
        <w:tabs>
          <w:tab w:val="left" w:pos="-426"/>
          <w:tab w:val="left" w:pos="851"/>
          <w:tab w:val="left" w:pos="9355"/>
        </w:tabs>
        <w:suppressAutoHyphens/>
        <w:ind w:firstLine="710"/>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4.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C74E24" w:rsidRPr="00B175E6" w:rsidRDefault="00C74E24" w:rsidP="00C74E24">
      <w:pPr>
        <w:widowControl/>
        <w:tabs>
          <w:tab w:val="left" w:pos="-426"/>
          <w:tab w:val="left" w:pos="851"/>
          <w:tab w:val="left" w:pos="9355"/>
        </w:tabs>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За 6 месяцев 2025 года Курганским отделом по технологическому надзору проводилась работа, направленная на профилактику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w:t>
      </w:r>
    </w:p>
    <w:p w:rsidR="00C74E24" w:rsidRPr="00B175E6" w:rsidRDefault="00C74E24" w:rsidP="00C74E24">
      <w:pPr>
        <w:widowControl/>
        <w:tabs>
          <w:tab w:val="left" w:pos="-426"/>
          <w:tab w:val="left" w:pos="851"/>
          <w:tab w:val="left" w:pos="9355"/>
        </w:tabs>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отчетном периоде 2025 года проведены 5 консультирований поднадзорный предприятий по вопросам контрольно-надзорной деятельности на ОПО - консультирование сотрудников АО «</w:t>
      </w:r>
      <w:proofErr w:type="spellStart"/>
      <w:r w:rsidRPr="00B175E6">
        <w:rPr>
          <w:rFonts w:ascii="Times New Roman" w:eastAsia="Calibri" w:hAnsi="Times New Roman" w:cs="Times New Roman"/>
          <w:sz w:val="24"/>
          <w:szCs w:val="24"/>
          <w:lang w:eastAsia="en-US"/>
        </w:rPr>
        <w:t>Курганмашзавод</w:t>
      </w:r>
      <w:proofErr w:type="spellEnd"/>
      <w:r w:rsidRPr="00B175E6">
        <w:rPr>
          <w:rFonts w:ascii="Times New Roman" w:eastAsia="Calibri" w:hAnsi="Times New Roman" w:cs="Times New Roman"/>
          <w:sz w:val="24"/>
          <w:szCs w:val="24"/>
          <w:lang w:eastAsia="en-US"/>
        </w:rPr>
        <w:t xml:space="preserve">», проведенные совместно с прокуратурой Курганской области (№ ПЛ-331-16-о от 25.02.2025, № ПЛ-331-38-о от 28.03.2025, № ПЛ-331-57-о от 30.04.2025, № ПЛ-331-70-о от 28.05.2025, № ПЛ-331-94-о </w:t>
      </w:r>
      <w:proofErr w:type="gramStart"/>
      <w:r w:rsidRPr="00B175E6">
        <w:rPr>
          <w:rFonts w:ascii="Times New Roman" w:eastAsia="Calibri" w:hAnsi="Times New Roman" w:cs="Times New Roman"/>
          <w:sz w:val="24"/>
          <w:szCs w:val="24"/>
          <w:lang w:eastAsia="en-US"/>
        </w:rPr>
        <w:t>от</w:t>
      </w:r>
      <w:proofErr w:type="gramEnd"/>
      <w:r w:rsidRPr="00B175E6">
        <w:rPr>
          <w:rFonts w:ascii="Times New Roman" w:eastAsia="Calibri" w:hAnsi="Times New Roman" w:cs="Times New Roman"/>
          <w:sz w:val="24"/>
          <w:szCs w:val="24"/>
          <w:lang w:eastAsia="en-US"/>
        </w:rPr>
        <w:t xml:space="preserve"> 27.06.2025).</w:t>
      </w:r>
    </w:p>
    <w:p w:rsidR="00C74E24" w:rsidRPr="00B175E6" w:rsidRDefault="00C74E24" w:rsidP="00C74E24">
      <w:pPr>
        <w:widowControl/>
        <w:tabs>
          <w:tab w:val="left" w:pos="-426"/>
          <w:tab w:val="left" w:pos="851"/>
          <w:tab w:val="left" w:pos="9355"/>
        </w:tabs>
        <w:suppressAutoHyphens/>
        <w:ind w:firstLine="709"/>
        <w:jc w:val="both"/>
        <w:rPr>
          <w:rFonts w:ascii="Times New Roman" w:hAnsi="Times New Roman" w:cs="Times New Roman"/>
          <w:sz w:val="24"/>
          <w:szCs w:val="24"/>
        </w:rPr>
      </w:pPr>
      <w:r w:rsidRPr="00B175E6">
        <w:rPr>
          <w:rFonts w:ascii="Times New Roman" w:hAnsi="Times New Roman" w:cs="Times New Roman"/>
          <w:sz w:val="24"/>
          <w:szCs w:val="24"/>
        </w:rPr>
        <w:t>За 6 месяцев 2025 года проведено 9 информирований поднадзорных предприятий:</w:t>
      </w:r>
    </w:p>
    <w:p w:rsidR="00C74E24" w:rsidRPr="00B175E6" w:rsidRDefault="00C74E24" w:rsidP="00C74E24">
      <w:pPr>
        <w:widowControl/>
        <w:tabs>
          <w:tab w:val="left" w:pos="540"/>
        </w:tabs>
        <w:suppressAutoHyphens/>
        <w:ind w:firstLine="824"/>
        <w:jc w:val="both"/>
        <w:rPr>
          <w:rFonts w:ascii="Times New Roman" w:hAnsi="Times New Roman" w:cs="Times New Roman"/>
          <w:sz w:val="24"/>
          <w:szCs w:val="24"/>
        </w:rPr>
      </w:pPr>
      <w:r w:rsidRPr="00B175E6">
        <w:rPr>
          <w:rFonts w:ascii="Times New Roman" w:hAnsi="Times New Roman" w:cs="Times New Roman"/>
          <w:sz w:val="24"/>
          <w:szCs w:val="24"/>
        </w:rPr>
        <w:t>-</w:t>
      </w:r>
      <w:r w:rsidRPr="00B175E6">
        <w:rPr>
          <w:rFonts w:ascii="Times New Roman" w:hAnsi="Times New Roman" w:cs="Times New Roman"/>
          <w:bCs/>
          <w:sz w:val="24"/>
          <w:szCs w:val="24"/>
        </w:rPr>
        <w:t xml:space="preserve"> </w:t>
      </w:r>
      <w:r w:rsidRPr="00B175E6">
        <w:rPr>
          <w:rFonts w:ascii="Times New Roman" w:hAnsi="Times New Roman" w:cs="Times New Roman"/>
          <w:sz w:val="24"/>
          <w:szCs w:val="24"/>
        </w:rPr>
        <w:t>о предоставлении сведений об организации производственного контроля (исх. № 331-248 от 19.02.2025);</w:t>
      </w:r>
    </w:p>
    <w:p w:rsidR="00C74E24" w:rsidRPr="00B175E6" w:rsidRDefault="00C74E24" w:rsidP="00C74E24">
      <w:pPr>
        <w:widowControl/>
        <w:tabs>
          <w:tab w:val="left" w:pos="540"/>
        </w:tabs>
        <w:suppressAutoHyphens/>
        <w:ind w:firstLine="824"/>
        <w:jc w:val="both"/>
        <w:rPr>
          <w:rFonts w:ascii="Times New Roman" w:hAnsi="Times New Roman" w:cs="Times New Roman"/>
          <w:sz w:val="24"/>
          <w:szCs w:val="24"/>
        </w:rPr>
      </w:pPr>
      <w:r w:rsidRPr="00B175E6">
        <w:rPr>
          <w:rFonts w:ascii="Times New Roman" w:eastAsia="Calibri" w:hAnsi="Times New Roman" w:cs="Times New Roman"/>
          <w:sz w:val="24"/>
          <w:szCs w:val="24"/>
          <w:lang w:eastAsia="en-US"/>
        </w:rPr>
        <w:t>- по повышению противоаварийной устойчивости функционирования ОПО химического комплекса и транспортирования ОВ (исх. № 331-306 от 24.02.2025);</w:t>
      </w:r>
    </w:p>
    <w:p w:rsidR="00C74E24" w:rsidRPr="00B175E6" w:rsidRDefault="00C74E24" w:rsidP="00C74E24">
      <w:pPr>
        <w:widowControl/>
        <w:tabs>
          <w:tab w:val="left" w:pos="540"/>
        </w:tabs>
        <w:suppressAutoHyphens/>
        <w:ind w:firstLine="824"/>
        <w:jc w:val="both"/>
        <w:rPr>
          <w:rFonts w:ascii="Times New Roman" w:hAnsi="Times New Roman" w:cs="Times New Roman"/>
          <w:bCs/>
          <w:sz w:val="24"/>
          <w:szCs w:val="24"/>
        </w:rPr>
      </w:pPr>
      <w:r w:rsidRPr="00B175E6">
        <w:rPr>
          <w:rFonts w:ascii="Times New Roman" w:hAnsi="Times New Roman" w:cs="Times New Roman"/>
          <w:bCs/>
          <w:sz w:val="24"/>
          <w:szCs w:val="24"/>
        </w:rPr>
        <w:t xml:space="preserve">- об усилении противоаварийной устойчивости (исх. № 331-309 от 24.02.2025); </w:t>
      </w:r>
    </w:p>
    <w:p w:rsidR="00C74E24" w:rsidRPr="00B175E6" w:rsidRDefault="00C74E24" w:rsidP="00C74E24">
      <w:pPr>
        <w:widowControl/>
        <w:tabs>
          <w:tab w:val="left" w:pos="540"/>
        </w:tabs>
        <w:suppressAutoHyphens/>
        <w:ind w:firstLine="824"/>
        <w:jc w:val="both"/>
        <w:rPr>
          <w:rFonts w:ascii="Times New Roman" w:hAnsi="Times New Roman" w:cs="Times New Roman"/>
          <w:sz w:val="24"/>
          <w:szCs w:val="24"/>
        </w:rPr>
      </w:pPr>
      <w:r w:rsidRPr="00B175E6">
        <w:rPr>
          <w:rFonts w:ascii="Times New Roman" w:hAnsi="Times New Roman" w:cs="Times New Roman"/>
          <w:sz w:val="24"/>
          <w:szCs w:val="24"/>
        </w:rPr>
        <w:t xml:space="preserve">- об усилении </w:t>
      </w:r>
      <w:proofErr w:type="gramStart"/>
      <w:r w:rsidRPr="00B175E6">
        <w:rPr>
          <w:rFonts w:ascii="Times New Roman" w:hAnsi="Times New Roman" w:cs="Times New Roman"/>
          <w:sz w:val="24"/>
          <w:szCs w:val="24"/>
        </w:rPr>
        <w:t>контроля за</w:t>
      </w:r>
      <w:proofErr w:type="gramEnd"/>
      <w:r w:rsidRPr="00B175E6">
        <w:rPr>
          <w:rFonts w:ascii="Times New Roman" w:hAnsi="Times New Roman" w:cs="Times New Roman"/>
          <w:sz w:val="24"/>
          <w:szCs w:val="24"/>
        </w:rPr>
        <w:t xml:space="preserve"> квалификацией работников (исх. № 331-380 от 05.03.2025);</w:t>
      </w:r>
    </w:p>
    <w:p w:rsidR="00C74E24" w:rsidRPr="00B175E6" w:rsidRDefault="00C74E24" w:rsidP="00C74E24">
      <w:pPr>
        <w:widowControl/>
        <w:tabs>
          <w:tab w:val="left" w:pos="540"/>
        </w:tabs>
        <w:suppressAutoHyphens/>
        <w:ind w:firstLine="824"/>
        <w:jc w:val="both"/>
        <w:rPr>
          <w:rFonts w:ascii="Times New Roman" w:hAnsi="Times New Roman" w:cs="Times New Roman"/>
          <w:bCs/>
          <w:sz w:val="24"/>
          <w:szCs w:val="24"/>
        </w:rPr>
      </w:pPr>
      <w:r w:rsidRPr="00B175E6">
        <w:rPr>
          <w:rFonts w:ascii="Times New Roman" w:hAnsi="Times New Roman" w:cs="Times New Roman"/>
          <w:bCs/>
          <w:sz w:val="24"/>
          <w:szCs w:val="24"/>
        </w:rPr>
        <w:t>- о мерах по обеспечению устойчивого функционирования ОПО в период возможного паводка (исх. № 331-474 от 21.03.2025);</w:t>
      </w:r>
    </w:p>
    <w:p w:rsidR="00C74E24" w:rsidRPr="00B175E6" w:rsidRDefault="00C74E24" w:rsidP="00C74E24">
      <w:pPr>
        <w:widowControl/>
        <w:tabs>
          <w:tab w:val="left" w:pos="540"/>
        </w:tabs>
        <w:suppressAutoHyphens/>
        <w:ind w:firstLine="824"/>
        <w:jc w:val="both"/>
        <w:rPr>
          <w:rFonts w:ascii="Times New Roman" w:hAnsi="Times New Roman" w:cs="Times New Roman"/>
          <w:bCs/>
          <w:sz w:val="24"/>
          <w:szCs w:val="24"/>
        </w:rPr>
      </w:pPr>
      <w:r w:rsidRPr="00B175E6">
        <w:rPr>
          <w:rFonts w:ascii="Times New Roman" w:hAnsi="Times New Roman" w:cs="Times New Roman"/>
          <w:bCs/>
          <w:sz w:val="24"/>
          <w:szCs w:val="24"/>
        </w:rPr>
        <w:t>- о мерах по обеспечению устойчивого функционирования на поднадзорных ОПО (исх. № 331-636 от 22.04.2025);</w:t>
      </w:r>
    </w:p>
    <w:p w:rsidR="00C74E24" w:rsidRPr="00B175E6" w:rsidRDefault="00C74E24" w:rsidP="00C74E24">
      <w:pPr>
        <w:widowControl/>
        <w:tabs>
          <w:tab w:val="left" w:pos="540"/>
        </w:tabs>
        <w:suppressAutoHyphens/>
        <w:ind w:firstLine="824"/>
        <w:jc w:val="both"/>
        <w:rPr>
          <w:rFonts w:ascii="Times New Roman" w:hAnsi="Times New Roman" w:cs="Times New Roman"/>
          <w:bCs/>
          <w:sz w:val="24"/>
          <w:szCs w:val="24"/>
        </w:rPr>
      </w:pPr>
      <w:r w:rsidRPr="00B175E6">
        <w:rPr>
          <w:rFonts w:ascii="Times New Roman" w:hAnsi="Times New Roman" w:cs="Times New Roman"/>
          <w:bCs/>
          <w:sz w:val="24"/>
          <w:szCs w:val="24"/>
        </w:rPr>
        <w:t xml:space="preserve">- </w:t>
      </w:r>
      <w:r w:rsidRPr="00B175E6">
        <w:rPr>
          <w:rFonts w:ascii="Times New Roman" w:eastAsia="Calibri" w:hAnsi="Times New Roman" w:cs="Times New Roman"/>
          <w:sz w:val="24"/>
          <w:szCs w:val="24"/>
          <w:lang w:eastAsia="en-US"/>
        </w:rPr>
        <w:t xml:space="preserve">о мошеннических действиях </w:t>
      </w:r>
      <w:r w:rsidRPr="00B175E6">
        <w:rPr>
          <w:rFonts w:ascii="Times New Roman" w:hAnsi="Times New Roman" w:cs="Times New Roman"/>
          <w:bCs/>
          <w:sz w:val="24"/>
          <w:szCs w:val="24"/>
        </w:rPr>
        <w:t>(исх. № 332-3743 от 04.06.2025);</w:t>
      </w:r>
    </w:p>
    <w:p w:rsidR="00C74E24" w:rsidRPr="00B175E6" w:rsidRDefault="00C74E24" w:rsidP="00C74E24">
      <w:pPr>
        <w:widowControl/>
        <w:tabs>
          <w:tab w:val="left" w:pos="540"/>
        </w:tabs>
        <w:suppressAutoHyphens/>
        <w:ind w:firstLine="824"/>
        <w:jc w:val="both"/>
        <w:rPr>
          <w:rFonts w:ascii="Times New Roman" w:hAnsi="Times New Roman" w:cs="Times New Roman"/>
          <w:bCs/>
          <w:sz w:val="24"/>
          <w:szCs w:val="24"/>
        </w:rPr>
      </w:pPr>
      <w:r w:rsidRPr="00B175E6">
        <w:rPr>
          <w:rFonts w:ascii="Times New Roman" w:hAnsi="Times New Roman" w:cs="Times New Roman"/>
          <w:bCs/>
          <w:sz w:val="24"/>
          <w:szCs w:val="24"/>
        </w:rPr>
        <w:t>- об усилении мер по противодействию терроризму  на ОПО АО «НПО «</w:t>
      </w:r>
      <w:proofErr w:type="spellStart"/>
      <w:r w:rsidRPr="00B175E6">
        <w:rPr>
          <w:rFonts w:ascii="Times New Roman" w:hAnsi="Times New Roman" w:cs="Times New Roman"/>
          <w:bCs/>
          <w:sz w:val="24"/>
          <w:szCs w:val="24"/>
        </w:rPr>
        <w:t>Курганприбор</w:t>
      </w:r>
      <w:proofErr w:type="spellEnd"/>
      <w:r w:rsidRPr="00B175E6">
        <w:rPr>
          <w:rFonts w:ascii="Times New Roman" w:hAnsi="Times New Roman" w:cs="Times New Roman"/>
          <w:bCs/>
          <w:sz w:val="24"/>
          <w:szCs w:val="24"/>
        </w:rPr>
        <w:t>» (исх. № 331-882 от 10.06.2025);</w:t>
      </w:r>
    </w:p>
    <w:p w:rsidR="00C74E24" w:rsidRPr="00B175E6" w:rsidRDefault="00C74E24" w:rsidP="00C74E24">
      <w:pPr>
        <w:widowControl/>
        <w:tabs>
          <w:tab w:val="left" w:pos="540"/>
        </w:tabs>
        <w:suppressAutoHyphens/>
        <w:ind w:firstLine="824"/>
        <w:jc w:val="both"/>
        <w:rPr>
          <w:rFonts w:ascii="Times New Roman" w:hAnsi="Times New Roman" w:cs="Times New Roman"/>
          <w:bCs/>
          <w:sz w:val="24"/>
          <w:szCs w:val="24"/>
        </w:rPr>
      </w:pPr>
      <w:r w:rsidRPr="00B175E6">
        <w:rPr>
          <w:rFonts w:ascii="Times New Roman" w:hAnsi="Times New Roman" w:cs="Times New Roman"/>
          <w:bCs/>
          <w:sz w:val="24"/>
          <w:szCs w:val="24"/>
        </w:rPr>
        <w:t>- об усилении мер по противодействию терроризму на ОПО                           АО «</w:t>
      </w:r>
      <w:proofErr w:type="spellStart"/>
      <w:r w:rsidRPr="00B175E6">
        <w:rPr>
          <w:rFonts w:ascii="Times New Roman" w:hAnsi="Times New Roman" w:cs="Times New Roman"/>
          <w:bCs/>
          <w:sz w:val="24"/>
          <w:szCs w:val="24"/>
        </w:rPr>
        <w:t>Курганмашзавод</w:t>
      </w:r>
      <w:proofErr w:type="spellEnd"/>
      <w:r w:rsidRPr="00B175E6">
        <w:rPr>
          <w:rFonts w:ascii="Times New Roman" w:hAnsi="Times New Roman" w:cs="Times New Roman"/>
          <w:bCs/>
          <w:sz w:val="24"/>
          <w:szCs w:val="24"/>
        </w:rPr>
        <w:t>» (исх. № 331-883 от 10.06.2025).</w:t>
      </w:r>
    </w:p>
    <w:p w:rsidR="00C74E24" w:rsidRPr="00B175E6" w:rsidRDefault="00C74E24" w:rsidP="00C74E24">
      <w:pPr>
        <w:widowControl/>
        <w:tabs>
          <w:tab w:val="left" w:pos="540"/>
        </w:tabs>
        <w:suppressAutoHyphens/>
        <w:ind w:firstLine="824"/>
        <w:jc w:val="both"/>
        <w:rPr>
          <w:rFonts w:ascii="Times New Roman" w:hAnsi="Times New Roman" w:cs="Times New Roman"/>
          <w:bCs/>
          <w:sz w:val="24"/>
          <w:szCs w:val="24"/>
        </w:rPr>
      </w:pPr>
      <w:proofErr w:type="gramStart"/>
      <w:r w:rsidRPr="00B175E6">
        <w:rPr>
          <w:rFonts w:ascii="Times New Roman" w:hAnsi="Times New Roman" w:cs="Times New Roman"/>
          <w:bCs/>
          <w:sz w:val="24"/>
          <w:szCs w:val="24"/>
        </w:rPr>
        <w:t>За 6 месяцев 2025 года с целью выявления индикаторов риска нарушений обязательных требований проведена соответствующая оценка параметров деятельности 7 поднадзорных ОПО (3 ОПО АО «</w:t>
      </w:r>
      <w:proofErr w:type="spellStart"/>
      <w:r w:rsidRPr="00B175E6">
        <w:rPr>
          <w:rFonts w:ascii="Times New Roman" w:hAnsi="Times New Roman" w:cs="Times New Roman"/>
          <w:bCs/>
          <w:sz w:val="24"/>
          <w:szCs w:val="24"/>
        </w:rPr>
        <w:t>Курганмашзавод</w:t>
      </w:r>
      <w:proofErr w:type="spellEnd"/>
      <w:r w:rsidRPr="00B175E6">
        <w:rPr>
          <w:rFonts w:ascii="Times New Roman" w:hAnsi="Times New Roman" w:cs="Times New Roman"/>
          <w:bCs/>
          <w:sz w:val="24"/>
          <w:szCs w:val="24"/>
        </w:rPr>
        <w:t>», 2 ОПО АО «НПО «</w:t>
      </w:r>
      <w:proofErr w:type="spellStart"/>
      <w:r w:rsidRPr="00B175E6">
        <w:rPr>
          <w:rFonts w:ascii="Times New Roman" w:hAnsi="Times New Roman" w:cs="Times New Roman"/>
          <w:bCs/>
          <w:sz w:val="24"/>
          <w:szCs w:val="24"/>
        </w:rPr>
        <w:t>Курганприбор</w:t>
      </w:r>
      <w:proofErr w:type="spellEnd"/>
      <w:r w:rsidRPr="00B175E6">
        <w:rPr>
          <w:rFonts w:ascii="Times New Roman" w:hAnsi="Times New Roman" w:cs="Times New Roman"/>
          <w:bCs/>
          <w:sz w:val="24"/>
          <w:szCs w:val="24"/>
        </w:rPr>
        <w:t>», 1 ОПО ООО «</w:t>
      </w:r>
      <w:proofErr w:type="spellStart"/>
      <w:r w:rsidRPr="00B175E6">
        <w:rPr>
          <w:rFonts w:ascii="Times New Roman" w:hAnsi="Times New Roman" w:cs="Times New Roman"/>
          <w:bCs/>
          <w:sz w:val="24"/>
          <w:szCs w:val="24"/>
        </w:rPr>
        <w:t>Химагро</w:t>
      </w:r>
      <w:proofErr w:type="spellEnd"/>
      <w:r w:rsidRPr="00B175E6">
        <w:rPr>
          <w:rFonts w:ascii="Times New Roman" w:hAnsi="Times New Roman" w:cs="Times New Roman"/>
          <w:bCs/>
          <w:sz w:val="24"/>
          <w:szCs w:val="24"/>
        </w:rPr>
        <w:t xml:space="preserve"> Плюс», 1 ОПО      ООО «Завод цветного литья»), в результате которой выявлено соответствие параметрам, указанным в перечне индикаторов риска нарушения обязательных требований, утвержденных Приказом Ростехнадзора от 23.11.2021</w:t>
      </w:r>
      <w:proofErr w:type="gramEnd"/>
      <w:r w:rsidRPr="00B175E6">
        <w:rPr>
          <w:rFonts w:ascii="Times New Roman" w:hAnsi="Times New Roman" w:cs="Times New Roman"/>
          <w:bCs/>
          <w:sz w:val="24"/>
          <w:szCs w:val="24"/>
        </w:rPr>
        <w:t xml:space="preserve"> № 397 двух ОПО (ООО «</w:t>
      </w:r>
      <w:proofErr w:type="spellStart"/>
      <w:r w:rsidRPr="00B175E6">
        <w:rPr>
          <w:rFonts w:ascii="Times New Roman" w:hAnsi="Times New Roman" w:cs="Times New Roman"/>
          <w:bCs/>
          <w:sz w:val="24"/>
          <w:szCs w:val="24"/>
        </w:rPr>
        <w:t>Химагро</w:t>
      </w:r>
      <w:proofErr w:type="spellEnd"/>
      <w:r w:rsidRPr="00B175E6">
        <w:rPr>
          <w:rFonts w:ascii="Times New Roman" w:hAnsi="Times New Roman" w:cs="Times New Roman"/>
          <w:bCs/>
          <w:sz w:val="24"/>
          <w:szCs w:val="24"/>
        </w:rPr>
        <w:t xml:space="preserve"> Плюс», ООО «Завод цветного литья»). </w:t>
      </w:r>
    </w:p>
    <w:p w:rsidR="00C74E24" w:rsidRPr="00B175E6" w:rsidRDefault="00C74E24" w:rsidP="00C74E24">
      <w:pPr>
        <w:widowControl/>
        <w:tabs>
          <w:tab w:val="left" w:pos="540"/>
        </w:tabs>
        <w:suppressAutoHyphens/>
        <w:ind w:firstLine="824"/>
        <w:jc w:val="both"/>
        <w:rPr>
          <w:rFonts w:ascii="Times New Roman" w:hAnsi="Times New Roman" w:cs="Times New Roman"/>
          <w:sz w:val="24"/>
          <w:szCs w:val="24"/>
        </w:rPr>
      </w:pPr>
      <w:proofErr w:type="gramStart"/>
      <w:r w:rsidRPr="00B175E6">
        <w:rPr>
          <w:rFonts w:ascii="Times New Roman" w:hAnsi="Times New Roman" w:cs="Times New Roman"/>
          <w:bCs/>
          <w:sz w:val="24"/>
          <w:szCs w:val="24"/>
        </w:rPr>
        <w:t xml:space="preserve">В отчетном периоде 2025 года проведено одно наблюдение за соблюдением обязательных требований (мониторинг безопасности) в отношении Общества с ограниченной ответственностью «Завод цветного литья», по результатам которого составлен Акт, и одно контрольное (надзорное) мероприятие без взаимодействия с контролируемым лицом на </w:t>
      </w:r>
      <w:r w:rsidRPr="00B175E6">
        <w:rPr>
          <w:rFonts w:ascii="Times New Roman" w:hAnsi="Times New Roman" w:cs="Times New Roman"/>
          <w:sz w:val="24"/>
          <w:szCs w:val="24"/>
        </w:rPr>
        <w:t xml:space="preserve">объекте возле деревни Крутиха на территории совхоза Ольховский </w:t>
      </w:r>
      <w:proofErr w:type="spellStart"/>
      <w:r w:rsidRPr="00B175E6">
        <w:rPr>
          <w:rFonts w:ascii="Times New Roman" w:hAnsi="Times New Roman" w:cs="Times New Roman"/>
          <w:sz w:val="24"/>
          <w:szCs w:val="24"/>
        </w:rPr>
        <w:t>Шадринского</w:t>
      </w:r>
      <w:proofErr w:type="spellEnd"/>
      <w:r w:rsidRPr="00B175E6">
        <w:rPr>
          <w:rFonts w:ascii="Times New Roman" w:hAnsi="Times New Roman" w:cs="Times New Roman"/>
          <w:sz w:val="24"/>
          <w:szCs w:val="24"/>
        </w:rPr>
        <w:t xml:space="preserve"> района Курганской области по обращению </w:t>
      </w:r>
      <w:proofErr w:type="spellStart"/>
      <w:r w:rsidRPr="00B175E6">
        <w:rPr>
          <w:rFonts w:ascii="Times New Roman" w:hAnsi="Times New Roman" w:cs="Times New Roman"/>
          <w:sz w:val="24"/>
          <w:szCs w:val="24"/>
        </w:rPr>
        <w:t>Казеко</w:t>
      </w:r>
      <w:proofErr w:type="spellEnd"/>
      <w:r w:rsidRPr="00B175E6">
        <w:rPr>
          <w:rFonts w:ascii="Times New Roman" w:hAnsi="Times New Roman" w:cs="Times New Roman"/>
          <w:sz w:val="24"/>
          <w:szCs w:val="24"/>
        </w:rPr>
        <w:t xml:space="preserve"> И.И., </w:t>
      </w:r>
      <w:r w:rsidRPr="00B175E6">
        <w:rPr>
          <w:rFonts w:ascii="Times New Roman" w:hAnsi="Times New Roman" w:cs="Times New Roman"/>
          <w:bCs/>
          <w:sz w:val="24"/>
          <w:szCs w:val="24"/>
        </w:rPr>
        <w:t>по результатам которого составлен</w:t>
      </w:r>
      <w:proofErr w:type="gramEnd"/>
      <w:r w:rsidRPr="00B175E6">
        <w:rPr>
          <w:rFonts w:ascii="Times New Roman" w:hAnsi="Times New Roman" w:cs="Times New Roman"/>
          <w:sz w:val="24"/>
          <w:szCs w:val="24"/>
        </w:rPr>
        <w:t xml:space="preserve"> Акт выездного обследования.</w:t>
      </w:r>
    </w:p>
    <w:p w:rsidR="00C74E24" w:rsidRPr="00B175E6" w:rsidRDefault="00C74E24" w:rsidP="00C74E24">
      <w:pPr>
        <w:widowControl/>
        <w:ind w:firstLine="709"/>
        <w:jc w:val="both"/>
        <w:rPr>
          <w:rFonts w:ascii="Times New Roman" w:hAnsi="Times New Roman"/>
          <w:color w:val="000000"/>
          <w:sz w:val="24"/>
          <w:szCs w:val="24"/>
        </w:rPr>
      </w:pPr>
      <w:r w:rsidRPr="00B175E6">
        <w:rPr>
          <w:rFonts w:ascii="Times New Roman" w:eastAsia="Calibri" w:hAnsi="Times New Roman" w:cs="Times New Roman"/>
          <w:sz w:val="24"/>
          <w:szCs w:val="24"/>
          <w:lang w:eastAsia="en-US"/>
        </w:rPr>
        <w:t xml:space="preserve">За 6 месяцев 2025 года во исполнение протокола </w:t>
      </w:r>
      <w:proofErr w:type="spellStart"/>
      <w:r w:rsidRPr="00B175E6">
        <w:rPr>
          <w:rFonts w:ascii="Times New Roman" w:eastAsia="Calibri" w:hAnsi="Times New Roman" w:cs="Times New Roman"/>
          <w:sz w:val="24"/>
          <w:szCs w:val="24"/>
          <w:lang w:eastAsia="en-US"/>
        </w:rPr>
        <w:t>вебинара</w:t>
      </w:r>
      <w:proofErr w:type="spellEnd"/>
      <w:r w:rsidRPr="00B175E6">
        <w:rPr>
          <w:rFonts w:ascii="Times New Roman" w:eastAsia="Calibri" w:hAnsi="Times New Roman" w:cs="Times New Roman"/>
          <w:sz w:val="24"/>
          <w:szCs w:val="24"/>
          <w:lang w:eastAsia="en-US"/>
        </w:rPr>
        <w:t xml:space="preserve"> «Профилактика аварийности и смертельного травматизма на опасных производственных объектах химического комплекса» № 00-08-10/63 от 23.01.2025 </w:t>
      </w:r>
      <w:r w:rsidRPr="00B175E6">
        <w:rPr>
          <w:rFonts w:ascii="Times New Roman" w:hAnsi="Times New Roman"/>
          <w:color w:val="000000"/>
          <w:sz w:val="24"/>
          <w:szCs w:val="24"/>
        </w:rPr>
        <w:t xml:space="preserve">проведен анализ деятельности расположенных на территории Курганской области предприятий, эксплуатирующих объекты, связанные с хранением и (или) транспортированием аммиачной селитры в форме удобрений. Направлены запросы главам администраций муниципальных округов Курганской области об организациях, эксплуатирующих объекты, связанные с хранением и (или) транспортированием аммиачной селитры в форме удобрений, незарегистрированные в государственном реестре опасных производственных объектов (исх. № 331-308 от 24.02.2025). </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eastAsia="Calibri" w:hAnsi="Times New Roman" w:cs="Times New Roman"/>
          <w:sz w:val="24"/>
          <w:szCs w:val="24"/>
          <w:lang w:eastAsia="en-US"/>
        </w:rPr>
        <w:lastRenderedPageBreak/>
        <w:t>За отчетный период 2025 года во исполнение протокола № 00-08-10/63 от 23.01.2025 проведен сбор информации о площадках (участках) «слива-налива» и технических устройствах, представленных вагонами-цистернами (ж/д-цистернами) и контейнерами-цистернами (</w:t>
      </w:r>
      <w:proofErr w:type="gramStart"/>
      <w:r w:rsidRPr="00B175E6">
        <w:rPr>
          <w:rFonts w:ascii="Times New Roman" w:eastAsia="Calibri" w:hAnsi="Times New Roman" w:cs="Times New Roman"/>
          <w:sz w:val="24"/>
          <w:szCs w:val="24"/>
          <w:lang w:eastAsia="en-US"/>
        </w:rPr>
        <w:t>танк-контейнерами</w:t>
      </w:r>
      <w:proofErr w:type="gramEnd"/>
      <w:r w:rsidRPr="00B175E6">
        <w:rPr>
          <w:rFonts w:ascii="Times New Roman" w:eastAsia="Calibri" w:hAnsi="Times New Roman" w:cs="Times New Roman"/>
          <w:sz w:val="24"/>
          <w:szCs w:val="24"/>
          <w:lang w:eastAsia="en-US"/>
        </w:rPr>
        <w:t xml:space="preserve">) на опасных производственных объектах, поднадзорных </w:t>
      </w:r>
      <w:r w:rsidRPr="00B175E6">
        <w:rPr>
          <w:rFonts w:ascii="Times New Roman" w:hAnsi="Times New Roman" w:cs="Times New Roman"/>
          <w:sz w:val="24"/>
          <w:szCs w:val="24"/>
        </w:rPr>
        <w:t>Курганскому отделу по технологическому надзору.</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Во исполнение протокола </w:t>
      </w:r>
      <w:proofErr w:type="spellStart"/>
      <w:r w:rsidRPr="00B175E6">
        <w:rPr>
          <w:rFonts w:ascii="Times New Roman" w:eastAsia="Calibri" w:hAnsi="Times New Roman" w:cs="Times New Roman"/>
          <w:sz w:val="24"/>
          <w:szCs w:val="24"/>
          <w:lang w:eastAsia="en-US"/>
        </w:rPr>
        <w:t>вебинара</w:t>
      </w:r>
      <w:proofErr w:type="spellEnd"/>
      <w:r w:rsidRPr="00B175E6">
        <w:rPr>
          <w:rFonts w:ascii="Times New Roman" w:eastAsia="Calibri" w:hAnsi="Times New Roman" w:cs="Times New Roman"/>
          <w:sz w:val="24"/>
          <w:szCs w:val="24"/>
          <w:lang w:eastAsia="en-US"/>
        </w:rPr>
        <w:t xml:space="preserve"> на тему: «Вопросы контрольно-надзорной деятельности на объектах химического комплекса и транспортирования опасных веществ» № 00-08-10/979 от 01.08.2024 проведен анализ ОПО, зарегистрированных в государственном реестре ОПО в 2020-2024 годах, на предмет корректности их отнесения к объектам химического комплекса, а также наличия у организаций их эксплуатирующих соответствующей лицензии. По результатам работы вынесено предостережение АО «</w:t>
      </w:r>
      <w:proofErr w:type="spellStart"/>
      <w:r w:rsidRPr="00B175E6">
        <w:rPr>
          <w:rFonts w:ascii="Times New Roman" w:eastAsia="Calibri" w:hAnsi="Times New Roman" w:cs="Times New Roman"/>
          <w:sz w:val="24"/>
          <w:szCs w:val="24"/>
          <w:lang w:eastAsia="en-US"/>
        </w:rPr>
        <w:t>Курганмашзавод</w:t>
      </w:r>
      <w:proofErr w:type="spellEnd"/>
      <w:r w:rsidRPr="00B175E6">
        <w:rPr>
          <w:rFonts w:ascii="Times New Roman" w:eastAsia="Calibri" w:hAnsi="Times New Roman" w:cs="Times New Roman"/>
          <w:sz w:val="24"/>
          <w:szCs w:val="24"/>
          <w:lang w:eastAsia="en-US"/>
        </w:rPr>
        <w:t>».</w:t>
      </w:r>
    </w:p>
    <w:p w:rsidR="00C74E24" w:rsidRPr="00B175E6" w:rsidRDefault="00C74E24" w:rsidP="00C74E24">
      <w:pPr>
        <w:widowControl/>
        <w:tabs>
          <w:tab w:val="left" w:pos="540"/>
        </w:tabs>
        <w:suppressAutoHyphens/>
        <w:spacing w:after="240"/>
        <w:ind w:firstLine="709"/>
        <w:jc w:val="both"/>
        <w:rPr>
          <w:rFonts w:ascii="Times New Roman" w:hAnsi="Times New Roman" w:cs="Times New Roman"/>
          <w:sz w:val="24"/>
          <w:szCs w:val="24"/>
        </w:rPr>
      </w:pPr>
      <w:r w:rsidRPr="00B175E6">
        <w:rPr>
          <w:rFonts w:ascii="Times New Roman" w:hAnsi="Times New Roman" w:cs="Times New Roman"/>
          <w:sz w:val="24"/>
          <w:szCs w:val="24"/>
        </w:rPr>
        <w:t>Факты незаконного оборота промышленной продукции за 6 месяцев 2025 года не выявлены. Проверки таможенных складов (логистического типа) в соответствии с письмом Ростехнадзора № 00-02-05/343 от 27.02.2019 не проводились.</w:t>
      </w:r>
    </w:p>
    <w:p w:rsidR="00C74E24" w:rsidRPr="00B175E6" w:rsidRDefault="00C74E24" w:rsidP="00C74E24">
      <w:pPr>
        <w:widowControl/>
        <w:tabs>
          <w:tab w:val="left" w:pos="-426"/>
          <w:tab w:val="left" w:pos="851"/>
          <w:tab w:val="left" w:pos="9355"/>
        </w:tabs>
        <w:suppressAutoHyphens/>
        <w:ind w:firstLine="710"/>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5. Выводы и предложения по результатам осуществления государственного контроля (надзора) и предложения по совершенствованию.</w:t>
      </w:r>
    </w:p>
    <w:p w:rsidR="00C74E24" w:rsidRPr="00B175E6" w:rsidRDefault="00C74E24" w:rsidP="00C74E24">
      <w:pPr>
        <w:widowControl/>
        <w:tabs>
          <w:tab w:val="left" w:pos="-426"/>
          <w:tab w:val="left" w:pos="851"/>
          <w:tab w:val="left" w:pos="9355"/>
        </w:tabs>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целом за 6 месяцев 2025 года продолжается снижение отчетных показателей контрольной (надзорной) деятельности, что связано с отменой контрольно-надзорных мероприятий в отношении поднадзорных предприятий в соответствии с Постановлением Правительства Российской Федерации № 336 от 10.03.2022. </w:t>
      </w:r>
    </w:p>
    <w:p w:rsidR="00C74E24" w:rsidRPr="00B175E6" w:rsidRDefault="00C74E24" w:rsidP="00C74E24">
      <w:pPr>
        <w:widowControl/>
        <w:tabs>
          <w:tab w:val="left" w:pos="-426"/>
          <w:tab w:val="left" w:pos="851"/>
          <w:tab w:val="left" w:pos="9355"/>
        </w:tabs>
        <w:suppressAutoHyphens/>
        <w:spacing w:after="240"/>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Среди положительных моментов следует отметить, что в отчетном периоде 2025 года на предприятиях Курганской области, эксплуатирующих химически опасные  производственные объекты, аварий, несчастных случаев со смертельным исходом, тяжелых несчастных случаев на производстве не зарегистрировано.</w:t>
      </w:r>
    </w:p>
    <w:p w:rsidR="00C74E24" w:rsidRPr="00B175E6" w:rsidRDefault="00C74E24" w:rsidP="00C74E24">
      <w:pPr>
        <w:widowControl/>
        <w:jc w:val="center"/>
        <w:rPr>
          <w:rFonts w:ascii="Times New Roman" w:hAnsi="Times New Roman" w:cs="Times New Roman"/>
          <w:b/>
          <w:sz w:val="24"/>
          <w:szCs w:val="24"/>
        </w:rPr>
      </w:pPr>
      <w:r w:rsidRPr="00B175E6">
        <w:rPr>
          <w:rFonts w:ascii="Times New Roman" w:hAnsi="Times New Roman" w:cs="Times New Roman"/>
          <w:b/>
          <w:sz w:val="24"/>
          <w:szCs w:val="24"/>
        </w:rPr>
        <w:t>Предложения по совершенствованию надзорной деятельности:</w:t>
      </w:r>
    </w:p>
    <w:p w:rsidR="00C74E24" w:rsidRPr="00B175E6" w:rsidRDefault="00C74E24" w:rsidP="00C74E24">
      <w:pPr>
        <w:widowControl/>
        <w:ind w:firstLine="851"/>
        <w:jc w:val="both"/>
        <w:rPr>
          <w:rFonts w:ascii="Times New Roman" w:hAnsi="Times New Roman" w:cs="Times New Roman"/>
          <w:sz w:val="24"/>
          <w:szCs w:val="24"/>
        </w:rPr>
      </w:pPr>
      <w:r w:rsidRPr="00B175E6">
        <w:rPr>
          <w:rFonts w:ascii="Times New Roman" w:hAnsi="Times New Roman" w:cs="Times New Roman"/>
          <w:sz w:val="24"/>
          <w:szCs w:val="24"/>
        </w:rPr>
        <w:t>1. Необходимо обеспечить инспекторский состав современной оргтехникой (компьютерами, сканерами, принтерами).</w:t>
      </w:r>
    </w:p>
    <w:p w:rsidR="00C74E24" w:rsidRPr="00B175E6" w:rsidRDefault="00C74E24" w:rsidP="00C74E24">
      <w:pPr>
        <w:widowControl/>
        <w:ind w:firstLine="851"/>
        <w:jc w:val="both"/>
        <w:rPr>
          <w:rFonts w:ascii="Times New Roman" w:hAnsi="Times New Roman" w:cs="Times New Roman"/>
          <w:sz w:val="24"/>
          <w:szCs w:val="24"/>
        </w:rPr>
      </w:pPr>
      <w:r w:rsidRPr="00B175E6">
        <w:rPr>
          <w:rFonts w:ascii="Times New Roman" w:hAnsi="Times New Roman" w:cs="Times New Roman"/>
          <w:sz w:val="24"/>
          <w:szCs w:val="24"/>
        </w:rPr>
        <w:t>2. Постоянные сбои в работе системы ЕРКНМ, в результате которых отсутствует возможность заполнения паспорта КНМ в полном  объеме, происходит утрата части внесенной в паспорт КНМ информации, а также отсутствует возможность входа в ЕРКНМ.</w:t>
      </w:r>
    </w:p>
    <w:p w:rsidR="00C74E24" w:rsidRPr="00B175E6" w:rsidRDefault="00C74E24" w:rsidP="00C74E24">
      <w:pPr>
        <w:widowControl/>
        <w:suppressAutoHyphens/>
        <w:ind w:firstLine="710"/>
        <w:jc w:val="both"/>
        <w:rPr>
          <w:rFonts w:ascii="Times New Roman" w:eastAsia="Calibri" w:hAnsi="Times New Roman" w:cs="Times New Roman"/>
          <w:sz w:val="24"/>
          <w:szCs w:val="24"/>
          <w:lang w:eastAsia="en-US"/>
        </w:rPr>
      </w:pPr>
    </w:p>
    <w:p w:rsidR="00C74E24" w:rsidRPr="00B175E6" w:rsidRDefault="00C74E24" w:rsidP="00C74E24">
      <w:pPr>
        <w:widowControl/>
        <w:jc w:val="center"/>
        <w:rPr>
          <w:rFonts w:ascii="Times New Roman" w:hAnsi="Times New Roman" w:cs="Times New Roman"/>
          <w:b/>
          <w:sz w:val="24"/>
          <w:szCs w:val="24"/>
        </w:rPr>
      </w:pPr>
      <w:r w:rsidRPr="00B175E6">
        <w:rPr>
          <w:rFonts w:ascii="Times New Roman" w:hAnsi="Times New Roman" w:cs="Times New Roman"/>
          <w:b/>
          <w:sz w:val="24"/>
          <w:szCs w:val="24"/>
        </w:rPr>
        <w:t>Надзор за транспортированием ОВ.</w:t>
      </w:r>
    </w:p>
    <w:p w:rsidR="00C74E24" w:rsidRPr="00B175E6" w:rsidRDefault="00C74E24" w:rsidP="00C74E24">
      <w:pPr>
        <w:widowControl/>
        <w:tabs>
          <w:tab w:val="left" w:pos="720"/>
          <w:tab w:val="left" w:pos="1134"/>
          <w:tab w:val="left" w:pos="1260"/>
        </w:tabs>
        <w:ind w:firstLine="720"/>
        <w:jc w:val="both"/>
        <w:rPr>
          <w:rFonts w:ascii="Times New Roman" w:eastAsia="Calibri" w:hAnsi="Times New Roman" w:cs="Times New Roman"/>
          <w:b/>
          <w:sz w:val="24"/>
          <w:szCs w:val="24"/>
          <w:lang w:eastAsia="en-US"/>
        </w:rPr>
      </w:pPr>
    </w:p>
    <w:p w:rsidR="00C74E24" w:rsidRPr="00B175E6" w:rsidRDefault="00C74E24" w:rsidP="00C74E24">
      <w:pPr>
        <w:widowControl/>
        <w:tabs>
          <w:tab w:val="left" w:pos="720"/>
          <w:tab w:val="left" w:pos="1134"/>
          <w:tab w:val="left" w:pos="1260"/>
        </w:tabs>
        <w:ind w:firstLine="720"/>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1. 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контрольных (надзорных) мероприятий не проводилось. Число организаций (юридических лиц) осуществляющих деятельность в области промышленной безопасности, связанной с транспортированием опасных веществ, на 01.07.2025 по Курганской области составило 28.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09"/>
        <w:gridCol w:w="709"/>
        <w:gridCol w:w="709"/>
        <w:gridCol w:w="708"/>
        <w:gridCol w:w="709"/>
        <w:gridCol w:w="851"/>
        <w:gridCol w:w="708"/>
        <w:gridCol w:w="709"/>
        <w:gridCol w:w="713"/>
        <w:gridCol w:w="779"/>
      </w:tblGrid>
      <w:tr w:rsidR="00C74E24" w:rsidRPr="00B175E6" w:rsidTr="00121D67">
        <w:trPr>
          <w:trHeight w:val="2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показатели /классы опасности, период</w:t>
            </w:r>
          </w:p>
        </w:tc>
        <w:tc>
          <w:tcPr>
            <w:tcW w:w="58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Классы</w:t>
            </w:r>
          </w:p>
        </w:tc>
        <w:tc>
          <w:tcPr>
            <w:tcW w:w="14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Всего</w:t>
            </w:r>
          </w:p>
        </w:tc>
      </w:tr>
      <w:tr w:rsidR="00C74E24" w:rsidRPr="00B175E6" w:rsidTr="00121D67">
        <w:trPr>
          <w:trHeight w:val="20"/>
        </w:trPr>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w:t>
            </w:r>
          </w:p>
        </w:tc>
        <w:tc>
          <w:tcPr>
            <w:tcW w:w="14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p>
        </w:tc>
      </w:tr>
      <w:tr w:rsidR="00C74E24" w:rsidRPr="00B175E6" w:rsidTr="00121D67">
        <w:trPr>
          <w:trHeight w:val="20"/>
        </w:trPr>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rPr>
                <w:rFonts w:ascii="Times New Roman" w:eastAsia="Calibri" w:hAnsi="Times New Roman" w:cs="Times New Roman"/>
                <w:sz w:val="24"/>
                <w:szCs w:val="24"/>
                <w:lang w:eastAsia="en-US"/>
              </w:rPr>
            </w:pPr>
          </w:p>
        </w:tc>
        <w:tc>
          <w:tcPr>
            <w:tcW w:w="730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Динамика, сравнение с аналогичным периодом прошлого года</w:t>
            </w:r>
          </w:p>
        </w:tc>
      </w:tr>
      <w:tr w:rsidR="00C74E24" w:rsidRPr="00B175E6" w:rsidTr="00121D67">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2024</w:t>
            </w:r>
          </w:p>
        </w:tc>
      </w:tr>
      <w:tr w:rsidR="00C74E24" w:rsidRPr="00B175E6" w:rsidTr="00121D67">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ОПО, из них: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r>
      <w:tr w:rsidR="00C74E24" w:rsidRPr="00B175E6" w:rsidTr="00121D67">
        <w:trPr>
          <w:trHeight w:val="86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отдельных «участков транспортирования опасных веществ»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r>
      <w:tr w:rsidR="00C74E24" w:rsidRPr="00B175E6" w:rsidTr="00121D67">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«участков транспортирования опасных веществ», входящих в состав других ОПО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18</w:t>
            </w:r>
          </w:p>
        </w:tc>
      </w:tr>
      <w:tr w:rsidR="00C74E24" w:rsidRPr="00B175E6" w:rsidTr="00121D67">
        <w:trPr>
          <w:trHeight w:val="315"/>
        </w:trPr>
        <w:tc>
          <w:tcPr>
            <w:tcW w:w="946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r>
      <w:tr w:rsidR="00C74E24" w:rsidRPr="00B175E6" w:rsidTr="00121D67">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транспортирование одновременно автомобильным и железнодорожным транспортом, из них: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Транспортирование только автомобильным транспортом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r>
      <w:tr w:rsidR="00C74E24" w:rsidRPr="00B175E6" w:rsidTr="00121D67">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Транспортирование только железнодорожным транспортом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bCs/>
                <w:sz w:val="24"/>
                <w:szCs w:val="24"/>
                <w:lang w:eastAsia="en-US"/>
              </w:rPr>
            </w:pPr>
            <w:r w:rsidRPr="00B175E6">
              <w:rPr>
                <w:rFonts w:ascii="Times New Roman" w:eastAsia="Calibri" w:hAnsi="Times New Roman" w:cs="Times New Roman"/>
                <w:bCs/>
                <w:sz w:val="24"/>
                <w:szCs w:val="24"/>
                <w:lang w:eastAsia="en-US"/>
              </w:rPr>
              <w:t>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r>
      <w:tr w:rsidR="00C74E24" w:rsidRPr="00B175E6" w:rsidTr="00121D67">
        <w:trPr>
          <w:trHeight w:val="20"/>
        </w:trPr>
        <w:tc>
          <w:tcPr>
            <w:tcW w:w="655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организаций, предприятий, эксплуатирующих опасные производственные объекты связанных с транспортированием опасных веществ.</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2025</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2024</w:t>
            </w:r>
          </w:p>
        </w:tc>
      </w:tr>
      <w:tr w:rsidR="00C74E24" w:rsidRPr="00B175E6" w:rsidTr="00121D67">
        <w:trPr>
          <w:trHeight w:val="20"/>
        </w:trPr>
        <w:tc>
          <w:tcPr>
            <w:tcW w:w="6555"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rPr>
                <w:rFonts w:ascii="Times New Roman" w:eastAsia="Calibri" w:hAnsi="Times New Roman" w:cs="Times New Roman"/>
                <w:color w:val="FF0000"/>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28</w:t>
            </w:r>
          </w:p>
        </w:tc>
        <w:tc>
          <w:tcPr>
            <w:tcW w:w="14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uppressAutoHyphens/>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27</w:t>
            </w:r>
          </w:p>
        </w:tc>
      </w:tr>
    </w:tbl>
    <w:p w:rsidR="00C74E24" w:rsidRPr="00B175E6" w:rsidRDefault="00C74E24" w:rsidP="00C74E24">
      <w:pPr>
        <w:widowControl/>
        <w:spacing w:before="120" w:line="276" w:lineRule="auto"/>
        <w:jc w:val="both"/>
        <w:rPr>
          <w:rFonts w:ascii="Times New Roman" w:eastAsia="Calibri" w:hAnsi="Times New Roman" w:cs="Times New Roman"/>
          <w:sz w:val="24"/>
          <w:szCs w:val="24"/>
          <w:lang w:eastAsia="en-US"/>
        </w:rPr>
      </w:pPr>
    </w:p>
    <w:p w:rsidR="00C74E24" w:rsidRPr="00B175E6" w:rsidRDefault="00C74E24" w:rsidP="00C74E24">
      <w:pPr>
        <w:widowControl/>
        <w:spacing w:before="120" w:line="276" w:lineRule="auto"/>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1. Количество ОПО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41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Вид надзора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bl>
    <w:p w:rsidR="00C74E24" w:rsidRPr="00B175E6" w:rsidRDefault="00C74E24" w:rsidP="00C74E24">
      <w:pPr>
        <w:widowControl/>
        <w:spacing w:line="276" w:lineRule="auto"/>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2. Количество ОПО </w:t>
      </w:r>
      <w:proofErr w:type="gramStart"/>
      <w:r w:rsidRPr="00B175E6">
        <w:rPr>
          <w:rFonts w:ascii="Times New Roman" w:eastAsia="Calibri" w:hAnsi="Times New Roman" w:cs="Times New Roman"/>
          <w:sz w:val="24"/>
          <w:szCs w:val="24"/>
          <w:lang w:eastAsia="en-US"/>
        </w:rPr>
        <w:t>находящихся</w:t>
      </w:r>
      <w:proofErr w:type="gramEnd"/>
      <w:r w:rsidRPr="00B175E6">
        <w:rPr>
          <w:rFonts w:ascii="Times New Roman" w:eastAsia="Calibri" w:hAnsi="Times New Roman" w:cs="Times New Roman"/>
          <w:sz w:val="24"/>
          <w:szCs w:val="24"/>
          <w:lang w:eastAsia="en-US"/>
        </w:rPr>
        <w:t xml:space="preserve"> в стадии консервации (т.е. наличие заключения на проект по консервации в реестре ЗЭПБ)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9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w:t>
            </w:r>
          </w:p>
        </w:tc>
      </w:tr>
      <w:tr w:rsidR="00C74E24" w:rsidRPr="00B175E6" w:rsidTr="00121D67">
        <w:tc>
          <w:tcPr>
            <w:tcW w:w="9606" w:type="dxa"/>
            <w:gridSpan w:val="5"/>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pacing w:line="276" w:lineRule="auto"/>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 Количество ОПО исключенных из реестра ОПО на основании вывода</w:t>
      </w:r>
      <w:r w:rsidRPr="00B175E6">
        <w:rPr>
          <w:rFonts w:ascii="Times New Roman" w:eastAsia="Calibri" w:hAnsi="Times New Roman" w:cs="Times New Roman"/>
          <w:sz w:val="24"/>
          <w:szCs w:val="24"/>
          <w:lang w:eastAsia="en-US"/>
        </w:rPr>
        <w:br/>
        <w:t xml:space="preserve">из эксплуатации (т.е. наличие подтверждающих документов о реализации проекта по консервации)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7"/>
        <w:gridCol w:w="1701"/>
        <w:gridCol w:w="1843"/>
        <w:gridCol w:w="1666"/>
      </w:tblGrid>
      <w:tr w:rsidR="00C74E24" w:rsidRPr="00B175E6" w:rsidTr="00121D67">
        <w:trPr>
          <w:trHeight w:val="449"/>
        </w:trPr>
        <w:tc>
          <w:tcPr>
            <w:tcW w:w="2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7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w:t>
            </w:r>
          </w:p>
        </w:tc>
      </w:tr>
      <w:tr w:rsidR="00C74E24" w:rsidRPr="00B175E6" w:rsidTr="00121D67">
        <w:tc>
          <w:tcPr>
            <w:tcW w:w="9571" w:type="dxa"/>
            <w:gridSpan w:val="5"/>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Т</w:t>
            </w:r>
          </w:p>
        </w:tc>
      </w:tr>
      <w:tr w:rsidR="00C74E24" w:rsidRPr="00B175E6" w:rsidTr="00121D67">
        <w:tc>
          <w:tcPr>
            <w:tcW w:w="2784" w:type="dxa"/>
            <w:tcBorders>
              <w:top w:val="single" w:sz="4" w:space="0" w:color="auto"/>
              <w:left w:val="single" w:sz="4" w:space="0" w:color="auto"/>
              <w:bottom w:val="single" w:sz="4" w:space="0" w:color="auto"/>
              <w:right w:val="single" w:sz="4" w:space="0" w:color="auto"/>
            </w:tcBorders>
            <w:shd w:val="clear" w:color="auto" w:fill="auto"/>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666"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pacing w:line="276" w:lineRule="auto"/>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4. Количество ОПО </w:t>
      </w:r>
      <w:proofErr w:type="gramStart"/>
      <w:r w:rsidRPr="00B175E6">
        <w:rPr>
          <w:rFonts w:ascii="Times New Roman" w:eastAsia="Calibri" w:hAnsi="Times New Roman" w:cs="Times New Roman"/>
          <w:sz w:val="24"/>
          <w:szCs w:val="24"/>
          <w:lang w:eastAsia="en-US"/>
        </w:rPr>
        <w:t>находящихся</w:t>
      </w:r>
      <w:proofErr w:type="gramEnd"/>
      <w:r w:rsidRPr="00B175E6">
        <w:rPr>
          <w:rFonts w:ascii="Times New Roman" w:eastAsia="Calibri" w:hAnsi="Times New Roman" w:cs="Times New Roman"/>
          <w:sz w:val="24"/>
          <w:szCs w:val="24"/>
          <w:lang w:eastAsia="en-US"/>
        </w:rPr>
        <w:t xml:space="preserve"> в стадии ликвидации (т.е. наличие заключения на проект по ликвидации в реестре ЗЭПБ)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558"/>
        <w:gridCol w:w="1700"/>
        <w:gridCol w:w="1842"/>
        <w:gridCol w:w="1700"/>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9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w:t>
            </w:r>
          </w:p>
        </w:tc>
      </w:tr>
      <w:tr w:rsidR="00C74E24" w:rsidRPr="00B175E6" w:rsidTr="00121D67">
        <w:trPr>
          <w:trHeight w:val="245"/>
        </w:trPr>
        <w:tc>
          <w:tcPr>
            <w:tcW w:w="9606" w:type="dxa"/>
            <w:gridSpan w:val="5"/>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pacing w:line="276" w:lineRule="auto"/>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5. Количество ОПО исключенных из реестра ОПО на основании ликвидации (т.е. наличие подтверждающих документов о реализации проекта по ликвидации) </w:t>
      </w:r>
      <w:r w:rsidRPr="00B175E6">
        <w:rPr>
          <w:rFonts w:ascii="Times New Roman" w:eastAsia="Calibri" w:hAnsi="Times New Roman" w:cs="Times New Roman"/>
          <w:sz w:val="24"/>
          <w:szCs w:val="24"/>
          <w:u w:val="single"/>
          <w:lang w:eastAsia="en-US"/>
        </w:rPr>
        <w:t>на 01.07.2025</w:t>
      </w:r>
      <w:r w:rsidRPr="00B175E6">
        <w:rPr>
          <w:rFonts w:ascii="Times New Roman" w:eastAsia="Calibri" w:hAnsi="Times New Roman" w:cs="Times New Roman"/>
          <w:sz w:val="24"/>
          <w:szCs w:val="24"/>
          <w:lang w:eastAsia="en-US"/>
        </w:rPr>
        <w:t>: 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r>
      <w:tr w:rsidR="00C74E24" w:rsidRPr="00B175E6" w:rsidTr="00121D6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w:t>
            </w:r>
          </w:p>
        </w:tc>
      </w:tr>
      <w:tr w:rsidR="00C74E24" w:rsidRPr="00B175E6" w:rsidTr="00121D67">
        <w:tc>
          <w:tcPr>
            <w:tcW w:w="9606" w:type="dxa"/>
            <w:gridSpan w:val="5"/>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pacing w:line="276" w:lineRule="auto"/>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11. Статус юридического лица (индивидуального предпринимателя), эксплуатирующего ОПО в ЕГРЮЛ (ЕГРИП), указывающий на начало / окончание процедуры банкротства / ликвидации юридического, в том числе </w:t>
      </w:r>
      <w:proofErr w:type="gramStart"/>
      <w:r w:rsidRPr="00B175E6">
        <w:rPr>
          <w:rFonts w:ascii="Times New Roman" w:eastAsia="Calibri" w:hAnsi="Times New Roman" w:cs="Times New Roman"/>
          <w:sz w:val="24"/>
          <w:szCs w:val="24"/>
          <w:lang w:eastAsia="en-US"/>
        </w:rPr>
        <w:t>об</w:t>
      </w:r>
      <w:proofErr w:type="gramEnd"/>
    </w:p>
    <w:p w:rsidR="00C74E24" w:rsidRPr="00B175E6" w:rsidRDefault="00C74E24" w:rsidP="00C74E24">
      <w:pPr>
        <w:widowControl/>
        <w:spacing w:line="276" w:lineRule="auto"/>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его </w:t>
      </w:r>
      <w:proofErr w:type="gramStart"/>
      <w:r w:rsidRPr="00B175E6">
        <w:rPr>
          <w:rFonts w:ascii="Times New Roman" w:eastAsia="Calibri" w:hAnsi="Times New Roman" w:cs="Times New Roman"/>
          <w:sz w:val="24"/>
          <w:szCs w:val="24"/>
          <w:lang w:eastAsia="en-US"/>
        </w:rPr>
        <w:t>исключении</w:t>
      </w:r>
      <w:proofErr w:type="gramEnd"/>
      <w:r w:rsidRPr="00B175E6">
        <w:rPr>
          <w:rFonts w:ascii="Times New Roman" w:eastAsia="Calibri" w:hAnsi="Times New Roman" w:cs="Times New Roman"/>
          <w:sz w:val="24"/>
          <w:szCs w:val="24"/>
          <w:lang w:eastAsia="en-US"/>
        </w:rPr>
        <w:t xml:space="preserve"> н</w:t>
      </w:r>
      <w:r w:rsidRPr="00B175E6">
        <w:rPr>
          <w:rFonts w:ascii="Times New Roman" w:eastAsia="Calibri" w:hAnsi="Times New Roman" w:cs="Times New Roman"/>
          <w:sz w:val="24"/>
          <w:szCs w:val="24"/>
          <w:u w:val="single"/>
          <w:lang w:eastAsia="en-US"/>
        </w:rPr>
        <w:t>а 01.07.2025</w:t>
      </w:r>
      <w:r w:rsidRPr="00B175E6">
        <w:rPr>
          <w:rFonts w:ascii="Times New Roman" w:eastAsia="Calibri" w:hAnsi="Times New Roman" w:cs="Times New Roman"/>
          <w:sz w:val="24"/>
          <w:szCs w:val="24"/>
          <w:lang w:eastAsia="en-US"/>
        </w:rPr>
        <w: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418"/>
        <w:gridCol w:w="1276"/>
        <w:gridCol w:w="1134"/>
        <w:gridCol w:w="1701"/>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организации, ИНН;</w:t>
            </w:r>
          </w:p>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Наименование ОПО, №</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Класс опасности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Статус</w:t>
            </w:r>
          </w:p>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ЕГРЮЛ (ЕГРИП)</w:t>
            </w:r>
          </w:p>
        </w:tc>
      </w:tr>
      <w:tr w:rsidR="00C74E24" w:rsidRPr="00B175E6" w:rsidTr="00121D67">
        <w:tc>
          <w:tcPr>
            <w:tcW w:w="28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c>
      </w:tr>
      <w:tr w:rsidR="00C74E24" w:rsidRPr="00B175E6" w:rsidTr="00121D67">
        <w:tc>
          <w:tcPr>
            <w:tcW w:w="9606" w:type="dxa"/>
            <w:gridSpan w:val="6"/>
            <w:tcBorders>
              <w:top w:val="single" w:sz="4" w:space="0" w:color="auto"/>
              <w:left w:val="single" w:sz="4" w:space="0" w:color="auto"/>
              <w:bottom w:val="single" w:sz="4" w:space="0" w:color="auto"/>
              <w:right w:val="single" w:sz="4" w:space="0" w:color="auto"/>
            </w:tcBorders>
            <w:shd w:val="clear" w:color="auto" w:fill="auto"/>
            <w:hideMark/>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shd w:val="clear" w:color="auto" w:fill="auto"/>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tabs>
          <w:tab w:val="left" w:pos="720"/>
          <w:tab w:val="left" w:pos="1134"/>
          <w:tab w:val="left" w:pos="1260"/>
        </w:tabs>
        <w:ind w:firstLine="720"/>
        <w:jc w:val="both"/>
        <w:rPr>
          <w:rFonts w:ascii="Times New Roman" w:eastAsia="Calibri" w:hAnsi="Times New Roman" w:cs="Times New Roman"/>
          <w:b/>
          <w:sz w:val="24"/>
          <w:szCs w:val="24"/>
          <w:lang w:eastAsia="en-US"/>
        </w:rPr>
      </w:pPr>
    </w:p>
    <w:p w:rsidR="00C74E24" w:rsidRPr="00B175E6" w:rsidRDefault="00C74E24" w:rsidP="00C74E24">
      <w:pPr>
        <w:widowControl/>
        <w:tabs>
          <w:tab w:val="left" w:pos="720"/>
          <w:tab w:val="left" w:pos="1134"/>
          <w:tab w:val="left" w:pos="1260"/>
        </w:tabs>
        <w:ind w:firstLine="720"/>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 Анализ государственного контроля (надзора)</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Сравнительный анализ основных показателей надзорной деятельности за 6  месяцев 2025 года приведен в таблице.</w:t>
      </w:r>
      <w:r w:rsidRPr="00B175E6">
        <w:rPr>
          <w:rFonts w:ascii="Times New Roman" w:eastAsia="Calibri" w:hAnsi="Times New Roman" w:cs="Times New Roman"/>
          <w:sz w:val="24"/>
          <w:szCs w:val="24"/>
          <w:lang w:eastAsia="en-US"/>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433"/>
        <w:gridCol w:w="1433"/>
        <w:gridCol w:w="879"/>
        <w:gridCol w:w="5477"/>
      </w:tblGrid>
      <w:tr w:rsidR="00C74E24" w:rsidRPr="00B175E6" w:rsidTr="00B175E6">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left="-432" w:firstLine="567"/>
              <w:jc w:val="center"/>
              <w:rPr>
                <w:rFonts w:ascii="Times New Roman" w:hAnsi="Times New Roman" w:cs="Times New Roman"/>
                <w:sz w:val="24"/>
                <w:szCs w:val="24"/>
              </w:rPr>
            </w:pPr>
            <w:r w:rsidRPr="00B175E6">
              <w:rPr>
                <w:rFonts w:ascii="Times New Roman" w:hAnsi="Times New Roman" w:cs="Times New Roman"/>
                <w:sz w:val="24"/>
                <w:szCs w:val="24"/>
              </w:rPr>
              <w:t xml:space="preserve">№ </w:t>
            </w:r>
            <w:proofErr w:type="gramStart"/>
            <w:r w:rsidRPr="00B175E6">
              <w:rPr>
                <w:rFonts w:ascii="Times New Roman" w:hAnsi="Times New Roman" w:cs="Times New Roman"/>
                <w:sz w:val="24"/>
                <w:szCs w:val="24"/>
              </w:rPr>
              <w:t>п</w:t>
            </w:r>
            <w:proofErr w:type="gramEnd"/>
            <w:r w:rsidRPr="00B175E6">
              <w:rPr>
                <w:rFonts w:ascii="Times New Roman" w:hAnsi="Times New Roman" w:cs="Times New Roman"/>
                <w:sz w:val="24"/>
                <w:szCs w:val="24"/>
              </w:rPr>
              <w:t>/п</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6 месяцев 2025г.</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6 месяцев 2024г.</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567"/>
              <w:jc w:val="both"/>
              <w:rPr>
                <w:rFonts w:ascii="Times New Roman" w:hAnsi="Times New Roman" w:cs="Times New Roman"/>
                <w:sz w:val="24"/>
                <w:szCs w:val="24"/>
              </w:rPr>
            </w:pPr>
            <w:r w:rsidRPr="00B175E6">
              <w:rPr>
                <w:rFonts w:ascii="Times New Roman" w:hAnsi="Times New Roman" w:cs="Times New Roman"/>
                <w:sz w:val="24"/>
                <w:szCs w:val="24"/>
              </w:rPr>
              <w:t>Показатель надзорной деятельности</w:t>
            </w:r>
          </w:p>
        </w:tc>
      </w:tr>
      <w:tr w:rsidR="00C74E24" w:rsidRPr="00B175E6" w:rsidTr="00B175E6">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left="-432" w:firstLine="567"/>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Общее количество проверок (с учетом лицензионных)</w:t>
            </w:r>
          </w:p>
        </w:tc>
      </w:tr>
      <w:tr w:rsidR="00C74E24" w:rsidRPr="00B175E6" w:rsidTr="00B175E6">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left="-432" w:firstLine="567"/>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Количество плановых проверок</w:t>
            </w:r>
          </w:p>
        </w:tc>
      </w:tr>
      <w:tr w:rsidR="00C74E24" w:rsidRPr="00B175E6" w:rsidTr="00B175E6">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left="-432" w:firstLine="567"/>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Количество внеплановых проверок</w:t>
            </w:r>
          </w:p>
        </w:tc>
      </w:tr>
      <w:tr w:rsidR="00C74E24" w:rsidRPr="00B175E6" w:rsidTr="00B175E6">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left="-432" w:firstLine="567"/>
              <w:jc w:val="center"/>
              <w:rPr>
                <w:rFonts w:ascii="Times New Roman" w:hAnsi="Times New Roman" w:cs="Times New Roman"/>
                <w:sz w:val="24"/>
                <w:szCs w:val="24"/>
              </w:rPr>
            </w:pPr>
            <w:r w:rsidRPr="00B175E6">
              <w:rPr>
                <w:rFonts w:ascii="Times New Roman" w:hAnsi="Times New Roman" w:cs="Times New Roman"/>
                <w:sz w:val="24"/>
                <w:szCs w:val="24"/>
              </w:rPr>
              <w:t>4.</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Количество проверок ранее выданных предписаний</w:t>
            </w:r>
          </w:p>
        </w:tc>
      </w:tr>
      <w:tr w:rsidR="00C74E24" w:rsidRPr="00B175E6" w:rsidTr="00B175E6">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left="-432" w:firstLine="567"/>
              <w:jc w:val="center"/>
              <w:rPr>
                <w:rFonts w:ascii="Times New Roman" w:hAnsi="Times New Roman" w:cs="Times New Roman"/>
                <w:sz w:val="24"/>
                <w:szCs w:val="24"/>
              </w:rPr>
            </w:pPr>
            <w:r w:rsidRPr="00B175E6">
              <w:rPr>
                <w:rFonts w:ascii="Times New Roman" w:hAnsi="Times New Roman" w:cs="Times New Roman"/>
                <w:sz w:val="24"/>
                <w:szCs w:val="24"/>
              </w:rPr>
              <w:t>5.</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Количество выявленных нарушений требований промышленной безопасности</w:t>
            </w:r>
          </w:p>
        </w:tc>
      </w:tr>
      <w:tr w:rsidR="00C74E24" w:rsidRPr="00B175E6" w:rsidTr="00B175E6">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left="-432" w:firstLine="567"/>
              <w:jc w:val="center"/>
              <w:rPr>
                <w:rFonts w:ascii="Times New Roman" w:hAnsi="Times New Roman" w:cs="Times New Roman"/>
                <w:sz w:val="24"/>
                <w:szCs w:val="24"/>
              </w:rPr>
            </w:pPr>
            <w:r w:rsidRPr="00B175E6">
              <w:rPr>
                <w:rFonts w:ascii="Times New Roman" w:hAnsi="Times New Roman" w:cs="Times New Roman"/>
                <w:sz w:val="24"/>
                <w:szCs w:val="24"/>
              </w:rPr>
              <w:t>6.</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 xml:space="preserve">Назначено административных наказаний  </w:t>
            </w:r>
          </w:p>
        </w:tc>
      </w:tr>
      <w:tr w:rsidR="00C74E24" w:rsidRPr="00B175E6" w:rsidTr="00B175E6">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left="-432" w:firstLine="567"/>
              <w:jc w:val="center"/>
              <w:rPr>
                <w:rFonts w:ascii="Times New Roman" w:hAnsi="Times New Roman" w:cs="Times New Roman"/>
                <w:sz w:val="24"/>
                <w:szCs w:val="24"/>
              </w:rPr>
            </w:pPr>
            <w:r w:rsidRPr="00B175E6">
              <w:rPr>
                <w:rFonts w:ascii="Times New Roman" w:hAnsi="Times New Roman" w:cs="Times New Roman"/>
                <w:sz w:val="24"/>
                <w:szCs w:val="24"/>
              </w:rPr>
              <w:t>7.</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Предупреждение</w:t>
            </w:r>
          </w:p>
        </w:tc>
      </w:tr>
      <w:tr w:rsidR="00C74E24" w:rsidRPr="00B175E6" w:rsidTr="00B175E6">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left="-432" w:firstLine="567"/>
              <w:jc w:val="center"/>
              <w:rPr>
                <w:rFonts w:ascii="Times New Roman" w:hAnsi="Times New Roman" w:cs="Times New Roman"/>
                <w:sz w:val="24"/>
                <w:szCs w:val="24"/>
              </w:rPr>
            </w:pPr>
            <w:r w:rsidRPr="00B175E6">
              <w:rPr>
                <w:rFonts w:ascii="Times New Roman" w:hAnsi="Times New Roman" w:cs="Times New Roman"/>
                <w:sz w:val="24"/>
                <w:szCs w:val="24"/>
              </w:rPr>
              <w:t>8.</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 xml:space="preserve">Сумма штрафов, </w:t>
            </w:r>
            <w:proofErr w:type="spellStart"/>
            <w:r w:rsidRPr="00B175E6">
              <w:rPr>
                <w:rFonts w:ascii="Times New Roman" w:hAnsi="Times New Roman" w:cs="Times New Roman"/>
                <w:sz w:val="24"/>
                <w:szCs w:val="24"/>
              </w:rPr>
              <w:t>тыс</w:t>
            </w:r>
            <w:proofErr w:type="gramStart"/>
            <w:r w:rsidRPr="00B175E6">
              <w:rPr>
                <w:rFonts w:ascii="Times New Roman" w:hAnsi="Times New Roman" w:cs="Times New Roman"/>
                <w:sz w:val="24"/>
                <w:szCs w:val="24"/>
              </w:rPr>
              <w:t>.р</w:t>
            </w:r>
            <w:proofErr w:type="gramEnd"/>
            <w:r w:rsidRPr="00B175E6">
              <w:rPr>
                <w:rFonts w:ascii="Times New Roman" w:hAnsi="Times New Roman" w:cs="Times New Roman"/>
                <w:sz w:val="24"/>
                <w:szCs w:val="24"/>
              </w:rPr>
              <w:t>уб</w:t>
            </w:r>
            <w:proofErr w:type="spellEnd"/>
            <w:r w:rsidRPr="00B175E6">
              <w:rPr>
                <w:rFonts w:ascii="Times New Roman" w:hAnsi="Times New Roman" w:cs="Times New Roman"/>
                <w:sz w:val="24"/>
                <w:szCs w:val="24"/>
              </w:rPr>
              <w:t>.</w:t>
            </w:r>
          </w:p>
        </w:tc>
      </w:tr>
      <w:tr w:rsidR="00C74E24" w:rsidRPr="00B175E6" w:rsidTr="00B175E6">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left="-432" w:firstLine="567"/>
              <w:jc w:val="center"/>
              <w:rPr>
                <w:rFonts w:ascii="Times New Roman" w:hAnsi="Times New Roman" w:cs="Times New Roman"/>
                <w:sz w:val="24"/>
                <w:szCs w:val="24"/>
              </w:rPr>
            </w:pPr>
            <w:r w:rsidRPr="00B175E6">
              <w:rPr>
                <w:rFonts w:ascii="Times New Roman" w:hAnsi="Times New Roman" w:cs="Times New Roman"/>
                <w:sz w:val="24"/>
                <w:szCs w:val="24"/>
              </w:rPr>
              <w:t>9.</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 xml:space="preserve">Количество проверок проведенных в отношении соискателя лицензии или лицензиата </w:t>
            </w:r>
            <w:r w:rsidRPr="00B175E6">
              <w:rPr>
                <w:rFonts w:ascii="Times New Roman" w:hAnsi="Times New Roman" w:cs="Times New Roman"/>
                <w:sz w:val="24"/>
                <w:szCs w:val="24"/>
              </w:rPr>
              <w:lastRenderedPageBreak/>
              <w:t>предоставившего заявление</w:t>
            </w:r>
          </w:p>
        </w:tc>
      </w:tr>
      <w:tr w:rsidR="00C74E24" w:rsidRPr="00B175E6" w:rsidTr="00B175E6">
        <w:trPr>
          <w:trHeight w:val="418"/>
        </w:trPr>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eastAsia="Calibri" w:hAnsi="Times New Roman" w:cs="Times New Roman"/>
                <w:sz w:val="24"/>
                <w:szCs w:val="24"/>
                <w:lang w:eastAsia="en-US" w:bidi="en-US"/>
              </w:rPr>
            </w:pPr>
            <w:r w:rsidRPr="00B175E6">
              <w:rPr>
                <w:rFonts w:ascii="Times New Roman" w:eastAsia="Calibri" w:hAnsi="Times New Roman" w:cs="Times New Roman"/>
                <w:sz w:val="24"/>
                <w:szCs w:val="24"/>
                <w:lang w:eastAsia="en-US"/>
              </w:rPr>
              <w:lastRenderedPageBreak/>
              <w:t xml:space="preserve">  10.</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both"/>
              <w:rPr>
                <w:rFonts w:ascii="Times New Roman" w:eastAsia="Calibri" w:hAnsi="Times New Roman" w:cs="Times New Roman"/>
                <w:sz w:val="24"/>
                <w:szCs w:val="24"/>
                <w:lang w:eastAsia="en-US" w:bidi="en-US"/>
              </w:rPr>
            </w:pPr>
            <w:r w:rsidRPr="00B175E6">
              <w:rPr>
                <w:rFonts w:ascii="Times New Roman" w:eastAsia="Calibri" w:hAnsi="Times New Roman" w:cs="Times New Roman"/>
                <w:sz w:val="24"/>
                <w:szCs w:val="24"/>
                <w:lang w:eastAsia="en-US" w:bidi="en-US"/>
              </w:rPr>
              <w:t xml:space="preserve">         0</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spacing w:line="276" w:lineRule="auto"/>
              <w:jc w:val="both"/>
              <w:rPr>
                <w:rFonts w:ascii="Times New Roman" w:eastAsia="Calibri" w:hAnsi="Times New Roman" w:cs="Times New Roman"/>
                <w:sz w:val="24"/>
                <w:szCs w:val="24"/>
                <w:lang w:eastAsia="en-US" w:bidi="en-US"/>
              </w:rPr>
            </w:pPr>
            <w:r w:rsidRPr="00B175E6">
              <w:rPr>
                <w:rFonts w:ascii="Times New Roman" w:eastAsia="Calibri" w:hAnsi="Times New Roman" w:cs="Times New Roman"/>
                <w:sz w:val="24"/>
                <w:szCs w:val="24"/>
                <w:lang w:eastAsia="en-US"/>
              </w:rPr>
              <w:t xml:space="preserve">       0</w:t>
            </w:r>
          </w:p>
        </w:tc>
        <w:tc>
          <w:tcPr>
            <w:tcW w:w="902"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both"/>
              <w:rPr>
                <w:rFonts w:ascii="Times New Roman" w:eastAsia="Calibri" w:hAnsi="Times New Roman" w:cs="Times New Roman"/>
                <w:sz w:val="24"/>
                <w:szCs w:val="24"/>
                <w:lang w:eastAsia="en-US" w:bidi="en-US"/>
              </w:rPr>
            </w:pPr>
            <w:r w:rsidRPr="00B175E6">
              <w:rPr>
                <w:rFonts w:ascii="Times New Roman" w:eastAsia="Calibri" w:hAnsi="Times New Roman" w:cs="Times New Roman"/>
                <w:sz w:val="24"/>
                <w:szCs w:val="24"/>
                <w:lang w:eastAsia="en-US" w:bidi="en-US"/>
              </w:rPr>
              <w:t xml:space="preserve">     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keepNext/>
              <w:keepLines/>
              <w:widowControl/>
              <w:suppressLineNumbers/>
              <w:jc w:val="both"/>
              <w:rPr>
                <w:rFonts w:ascii="Times New Roman" w:eastAsia="Calibri" w:hAnsi="Times New Roman" w:cs="Times New Roman"/>
                <w:sz w:val="24"/>
                <w:szCs w:val="24"/>
                <w:lang w:eastAsia="en-US" w:bidi="en-US"/>
              </w:rPr>
            </w:pPr>
            <w:r w:rsidRPr="00B175E6">
              <w:rPr>
                <w:rFonts w:ascii="Times New Roman" w:eastAsia="Calibri" w:hAnsi="Times New Roman" w:cs="Times New Roman"/>
                <w:sz w:val="24"/>
                <w:szCs w:val="24"/>
                <w:lang w:eastAsia="en-US"/>
              </w:rPr>
              <w:t>Количество приостановок</w:t>
            </w:r>
          </w:p>
        </w:tc>
      </w:tr>
      <w:tr w:rsidR="00C74E24" w:rsidRPr="00B175E6" w:rsidTr="00B175E6">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left="-432" w:firstLine="567"/>
              <w:jc w:val="center"/>
              <w:rPr>
                <w:rFonts w:ascii="Times New Roman" w:hAnsi="Times New Roman" w:cs="Times New Roman"/>
                <w:sz w:val="24"/>
                <w:szCs w:val="24"/>
              </w:rPr>
            </w:pPr>
            <w:r w:rsidRPr="00B175E6">
              <w:rPr>
                <w:rFonts w:ascii="Times New Roman" w:hAnsi="Times New Roman" w:cs="Times New Roman"/>
                <w:sz w:val="24"/>
                <w:szCs w:val="24"/>
              </w:rPr>
              <w:t>11.</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45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Количество инспекторов</w:t>
            </w:r>
          </w:p>
        </w:tc>
      </w:tr>
    </w:tbl>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отчетном периоде за 6 месяцев 2025 года проведены 2 внеплановые выездные оценки соответствия лицензиата лицензионным требованиям в отношен</w:t>
      </w:r>
      <w:proofErr w:type="gramStart"/>
      <w:r w:rsidRPr="00B175E6">
        <w:rPr>
          <w:rFonts w:ascii="Times New Roman" w:eastAsia="Calibri" w:hAnsi="Times New Roman" w:cs="Times New Roman"/>
          <w:sz w:val="24"/>
          <w:szCs w:val="24"/>
          <w:lang w:eastAsia="en-US"/>
        </w:rPr>
        <w:t>ии ООО</w:t>
      </w:r>
      <w:proofErr w:type="gramEnd"/>
      <w:r w:rsidRPr="00B175E6">
        <w:rPr>
          <w:rFonts w:ascii="Times New Roman" w:eastAsia="Calibri" w:hAnsi="Times New Roman" w:cs="Times New Roman"/>
          <w:sz w:val="24"/>
          <w:szCs w:val="24"/>
          <w:lang w:eastAsia="en-US"/>
        </w:rPr>
        <w:t xml:space="preserve"> «</w:t>
      </w:r>
      <w:proofErr w:type="spellStart"/>
      <w:r w:rsidRPr="00B175E6">
        <w:rPr>
          <w:rFonts w:ascii="Times New Roman" w:eastAsia="Calibri" w:hAnsi="Times New Roman" w:cs="Times New Roman"/>
          <w:sz w:val="24"/>
          <w:szCs w:val="24"/>
          <w:lang w:eastAsia="en-US"/>
        </w:rPr>
        <w:t>Газсистем</w:t>
      </w:r>
      <w:proofErr w:type="spellEnd"/>
      <w:r w:rsidRPr="00B175E6">
        <w:rPr>
          <w:rFonts w:ascii="Times New Roman" w:eastAsia="Calibri" w:hAnsi="Times New Roman" w:cs="Times New Roman"/>
          <w:sz w:val="24"/>
          <w:szCs w:val="24"/>
          <w:lang w:eastAsia="en-US"/>
        </w:rPr>
        <w:t>» и АО «</w:t>
      </w:r>
      <w:proofErr w:type="spellStart"/>
      <w:r w:rsidRPr="00B175E6">
        <w:rPr>
          <w:rFonts w:ascii="Times New Roman" w:eastAsia="Calibri" w:hAnsi="Times New Roman" w:cs="Times New Roman"/>
          <w:sz w:val="24"/>
          <w:szCs w:val="24"/>
          <w:lang w:eastAsia="en-US"/>
        </w:rPr>
        <w:t>Далур</w:t>
      </w:r>
      <w:proofErr w:type="spellEnd"/>
      <w:r w:rsidRPr="00B175E6">
        <w:rPr>
          <w:rFonts w:ascii="Times New Roman" w:eastAsia="Calibri" w:hAnsi="Times New Roman" w:cs="Times New Roman"/>
          <w:sz w:val="24"/>
          <w:szCs w:val="24"/>
          <w:lang w:eastAsia="en-US"/>
        </w:rPr>
        <w:t xml:space="preserve">» (за 6 месяцев 2024 года проведена 1 внеплановая выездная оценка соответствия лицензиата лицензионным требованиям). </w:t>
      </w:r>
      <w:r w:rsidRPr="00B175E6">
        <w:rPr>
          <w:rFonts w:ascii="Times New Roman" w:eastAsia="Calibri" w:hAnsi="Times New Roman" w:cs="Times New Roman"/>
          <w:bCs/>
          <w:sz w:val="24"/>
          <w:szCs w:val="24"/>
          <w:lang w:eastAsia="en-US"/>
        </w:rPr>
        <w:t xml:space="preserve">По результатам выездных оценок </w:t>
      </w:r>
      <w:r w:rsidRPr="00B175E6">
        <w:rPr>
          <w:rFonts w:ascii="Times New Roman" w:eastAsia="Calibri" w:hAnsi="Times New Roman" w:cs="Times New Roman"/>
          <w:sz w:val="24"/>
          <w:szCs w:val="24"/>
          <w:lang w:eastAsia="en-US"/>
        </w:rPr>
        <w:t>составлены Акты о несоответствии лицензиатов лицензионным требованиям.</w:t>
      </w:r>
    </w:p>
    <w:p w:rsidR="00C74E24" w:rsidRPr="00B175E6" w:rsidRDefault="00C74E24" w:rsidP="00C74E24">
      <w:pPr>
        <w:widowControl/>
        <w:suppressAutoHyphens/>
        <w:ind w:firstLine="709"/>
        <w:jc w:val="both"/>
        <w:rPr>
          <w:rFonts w:ascii="Times New Roman" w:eastAsia="Calibri" w:hAnsi="Times New Roman" w:cs="Times New Roman"/>
          <w:b/>
          <w:sz w:val="24"/>
          <w:szCs w:val="24"/>
          <w:lang w:eastAsia="en-US"/>
        </w:rPr>
      </w:pPr>
    </w:p>
    <w:p w:rsidR="00C74E24" w:rsidRPr="00B175E6" w:rsidRDefault="00C74E24" w:rsidP="00C74E24">
      <w:pPr>
        <w:widowControl/>
        <w:suppressAutoHyphens/>
        <w:ind w:firstLine="709"/>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3. Анализ причин аварийности и травматизма в поднадзорных организациях.</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В отчетном периоде 2025 года, как и за аналогичный период 2024 года на предприятиях Курганской области, эксплуатирующих объекты транспортирования опасных веществ, аварий,  несчастных случаев со смертельным исходом, тяжелых несчастных случаев на производстве не зарегистрировано.</w:t>
      </w:r>
    </w:p>
    <w:p w:rsidR="00C74E24" w:rsidRPr="00B175E6" w:rsidRDefault="00C74E24" w:rsidP="00C74E24">
      <w:pPr>
        <w:widowControl/>
        <w:ind w:firstLine="851"/>
        <w:jc w:val="both"/>
        <w:rPr>
          <w:rFonts w:ascii="Times New Roman" w:hAnsi="Times New Roman" w:cs="Times New Roman"/>
          <w:b/>
          <w:bCs/>
          <w:sz w:val="24"/>
          <w:szCs w:val="24"/>
        </w:rPr>
      </w:pPr>
    </w:p>
    <w:p w:rsidR="00C74E24" w:rsidRPr="00B175E6" w:rsidRDefault="00C74E24" w:rsidP="00C74E24">
      <w:pPr>
        <w:widowControl/>
        <w:ind w:firstLine="851"/>
        <w:jc w:val="both"/>
        <w:rPr>
          <w:rFonts w:ascii="Times New Roman" w:hAnsi="Times New Roman" w:cs="Times New Roman"/>
          <w:b/>
          <w:bCs/>
          <w:sz w:val="24"/>
          <w:szCs w:val="24"/>
        </w:rPr>
      </w:pPr>
      <w:r w:rsidRPr="00B175E6">
        <w:rPr>
          <w:rFonts w:ascii="Times New Roman" w:hAnsi="Times New Roman" w:cs="Times New Roman"/>
          <w:b/>
          <w:bCs/>
          <w:sz w:val="24"/>
          <w:szCs w:val="24"/>
        </w:rPr>
        <w:t>4.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ar-SA"/>
        </w:rPr>
        <w:t>За отчетный период государственным и</w:t>
      </w:r>
      <w:r w:rsidRPr="00B175E6">
        <w:rPr>
          <w:rFonts w:ascii="Times New Roman" w:eastAsia="Calibri" w:hAnsi="Times New Roman" w:cs="Times New Roman"/>
          <w:sz w:val="24"/>
          <w:szCs w:val="24"/>
          <w:lang w:eastAsia="en-US"/>
        </w:rPr>
        <w:t>нспектором проведена следующая работа:</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работа в СЭД-деле, подготовлены служебные записки по протоколам совещаний Уральского управления,  запросы информации  ЦА,</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 составлен актуализированный список поднадзорных предприятий на 2025 год, </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ежемесячное внесение в реестр ЕРВК всех новых ОПО по отделу,</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проведены профилактические мероприятия: 8 консультаций, подготовлено 4 информационных письма в отношении поднадзорных предприятий: 1) № 331-248 от 19.02.2025 о предоставлении сведений об организации производственного контроля, 2) № 331-306 от 24.02.2025 по повышению противоаварийной устойчивости функционирования ОПО химического комплекса и транспортирования опасных веществ, 3) № 331-474 от 21.03.2025 о мерах по обеспечению устойчивого функционирования ОПО в период возможного паводка в Курганской области, 4) № 331-636</w:t>
      </w:r>
      <w:proofErr w:type="gramEnd"/>
      <w:r w:rsidRPr="00B175E6">
        <w:rPr>
          <w:rFonts w:ascii="Times New Roman" w:eastAsia="Calibri" w:hAnsi="Times New Roman" w:cs="Times New Roman"/>
          <w:sz w:val="24"/>
          <w:szCs w:val="24"/>
          <w:lang w:eastAsia="en-US"/>
        </w:rPr>
        <w:t xml:space="preserve"> от 22.04.2025 о мерах по обеспечению устойчивого функционирования ОПО в период предстоящих </w:t>
      </w:r>
      <w:proofErr w:type="gramStart"/>
      <w:r w:rsidRPr="00B175E6">
        <w:rPr>
          <w:rFonts w:ascii="Times New Roman" w:eastAsia="Calibri" w:hAnsi="Times New Roman" w:cs="Times New Roman"/>
          <w:sz w:val="24"/>
          <w:szCs w:val="24"/>
          <w:lang w:eastAsia="en-US"/>
        </w:rPr>
        <w:t>длительных майских выходных дней</w:t>
      </w:r>
      <w:proofErr w:type="gramEnd"/>
      <w:r w:rsidRPr="00B175E6">
        <w:rPr>
          <w:rFonts w:ascii="Times New Roman" w:eastAsia="Calibri" w:hAnsi="Times New Roman" w:cs="Times New Roman"/>
          <w:sz w:val="24"/>
          <w:szCs w:val="24"/>
          <w:lang w:eastAsia="en-US"/>
        </w:rPr>
        <w:t>, объявлено 3 предостережения.</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подготовка предложений по актуализации федеральных норм и правил в области промышленной безопасности в ФНП  № 500 от 07.12.2020  «Правила безопасности химически опасных производственных объектов»,</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подготовка сведений за 2024 о выполнении поднадзорным организациями, эксплуатирующими опасные производственные объекты II класса опасности, пунктов ранее выданных предписаний,</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анализ ОПО по надзору</w:t>
      </w:r>
      <w:proofErr w:type="gramStart"/>
      <w:r w:rsidRPr="00B175E6">
        <w:rPr>
          <w:rFonts w:ascii="Times New Roman" w:eastAsia="Calibri" w:hAnsi="Times New Roman" w:cs="Times New Roman"/>
          <w:sz w:val="24"/>
          <w:szCs w:val="24"/>
          <w:lang w:eastAsia="en-US"/>
        </w:rPr>
        <w:t xml:space="preserve"> Т</w:t>
      </w:r>
      <w:proofErr w:type="gramEnd"/>
      <w:r w:rsidRPr="00B175E6">
        <w:rPr>
          <w:rFonts w:ascii="Times New Roman" w:eastAsia="Calibri" w:hAnsi="Times New Roman" w:cs="Times New Roman"/>
          <w:sz w:val="24"/>
          <w:szCs w:val="24"/>
          <w:lang w:eastAsia="en-US"/>
        </w:rPr>
        <w:t xml:space="preserve"> на предмет корректности отнесения и наличия лицензий по п. 3 раздела II протокола ЦА от 01.08.2024 № 00-08-10/979.</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работа с предприятиями по предоставлению отчетов по ПК за 2024 год,</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участие в актуализации схемы оповещения по Курганскому отделу по технологическому надзору,</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участие в работе территориальной аттестационной комиссии Уральского управления Ростехнадзора,</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работа в ЦП АИС по аттестации и профилактическим мерам, по внесению изменений в состав ОПО, по индикаторам риска в разделе ЭПБ (объявлено предостережение 10.06.2025 №</w:t>
      </w:r>
      <w:r w:rsidRPr="00B175E6">
        <w:rPr>
          <w:rFonts w:ascii="Times New Roman" w:eastAsia="Calibri" w:hAnsi="Times New Roman" w:cs="Times New Roman"/>
          <w:b/>
          <w:bCs/>
          <w:i/>
          <w:iCs/>
          <w:sz w:val="24"/>
          <w:szCs w:val="24"/>
          <w:lang w:eastAsia="en-US"/>
        </w:rPr>
        <w:t xml:space="preserve"> </w:t>
      </w:r>
      <w:r w:rsidRPr="00B175E6">
        <w:rPr>
          <w:rFonts w:ascii="Times New Roman" w:eastAsia="Calibri" w:hAnsi="Times New Roman" w:cs="Times New Roman"/>
          <w:bCs/>
          <w:iCs/>
          <w:sz w:val="24"/>
          <w:szCs w:val="24"/>
          <w:lang w:eastAsia="en-US"/>
        </w:rPr>
        <w:t>66250111000018311379</w:t>
      </w:r>
      <w:r w:rsidRPr="00B175E6">
        <w:rPr>
          <w:rFonts w:ascii="Times New Roman" w:eastAsia="Calibri" w:hAnsi="Times New Roman" w:cs="Times New Roman"/>
          <w:sz w:val="24"/>
          <w:szCs w:val="24"/>
          <w:lang w:eastAsia="en-US"/>
        </w:rPr>
        <w:t xml:space="preserve"> ООО «</w:t>
      </w:r>
      <w:proofErr w:type="spellStart"/>
      <w:r w:rsidRPr="00B175E6">
        <w:rPr>
          <w:rFonts w:ascii="Times New Roman" w:eastAsia="Calibri" w:hAnsi="Times New Roman" w:cs="Times New Roman"/>
          <w:sz w:val="24"/>
          <w:szCs w:val="24"/>
          <w:lang w:eastAsia="en-US"/>
        </w:rPr>
        <w:t>Энергосервис</w:t>
      </w:r>
      <w:proofErr w:type="spellEnd"/>
      <w:r w:rsidRPr="00B175E6">
        <w:rPr>
          <w:rFonts w:ascii="Times New Roman" w:eastAsia="Calibri" w:hAnsi="Times New Roman" w:cs="Times New Roman"/>
          <w:sz w:val="24"/>
          <w:szCs w:val="24"/>
          <w:lang w:eastAsia="en-US"/>
        </w:rPr>
        <w:t xml:space="preserve">» о недопустимости нарушения обязательных требований и предложено своевременно провести экспертизы промышленной безопасности на технические устройства и сооружения, до истечения установленных сроков), </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проводится анализ страхования опасных производственных объектов поднадзорных предприятий,</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сбор информации по надзорам Х, Т, РС и подготовка служебной записки по бесхозяйным объектам в Межрегиональный отдел,</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подготовка служебной записки в Межрегиональный отдел по профилактике за 2024 г (Т</w:t>
      </w:r>
      <w:proofErr w:type="gramStart"/>
      <w:r w:rsidRPr="00B175E6">
        <w:rPr>
          <w:rFonts w:ascii="Times New Roman" w:eastAsia="Calibri" w:hAnsi="Times New Roman" w:cs="Times New Roman"/>
          <w:sz w:val="24"/>
          <w:szCs w:val="24"/>
          <w:lang w:eastAsia="en-US"/>
        </w:rPr>
        <w:t>,Х</w:t>
      </w:r>
      <w:proofErr w:type="gramEnd"/>
      <w:r w:rsidRPr="00B175E6">
        <w:rPr>
          <w:rFonts w:ascii="Times New Roman" w:eastAsia="Calibri" w:hAnsi="Times New Roman" w:cs="Times New Roman"/>
          <w:sz w:val="24"/>
          <w:szCs w:val="24"/>
          <w:lang w:eastAsia="en-US"/>
        </w:rPr>
        <w:t xml:space="preserve">,РС,ОПК,Н) по Приказу № 332-737-о от 10.10.2024, </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ведется работа по рассмотрению документов поднадзорных предприятий на внесение изменений в сведения об опасных объектах и вынесение решения в ЦП АИС (ПАО «НК «Роснефть – Курганнефтепродукт», ООО «Газ-Комплект-К», ООО «</w:t>
      </w:r>
      <w:proofErr w:type="spellStart"/>
      <w:r w:rsidRPr="00B175E6">
        <w:rPr>
          <w:rFonts w:ascii="Times New Roman" w:eastAsia="Calibri" w:hAnsi="Times New Roman" w:cs="Times New Roman"/>
          <w:sz w:val="24"/>
          <w:szCs w:val="24"/>
          <w:lang w:eastAsia="en-US"/>
        </w:rPr>
        <w:t>Газсистем</w:t>
      </w:r>
      <w:proofErr w:type="spellEnd"/>
      <w:r w:rsidRPr="00B175E6">
        <w:rPr>
          <w:rFonts w:ascii="Times New Roman" w:eastAsia="Calibri" w:hAnsi="Times New Roman" w:cs="Times New Roman"/>
          <w:sz w:val="24"/>
          <w:szCs w:val="24"/>
          <w:lang w:eastAsia="en-US"/>
        </w:rPr>
        <w:t>», ИП Погорелов С.Н, ООО «</w:t>
      </w:r>
      <w:proofErr w:type="spellStart"/>
      <w:r w:rsidRPr="00B175E6">
        <w:rPr>
          <w:rFonts w:ascii="Times New Roman" w:eastAsia="Calibri" w:hAnsi="Times New Roman" w:cs="Times New Roman"/>
          <w:sz w:val="24"/>
          <w:szCs w:val="24"/>
          <w:lang w:eastAsia="en-US"/>
        </w:rPr>
        <w:t>Катайскгаз</w:t>
      </w:r>
      <w:proofErr w:type="spellEnd"/>
      <w:r w:rsidRPr="00B175E6">
        <w:rPr>
          <w:rFonts w:ascii="Times New Roman" w:eastAsia="Calibri" w:hAnsi="Times New Roman" w:cs="Times New Roman"/>
          <w:sz w:val="24"/>
          <w:szCs w:val="24"/>
          <w:lang w:eastAsia="en-US"/>
        </w:rPr>
        <w:t>»),</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подготовка информации (60 вопросов) по проверке ЦА,  работа по устранению замечаний, выявленных проверкой ЦА,</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проведение анализа представленных поднадзорными организациями отчетов по производственному контролю до 1 апреля. При выявлении нарушений, предоставлении сведений не в полном объеме принимаются меры реагирования. Так проведено 2 мероприятия без взаимодействия, составлены Акты наблюдения за соблюдением, объявлены 2 предостережения (ООО «КНЗ», ООО «</w:t>
      </w:r>
      <w:proofErr w:type="spellStart"/>
      <w:r w:rsidRPr="00B175E6">
        <w:rPr>
          <w:rFonts w:ascii="Times New Roman" w:eastAsia="Calibri" w:hAnsi="Times New Roman" w:cs="Times New Roman"/>
          <w:sz w:val="24"/>
          <w:szCs w:val="24"/>
          <w:lang w:eastAsia="en-US"/>
        </w:rPr>
        <w:t>Автогазсистема</w:t>
      </w:r>
      <w:proofErr w:type="spellEnd"/>
      <w:r w:rsidRPr="00B175E6">
        <w:rPr>
          <w:rFonts w:ascii="Times New Roman" w:eastAsia="Calibri" w:hAnsi="Times New Roman" w:cs="Times New Roman"/>
          <w:sz w:val="24"/>
          <w:szCs w:val="24"/>
          <w:lang w:eastAsia="en-US"/>
        </w:rPr>
        <w:t>»), работа по анализу ПК продолжается.</w:t>
      </w:r>
    </w:p>
    <w:p w:rsidR="00C74E24" w:rsidRPr="00B175E6" w:rsidRDefault="00C74E24" w:rsidP="00C74E24">
      <w:pPr>
        <w:widowControl/>
        <w:suppressAutoHyphens/>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ревизия КНД, полугодовые отчетные формы. </w:t>
      </w:r>
    </w:p>
    <w:p w:rsidR="00C74E24" w:rsidRPr="00B175E6" w:rsidRDefault="00C74E24" w:rsidP="00C74E24">
      <w:pPr>
        <w:widowControl/>
        <w:ind w:firstLine="851"/>
        <w:jc w:val="both"/>
        <w:rPr>
          <w:rFonts w:ascii="Times New Roman" w:eastAsia="Calibri" w:hAnsi="Times New Roman" w:cs="Times New Roman"/>
          <w:b/>
          <w:sz w:val="24"/>
          <w:szCs w:val="24"/>
          <w:lang w:eastAsia="en-US"/>
        </w:rPr>
      </w:pPr>
    </w:p>
    <w:p w:rsidR="00C74E24" w:rsidRPr="00B175E6" w:rsidRDefault="00C74E24" w:rsidP="00C74E24">
      <w:pPr>
        <w:widowControl/>
        <w:ind w:firstLine="851"/>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5. Выводы и предложения по результатам осуществления государственного контроля (надзора) и предложения по совершенствованию контрольной (надзорной) деятельности.</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xml:space="preserve">В отчетном периоде 2025 года отмечается в основном снижение отчетных показателей контрольной (надзорной) деятельности, как и за аналогичный период 2024 года, что связано с отменой контрольно-надзорных мероприятий в отношении поднадзорных предприятий в соответствии с Постановлением Правительства Российской Федерации № 336 от 10.03.2022. </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Среди положительных моментов следует отметить, что в отчетном периоде 2025 года на предприятиях Курганской области, эксплуатирующих объекты транспортирования опасных веществ, аварий,  несчастных случаев со смертельным исходом, тяжелых несчастных случаев на производстве не зарегистрировано.</w:t>
      </w:r>
    </w:p>
    <w:p w:rsidR="00C74E24" w:rsidRPr="00B175E6" w:rsidRDefault="00C74E24" w:rsidP="00C74E24">
      <w:pPr>
        <w:widowControl/>
        <w:ind w:firstLine="851"/>
        <w:jc w:val="both"/>
        <w:rPr>
          <w:rFonts w:ascii="Times New Roman" w:hAnsi="Times New Roman" w:cs="Times New Roman"/>
          <w:b/>
          <w:bCs/>
          <w:sz w:val="24"/>
          <w:szCs w:val="24"/>
        </w:rPr>
      </w:pPr>
    </w:p>
    <w:p w:rsidR="00C74E24" w:rsidRPr="00B175E6" w:rsidRDefault="00C74E24" w:rsidP="00C74E24">
      <w:pPr>
        <w:widowControl/>
        <w:ind w:firstLine="851"/>
        <w:jc w:val="both"/>
        <w:rPr>
          <w:rFonts w:ascii="Times New Roman" w:hAnsi="Times New Roman" w:cs="Times New Roman"/>
          <w:b/>
          <w:bCs/>
          <w:sz w:val="24"/>
          <w:szCs w:val="24"/>
        </w:rPr>
      </w:pPr>
      <w:r w:rsidRPr="00B175E6">
        <w:rPr>
          <w:rFonts w:ascii="Times New Roman" w:hAnsi="Times New Roman" w:cs="Times New Roman"/>
          <w:b/>
          <w:bCs/>
          <w:sz w:val="24"/>
          <w:szCs w:val="24"/>
        </w:rPr>
        <w:t>Предложения по совершенствованию надзорной деятельности:</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1. Обеспечение инспекторского состава современной оргтехникой (сканерами и принтерами).</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 xml:space="preserve">2. Проведение курсов повышения квалификации инспекторов. </w:t>
      </w:r>
    </w:p>
    <w:p w:rsidR="00C74E24" w:rsidRPr="00B175E6" w:rsidRDefault="00C74E24" w:rsidP="00C74E24">
      <w:pPr>
        <w:widowControl/>
        <w:ind w:firstLine="851"/>
        <w:jc w:val="both"/>
        <w:rPr>
          <w:rFonts w:ascii="Times New Roman" w:hAnsi="Times New Roman" w:cs="Times New Roman"/>
          <w:bCs/>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состояние поднадзорных объектов химического комплекса удовлетворительное, износ оборудования составляет 60%, оборудование с истекшим сроком эксплуатации отсутствует, реконструкция (модернизация и/или капитальный ремонт) в настоящее время на химически опасных производственных объектах не проводится.</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Техническое состояние  на поднадзорных объектах транспортирования опасных веществ можно считать удовлетворительным: износ оборудования составляет примерно  40%, оборудование с истекшим сроком эксплуатации отсутствует, программы реконструкции (модернизации и/или капитального ремонта, степень их исполнения) в настоящее время не проводятся.</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lastRenderedPageBreak/>
        <w:t xml:space="preserve">Надзор за </w:t>
      </w:r>
      <w:r w:rsidRPr="00B175E6">
        <w:rPr>
          <w:rFonts w:ascii="Times New Roman" w:eastAsia="Calibri" w:hAnsi="Times New Roman" w:cs="Times New Roman"/>
          <w:color w:val="1F497D"/>
          <w:sz w:val="24"/>
          <w:szCs w:val="24"/>
          <w:lang w:eastAsia="en-US"/>
        </w:rPr>
        <w:t xml:space="preserve">взрывопожароопасными объектами хранения  </w:t>
      </w:r>
      <w:r w:rsidRPr="00B175E6">
        <w:rPr>
          <w:rFonts w:ascii="Times New Roman" w:eastAsia="Calibri" w:hAnsi="Times New Roman" w:cs="Times New Roman"/>
          <w:color w:val="1F497D"/>
          <w:sz w:val="24"/>
          <w:szCs w:val="24"/>
          <w:lang w:eastAsia="en-US"/>
        </w:rPr>
        <w:br/>
        <w:t>и переработки растительного сырья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62, эксплуатирующих 112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71</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color w:val="000000"/>
          <w:sz w:val="24"/>
          <w:szCs w:val="24"/>
        </w:rPr>
      </w:pPr>
      <w:r w:rsidRPr="00B175E6">
        <w:rPr>
          <w:rFonts w:ascii="Times New Roman" w:hAnsi="Times New Roman" w:cs="Times New Roman"/>
          <w:i/>
          <w:color w:val="000000"/>
          <w:sz w:val="24"/>
          <w:szCs w:val="24"/>
        </w:rPr>
        <w:t>ООО «Зауральские напитки»;</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color w:val="A6A6A6"/>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Кургансемена</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color w:val="A6A6A6"/>
          <w:sz w:val="24"/>
          <w:szCs w:val="24"/>
        </w:rPr>
      </w:pPr>
      <w:r w:rsidRPr="00B175E6">
        <w:rPr>
          <w:rFonts w:ascii="Times New Roman" w:hAnsi="Times New Roman" w:cs="Times New Roman"/>
          <w:i/>
          <w:sz w:val="24"/>
          <w:szCs w:val="24"/>
        </w:rPr>
        <w:t>АО «Мукомольный завод «</w:t>
      </w:r>
      <w:proofErr w:type="spellStart"/>
      <w:r w:rsidRPr="00B175E6">
        <w:rPr>
          <w:rFonts w:ascii="Times New Roman" w:hAnsi="Times New Roman" w:cs="Times New Roman"/>
          <w:i/>
          <w:sz w:val="24"/>
          <w:szCs w:val="24"/>
        </w:rPr>
        <w:t>МуЗа</w:t>
      </w:r>
      <w:proofErr w:type="spellEnd"/>
      <w:r w:rsidRPr="00B175E6">
        <w:rPr>
          <w:rFonts w:ascii="Times New Roman" w:hAnsi="Times New Roman" w:cs="Times New Roman"/>
          <w:i/>
          <w:sz w:val="24"/>
          <w:szCs w:val="24"/>
        </w:rPr>
        <w:t>»;</w:t>
      </w:r>
    </w:p>
    <w:p w:rsidR="00C74E24" w:rsidRPr="00B175E6" w:rsidRDefault="00C74E24" w:rsidP="00C74E24">
      <w:pPr>
        <w:widowControl/>
        <w:numPr>
          <w:ilvl w:val="0"/>
          <w:numId w:val="2"/>
        </w:numPr>
        <w:suppressAutoHyphens/>
        <w:spacing w:after="200" w:line="360" w:lineRule="exact"/>
        <w:contextualSpacing/>
        <w:jc w:val="both"/>
        <w:rPr>
          <w:rFonts w:ascii="Times New Roman" w:hAnsi="Times New Roman" w:cs="Times New Roman"/>
          <w:i/>
          <w:color w:val="A6A6A6"/>
          <w:sz w:val="24"/>
          <w:szCs w:val="24"/>
        </w:rPr>
      </w:pPr>
      <w:r w:rsidRPr="00B175E6">
        <w:rPr>
          <w:rFonts w:ascii="Times New Roman" w:hAnsi="Times New Roman" w:cs="Times New Roman"/>
          <w:i/>
          <w:sz w:val="24"/>
          <w:szCs w:val="24"/>
        </w:rPr>
        <w:t>АО «</w:t>
      </w:r>
      <w:proofErr w:type="spellStart"/>
      <w:r w:rsidRPr="00B175E6">
        <w:rPr>
          <w:rFonts w:ascii="Times New Roman" w:hAnsi="Times New Roman" w:cs="Times New Roman"/>
          <w:i/>
          <w:sz w:val="24"/>
          <w:szCs w:val="24"/>
        </w:rPr>
        <w:t>Шадринский</w:t>
      </w:r>
      <w:proofErr w:type="spellEnd"/>
      <w:r w:rsidRPr="00B175E6">
        <w:rPr>
          <w:rFonts w:ascii="Times New Roman" w:hAnsi="Times New Roman" w:cs="Times New Roman"/>
          <w:i/>
          <w:sz w:val="24"/>
          <w:szCs w:val="24"/>
        </w:rPr>
        <w:t xml:space="preserve"> комбинат хлебопродуктов</w:t>
      </w:r>
      <w:r w:rsidRPr="00B175E6">
        <w:rPr>
          <w:rFonts w:ascii="Times New Roman" w:hAnsi="Times New Roman" w:cs="Times New Roman"/>
          <w:i/>
          <w:color w:val="A6A6A6"/>
          <w:sz w:val="24"/>
          <w:szCs w:val="24"/>
        </w:rPr>
        <w:t>».</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tabs>
          <w:tab w:val="left" w:pos="720"/>
          <w:tab w:val="left" w:pos="1134"/>
          <w:tab w:val="left" w:pos="1260"/>
        </w:tabs>
        <w:ind w:firstLine="720"/>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1. Сведения, характеризующие выполненную в отчётный период работу по осуществлению государственного контроля (надзора) по существующим сферам деятельности, в том числе в динамике на основании сведений, содержащихся в формах отчётности.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За 6 месяцев 2025 года проверки предприятий, эксплуатирующих объекты по хранению и переработки растительного сырья, не проводились.</w:t>
      </w:r>
    </w:p>
    <w:p w:rsidR="00C74E24" w:rsidRPr="00B175E6" w:rsidRDefault="00C74E24" w:rsidP="00C74E24">
      <w:pPr>
        <w:widowControl/>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В Уральском управлении Ростехнадзора </w:t>
      </w:r>
      <w:proofErr w:type="gramStart"/>
      <w:r w:rsidRPr="00B175E6">
        <w:rPr>
          <w:rFonts w:ascii="Times New Roman" w:hAnsi="Times New Roman" w:cs="Times New Roman"/>
          <w:sz w:val="24"/>
          <w:szCs w:val="24"/>
        </w:rPr>
        <w:t>на территории Курганской области на учете по надзору за взрывопожароопасными производственными объектами по хранению</w:t>
      </w:r>
      <w:proofErr w:type="gramEnd"/>
      <w:r w:rsidRPr="00B175E6">
        <w:rPr>
          <w:rFonts w:ascii="Times New Roman" w:hAnsi="Times New Roman" w:cs="Times New Roman"/>
          <w:sz w:val="24"/>
          <w:szCs w:val="24"/>
        </w:rPr>
        <w:t xml:space="preserve"> и переработке растительного</w:t>
      </w:r>
      <w:r w:rsidRPr="00B175E6">
        <w:rPr>
          <w:rFonts w:ascii="Times New Roman" w:hAnsi="Times New Roman" w:cs="Times New Roman"/>
          <w:b/>
          <w:sz w:val="24"/>
          <w:szCs w:val="24"/>
        </w:rPr>
        <w:t xml:space="preserve"> </w:t>
      </w:r>
      <w:r w:rsidRPr="00B175E6">
        <w:rPr>
          <w:rFonts w:ascii="Times New Roman" w:hAnsi="Times New Roman" w:cs="Times New Roman"/>
          <w:sz w:val="24"/>
          <w:szCs w:val="24"/>
        </w:rPr>
        <w:t xml:space="preserve">сырья состоят 62 предприятия, на которых эксплуатируется 112 опасных производственных объектов, из них </w:t>
      </w:r>
      <w:r w:rsidRPr="00B175E6">
        <w:rPr>
          <w:rFonts w:ascii="Times New Roman" w:hAnsi="Times New Roman" w:cs="Times New Roman"/>
          <w:sz w:val="24"/>
          <w:szCs w:val="24"/>
          <w:lang w:val="en-US"/>
        </w:rPr>
        <w:t>III</w:t>
      </w:r>
      <w:r w:rsidRPr="00B175E6">
        <w:rPr>
          <w:rFonts w:ascii="Times New Roman" w:hAnsi="Times New Roman" w:cs="Times New Roman"/>
          <w:sz w:val="24"/>
          <w:szCs w:val="24"/>
        </w:rPr>
        <w:t xml:space="preserve"> класса опасности - 41 и </w:t>
      </w:r>
      <w:r w:rsidRPr="00B175E6">
        <w:rPr>
          <w:rFonts w:ascii="Times New Roman" w:hAnsi="Times New Roman" w:cs="Times New Roman"/>
          <w:sz w:val="24"/>
          <w:szCs w:val="24"/>
          <w:lang w:val="en-US"/>
        </w:rPr>
        <w:t>IV</w:t>
      </w:r>
      <w:r w:rsidRPr="00B175E6">
        <w:rPr>
          <w:rFonts w:ascii="Times New Roman" w:hAnsi="Times New Roman" w:cs="Times New Roman"/>
          <w:sz w:val="24"/>
          <w:szCs w:val="24"/>
        </w:rPr>
        <w:t xml:space="preserve"> класса опасности – 71.</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1. </w:t>
      </w:r>
      <w:r w:rsidRPr="00B175E6">
        <w:rPr>
          <w:rFonts w:ascii="Times New Roman" w:hAnsi="Times New Roman" w:cs="Times New Roman"/>
          <w:b/>
          <w:sz w:val="24"/>
          <w:szCs w:val="24"/>
        </w:rPr>
        <w:t>Количество</w:t>
      </w:r>
      <w:r w:rsidRPr="00B175E6">
        <w:rPr>
          <w:rFonts w:ascii="Times New Roman" w:hAnsi="Times New Roman" w:cs="Times New Roman"/>
          <w:sz w:val="24"/>
          <w:szCs w:val="24"/>
        </w:rPr>
        <w:t xml:space="preserve"> ОПО </w:t>
      </w:r>
      <w:r w:rsidRPr="00B175E6">
        <w:rPr>
          <w:rFonts w:ascii="Times New Roman" w:hAnsi="Times New Roman" w:cs="Times New Roman"/>
          <w:sz w:val="24"/>
          <w:szCs w:val="24"/>
          <w:u w:val="single"/>
        </w:rPr>
        <w:t>на 01.07.2025</w:t>
      </w:r>
      <w:r w:rsidRPr="00B175E6">
        <w:rPr>
          <w:rFonts w:ascii="Times New Roman" w:hAnsi="Times New Roman" w:cs="Times New Roman"/>
          <w:sz w:val="24"/>
          <w:szCs w:val="24"/>
        </w:rPr>
        <w:t>: 112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Вид надзора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Класс опасности</w:t>
            </w:r>
          </w:p>
        </w:tc>
      </w:tr>
    </w:tbl>
    <w:p w:rsidR="00C74E24" w:rsidRPr="00B175E6" w:rsidRDefault="00C74E24" w:rsidP="00C74E24">
      <w:pPr>
        <w:widowControl/>
        <w:ind w:firstLine="709"/>
        <w:jc w:val="both"/>
        <w:rPr>
          <w:rFonts w:ascii="Times New Roman" w:hAnsi="Times New Roman" w:cs="Times New Roman"/>
          <w:vanish/>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C74E24" w:rsidRPr="00B175E6" w:rsidTr="00121D67">
        <w:tc>
          <w:tcPr>
            <w:tcW w:w="0" w:type="auto"/>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IV</w:t>
            </w:r>
          </w:p>
        </w:tc>
      </w:tr>
    </w:tbl>
    <w:p w:rsidR="00C74E24" w:rsidRPr="00B175E6" w:rsidRDefault="00C74E24" w:rsidP="00C74E24">
      <w:pPr>
        <w:widowControl/>
        <w:ind w:firstLine="709"/>
        <w:jc w:val="both"/>
        <w:rPr>
          <w:rFonts w:ascii="Times New Roman" w:eastAsia="Calibri" w:hAnsi="Times New Roman" w:cs="Times New Roman"/>
          <w:vanish/>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C74E24" w:rsidRPr="00B175E6" w:rsidTr="00121D67">
        <w:tc>
          <w:tcPr>
            <w:tcW w:w="2802"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РС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71</w:t>
            </w:r>
          </w:p>
        </w:tc>
      </w:tr>
    </w:tbl>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2. Количество ОПО </w:t>
      </w:r>
      <w:proofErr w:type="gramStart"/>
      <w:r w:rsidRPr="00B175E6">
        <w:rPr>
          <w:rFonts w:ascii="Times New Roman" w:hAnsi="Times New Roman" w:cs="Times New Roman"/>
          <w:sz w:val="24"/>
          <w:szCs w:val="24"/>
        </w:rPr>
        <w:t>находящихся</w:t>
      </w:r>
      <w:proofErr w:type="gramEnd"/>
      <w:r w:rsidRPr="00B175E6">
        <w:rPr>
          <w:rFonts w:ascii="Times New Roman" w:hAnsi="Times New Roman" w:cs="Times New Roman"/>
          <w:sz w:val="24"/>
          <w:szCs w:val="24"/>
        </w:rPr>
        <w:t xml:space="preserve"> в </w:t>
      </w:r>
      <w:r w:rsidRPr="00B175E6">
        <w:rPr>
          <w:rFonts w:ascii="Times New Roman" w:hAnsi="Times New Roman" w:cs="Times New Roman"/>
          <w:b/>
          <w:sz w:val="24"/>
          <w:szCs w:val="24"/>
        </w:rPr>
        <w:t>стадии</w:t>
      </w:r>
      <w:r w:rsidRPr="00B175E6">
        <w:rPr>
          <w:rFonts w:ascii="Times New Roman" w:hAnsi="Times New Roman" w:cs="Times New Roman"/>
          <w:sz w:val="24"/>
          <w:szCs w:val="24"/>
        </w:rPr>
        <w:t xml:space="preserve"> </w:t>
      </w:r>
      <w:r w:rsidRPr="00B175E6">
        <w:rPr>
          <w:rFonts w:ascii="Times New Roman" w:hAnsi="Times New Roman" w:cs="Times New Roman"/>
          <w:b/>
          <w:sz w:val="24"/>
          <w:szCs w:val="24"/>
        </w:rPr>
        <w:t>консервации</w:t>
      </w:r>
      <w:r w:rsidRPr="00B175E6">
        <w:rPr>
          <w:rFonts w:ascii="Times New Roman" w:hAnsi="Times New Roman" w:cs="Times New Roman"/>
          <w:sz w:val="24"/>
          <w:szCs w:val="24"/>
        </w:rPr>
        <w:t xml:space="preserve"> (т.е. наличие заключения на проект по консервации в реестре ЗЭПБ) </w:t>
      </w:r>
      <w:r w:rsidRPr="00B175E6">
        <w:rPr>
          <w:rFonts w:ascii="Times New Roman" w:hAnsi="Times New Roman" w:cs="Times New Roman"/>
          <w:sz w:val="24"/>
          <w:szCs w:val="24"/>
          <w:u w:val="single"/>
        </w:rPr>
        <w:t>на 01.07.2025</w:t>
      </w:r>
      <w:r w:rsidRPr="00B175E6">
        <w:rPr>
          <w:rFonts w:ascii="Times New Roman" w:hAnsi="Times New Roman" w:cs="Times New Roman"/>
          <w:sz w:val="24"/>
          <w:szCs w:val="24"/>
        </w:rPr>
        <w:t>: 0</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799"/>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Наименование организации, ИНН;</w:t>
            </w:r>
          </w:p>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 xml:space="preserve">Наименование </w:t>
            </w:r>
            <w:r w:rsidRPr="00B175E6">
              <w:rPr>
                <w:rFonts w:ascii="Times New Roman" w:hAnsi="Times New Roman" w:cs="Times New Roman"/>
                <w:sz w:val="24"/>
                <w:szCs w:val="24"/>
              </w:rPr>
              <w:lastRenderedPageBreak/>
              <w:t>ОПО, №</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lastRenderedPageBreak/>
              <w:t>Класс опасности</w:t>
            </w:r>
          </w:p>
        </w:tc>
      </w:tr>
    </w:tbl>
    <w:p w:rsidR="00C74E24" w:rsidRPr="00B175E6" w:rsidRDefault="00C74E24" w:rsidP="00C74E24">
      <w:pPr>
        <w:widowControl/>
        <w:ind w:firstLine="709"/>
        <w:jc w:val="both"/>
        <w:rPr>
          <w:rFonts w:ascii="Times New Roman" w:eastAsia="Calibri" w:hAnsi="Times New Roman" w:cs="Times New Roman"/>
          <w:vanish/>
          <w:sz w:val="24"/>
          <w:szCs w:val="24"/>
          <w:lang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559"/>
        <w:gridCol w:w="1701"/>
        <w:gridCol w:w="1843"/>
        <w:gridCol w:w="1701"/>
      </w:tblGrid>
      <w:tr w:rsidR="00C74E24" w:rsidRPr="00B175E6" w:rsidTr="00121D67">
        <w:tc>
          <w:tcPr>
            <w:tcW w:w="0" w:type="auto"/>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IV</w:t>
            </w:r>
          </w:p>
        </w:tc>
      </w:tr>
    </w:tbl>
    <w:p w:rsidR="00C74E24" w:rsidRPr="00B175E6" w:rsidRDefault="00C74E24" w:rsidP="00C74E24">
      <w:pPr>
        <w:widowControl/>
        <w:ind w:firstLine="709"/>
        <w:jc w:val="both"/>
        <w:rPr>
          <w:rFonts w:ascii="Times New Roman" w:eastAsia="Calibri" w:hAnsi="Times New Roman" w:cs="Times New Roman"/>
          <w:vanish/>
          <w:sz w:val="24"/>
          <w:szCs w:val="24"/>
          <w:lang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558"/>
        <w:gridCol w:w="1700"/>
        <w:gridCol w:w="1842"/>
        <w:gridCol w:w="1700"/>
      </w:tblGrid>
      <w:tr w:rsidR="00C74E24" w:rsidRPr="00B175E6" w:rsidTr="00121D67">
        <w:tc>
          <w:tcPr>
            <w:tcW w:w="9606"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РС</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0</w:t>
            </w:r>
          </w:p>
        </w:tc>
      </w:tr>
    </w:tbl>
    <w:p w:rsidR="00C74E24" w:rsidRPr="00B175E6" w:rsidRDefault="00C74E24" w:rsidP="00C74E24">
      <w:pPr>
        <w:widowControl/>
        <w:ind w:firstLine="709"/>
        <w:jc w:val="both"/>
        <w:rPr>
          <w:rFonts w:ascii="Times New Roman" w:hAnsi="Times New Roman" w:cs="Times New Roman"/>
          <w:sz w:val="24"/>
          <w:szCs w:val="24"/>
        </w:rPr>
      </w:pP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3. Количество ОПО </w:t>
      </w:r>
      <w:r w:rsidRPr="00B175E6">
        <w:rPr>
          <w:rFonts w:ascii="Times New Roman" w:hAnsi="Times New Roman" w:cs="Times New Roman"/>
          <w:b/>
          <w:sz w:val="24"/>
          <w:szCs w:val="24"/>
        </w:rPr>
        <w:t>исключенных</w:t>
      </w:r>
      <w:r w:rsidRPr="00B175E6">
        <w:rPr>
          <w:rFonts w:ascii="Times New Roman" w:hAnsi="Times New Roman" w:cs="Times New Roman"/>
          <w:sz w:val="24"/>
          <w:szCs w:val="24"/>
        </w:rPr>
        <w:t xml:space="preserve"> из реестра ОПО на основании </w:t>
      </w:r>
      <w:r w:rsidRPr="00B175E6">
        <w:rPr>
          <w:rFonts w:ascii="Times New Roman" w:hAnsi="Times New Roman" w:cs="Times New Roman"/>
          <w:b/>
          <w:sz w:val="24"/>
          <w:szCs w:val="24"/>
        </w:rPr>
        <w:t>вывода</w:t>
      </w:r>
      <w:r w:rsidRPr="00B175E6">
        <w:rPr>
          <w:rFonts w:ascii="Times New Roman" w:hAnsi="Times New Roman" w:cs="Times New Roman"/>
          <w:b/>
          <w:sz w:val="24"/>
          <w:szCs w:val="24"/>
        </w:rPr>
        <w:br/>
        <w:t>из эксплуатации</w:t>
      </w:r>
      <w:r w:rsidRPr="00B175E6">
        <w:rPr>
          <w:rFonts w:ascii="Times New Roman" w:hAnsi="Times New Roman" w:cs="Times New Roman"/>
          <w:sz w:val="24"/>
          <w:szCs w:val="24"/>
        </w:rPr>
        <w:t xml:space="preserve"> (т.е. наличие подтверждающих документов о реализации проекта по консервации) на </w:t>
      </w:r>
      <w:r w:rsidRPr="00B175E6">
        <w:rPr>
          <w:rFonts w:ascii="Times New Roman" w:hAnsi="Times New Roman" w:cs="Times New Roman"/>
          <w:sz w:val="24"/>
          <w:szCs w:val="24"/>
          <w:u w:val="single"/>
        </w:rPr>
        <w:t>01.07.2025</w:t>
      </w:r>
      <w:r w:rsidRPr="00B175E6">
        <w:rPr>
          <w:rFonts w:ascii="Times New Roman" w:hAnsi="Times New Roman" w:cs="Times New Roman"/>
          <w:sz w:val="24"/>
          <w:szCs w:val="24"/>
        </w:rPr>
        <w: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787"/>
      </w:tblGrid>
      <w:tr w:rsidR="00C74E24" w:rsidRPr="00B175E6" w:rsidTr="00121D67">
        <w:trPr>
          <w:trHeight w:val="449"/>
        </w:trPr>
        <w:tc>
          <w:tcPr>
            <w:tcW w:w="2784"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Наименование организации, ИНН;</w:t>
            </w:r>
          </w:p>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Наименование ОПО, №</w:t>
            </w:r>
          </w:p>
        </w:tc>
        <w:tc>
          <w:tcPr>
            <w:tcW w:w="6787"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Класс опасности</w:t>
            </w:r>
          </w:p>
        </w:tc>
      </w:tr>
    </w:tbl>
    <w:p w:rsidR="00C74E24" w:rsidRPr="00B175E6" w:rsidRDefault="00C74E24" w:rsidP="00C74E24">
      <w:pPr>
        <w:widowControl/>
        <w:ind w:firstLine="709"/>
        <w:jc w:val="both"/>
        <w:rPr>
          <w:rFonts w:ascii="Times New Roman" w:eastAsia="Calibri" w:hAnsi="Times New Roman" w:cs="Times New Roman"/>
          <w:vanish/>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553"/>
        <w:gridCol w:w="1695"/>
        <w:gridCol w:w="1837"/>
        <w:gridCol w:w="1695"/>
      </w:tblGrid>
      <w:tr w:rsidR="00C74E24" w:rsidRPr="00B175E6" w:rsidTr="00121D67">
        <w:tc>
          <w:tcPr>
            <w:tcW w:w="2802"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IV</w:t>
            </w:r>
          </w:p>
        </w:tc>
      </w:tr>
    </w:tbl>
    <w:p w:rsidR="00C74E24" w:rsidRPr="00B175E6" w:rsidRDefault="00C74E24" w:rsidP="00C74E24">
      <w:pPr>
        <w:widowControl/>
        <w:ind w:firstLine="709"/>
        <w:jc w:val="both"/>
        <w:rPr>
          <w:rFonts w:ascii="Times New Roman" w:eastAsia="Calibri" w:hAnsi="Times New Roman" w:cs="Times New Roman"/>
          <w:vanish/>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7"/>
        <w:gridCol w:w="1701"/>
        <w:gridCol w:w="1843"/>
        <w:gridCol w:w="1666"/>
      </w:tblGrid>
      <w:tr w:rsidR="00C74E24" w:rsidRPr="00B175E6" w:rsidTr="00121D67">
        <w:tc>
          <w:tcPr>
            <w:tcW w:w="9571"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РС</w:t>
            </w:r>
          </w:p>
        </w:tc>
      </w:tr>
      <w:tr w:rsidR="00C74E24" w:rsidRPr="00B175E6" w:rsidTr="00121D67">
        <w:tc>
          <w:tcPr>
            <w:tcW w:w="2784"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r>
    </w:tbl>
    <w:p w:rsidR="00C74E24" w:rsidRPr="00B175E6" w:rsidRDefault="00C74E24" w:rsidP="00C74E24">
      <w:pPr>
        <w:widowControl/>
        <w:ind w:firstLine="709"/>
        <w:jc w:val="both"/>
        <w:rPr>
          <w:rFonts w:ascii="Times New Roman" w:hAnsi="Times New Roman" w:cs="Times New Roman"/>
          <w:sz w:val="24"/>
          <w:szCs w:val="24"/>
        </w:rPr>
      </w:pP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4. Количество ОПО </w:t>
      </w:r>
      <w:proofErr w:type="gramStart"/>
      <w:r w:rsidRPr="00B175E6">
        <w:rPr>
          <w:rFonts w:ascii="Times New Roman" w:hAnsi="Times New Roman" w:cs="Times New Roman"/>
          <w:sz w:val="24"/>
          <w:szCs w:val="24"/>
        </w:rPr>
        <w:t>находящихся</w:t>
      </w:r>
      <w:proofErr w:type="gramEnd"/>
      <w:r w:rsidRPr="00B175E6">
        <w:rPr>
          <w:rFonts w:ascii="Times New Roman" w:hAnsi="Times New Roman" w:cs="Times New Roman"/>
          <w:sz w:val="24"/>
          <w:szCs w:val="24"/>
        </w:rPr>
        <w:t xml:space="preserve"> в </w:t>
      </w:r>
      <w:r w:rsidRPr="00B175E6">
        <w:rPr>
          <w:rFonts w:ascii="Times New Roman" w:hAnsi="Times New Roman" w:cs="Times New Roman"/>
          <w:b/>
          <w:sz w:val="24"/>
          <w:szCs w:val="24"/>
        </w:rPr>
        <w:t>стадии ликвидации</w:t>
      </w:r>
      <w:r w:rsidRPr="00B175E6">
        <w:rPr>
          <w:rFonts w:ascii="Times New Roman" w:hAnsi="Times New Roman" w:cs="Times New Roman"/>
          <w:sz w:val="24"/>
          <w:szCs w:val="24"/>
        </w:rPr>
        <w:t xml:space="preserve"> (т.е. наличие заключения на проект по ликвидации в реестре ЗЭПБ) </w:t>
      </w:r>
      <w:r w:rsidRPr="00B175E6">
        <w:rPr>
          <w:rFonts w:ascii="Times New Roman" w:hAnsi="Times New Roman" w:cs="Times New Roman"/>
          <w:sz w:val="24"/>
          <w:szCs w:val="24"/>
          <w:u w:val="single"/>
        </w:rPr>
        <w:t>на 01.07.2025</w:t>
      </w:r>
      <w:r w:rsidRPr="00B175E6">
        <w:rPr>
          <w:rFonts w:ascii="Times New Roman" w:hAnsi="Times New Roman" w:cs="Times New Roman"/>
          <w:sz w:val="24"/>
          <w:szCs w:val="24"/>
        </w:rPr>
        <w:t>:0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659"/>
        <w:gridCol w:w="1820"/>
        <w:gridCol w:w="1767"/>
        <w:gridCol w:w="1767"/>
      </w:tblGrid>
      <w:tr w:rsidR="00C74E24" w:rsidRPr="00B175E6" w:rsidTr="00121D67">
        <w:trPr>
          <w:trHeight w:val="449"/>
        </w:trPr>
        <w:tc>
          <w:tcPr>
            <w:tcW w:w="2593"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Наименование организации, ИНН;</w:t>
            </w:r>
          </w:p>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Наименование ОПО, №</w:t>
            </w:r>
          </w:p>
        </w:tc>
        <w:tc>
          <w:tcPr>
            <w:tcW w:w="7013" w:type="dxa"/>
            <w:gridSpan w:val="4"/>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Класс опасности</w:t>
            </w:r>
          </w:p>
        </w:tc>
      </w:tr>
      <w:tr w:rsidR="00C74E24" w:rsidRPr="00B175E6" w:rsidTr="00121D67">
        <w:tc>
          <w:tcPr>
            <w:tcW w:w="2593"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both"/>
              <w:rPr>
                <w:rFonts w:ascii="Times New Roman"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w:t>
            </w:r>
          </w:p>
        </w:tc>
        <w:tc>
          <w:tcPr>
            <w:tcW w:w="1820"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II</w:t>
            </w:r>
          </w:p>
        </w:tc>
        <w:tc>
          <w:tcPr>
            <w:tcW w:w="176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III</w:t>
            </w:r>
          </w:p>
        </w:tc>
        <w:tc>
          <w:tcPr>
            <w:tcW w:w="1767"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ind w:firstLine="709"/>
              <w:jc w:val="center"/>
              <w:rPr>
                <w:rFonts w:ascii="Times New Roman" w:hAnsi="Times New Roman" w:cs="Times New Roman"/>
                <w:sz w:val="24"/>
                <w:szCs w:val="24"/>
                <w:lang w:val="en-US"/>
              </w:rPr>
            </w:pPr>
            <w:r w:rsidRPr="00B175E6">
              <w:rPr>
                <w:rFonts w:ascii="Times New Roman" w:hAnsi="Times New Roman" w:cs="Times New Roman"/>
                <w:sz w:val="24"/>
                <w:szCs w:val="24"/>
                <w:lang w:val="en-US"/>
              </w:rPr>
              <w:t>IV</w:t>
            </w:r>
          </w:p>
        </w:tc>
      </w:tr>
    </w:tbl>
    <w:p w:rsidR="00C74E24" w:rsidRPr="00B175E6" w:rsidRDefault="00C74E24" w:rsidP="00C74E24">
      <w:pPr>
        <w:widowControl/>
        <w:ind w:firstLine="709"/>
        <w:jc w:val="both"/>
        <w:rPr>
          <w:rFonts w:ascii="Times New Roman" w:eastAsia="Calibri" w:hAnsi="Times New Roman" w:cs="Times New Roman"/>
          <w:vanish/>
          <w:sz w:val="24"/>
          <w:szCs w:val="24"/>
          <w:lang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558"/>
        <w:gridCol w:w="1700"/>
        <w:gridCol w:w="1842"/>
        <w:gridCol w:w="1700"/>
      </w:tblGrid>
      <w:tr w:rsidR="00C74E24" w:rsidRPr="00B175E6" w:rsidTr="00121D67">
        <w:trPr>
          <w:trHeight w:val="245"/>
        </w:trPr>
        <w:tc>
          <w:tcPr>
            <w:tcW w:w="9606"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РС</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r>
    </w:tbl>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5. Количество ОПО </w:t>
      </w:r>
      <w:r w:rsidRPr="00B175E6">
        <w:rPr>
          <w:rFonts w:ascii="Times New Roman" w:hAnsi="Times New Roman" w:cs="Times New Roman"/>
          <w:b/>
          <w:sz w:val="24"/>
          <w:szCs w:val="24"/>
        </w:rPr>
        <w:t>исключенных</w:t>
      </w:r>
      <w:r w:rsidRPr="00B175E6">
        <w:rPr>
          <w:rFonts w:ascii="Times New Roman" w:hAnsi="Times New Roman" w:cs="Times New Roman"/>
          <w:sz w:val="24"/>
          <w:szCs w:val="24"/>
        </w:rPr>
        <w:t xml:space="preserve"> из реестра ОПО на основании </w:t>
      </w:r>
      <w:r w:rsidRPr="00B175E6">
        <w:rPr>
          <w:rFonts w:ascii="Times New Roman" w:hAnsi="Times New Roman" w:cs="Times New Roman"/>
          <w:b/>
          <w:sz w:val="24"/>
          <w:szCs w:val="24"/>
        </w:rPr>
        <w:t>ликвидации</w:t>
      </w:r>
      <w:r w:rsidRPr="00B175E6">
        <w:rPr>
          <w:rFonts w:ascii="Times New Roman" w:hAnsi="Times New Roman" w:cs="Times New Roman"/>
          <w:sz w:val="24"/>
          <w:szCs w:val="24"/>
        </w:rPr>
        <w:t xml:space="preserve"> (т.е. наличие подтверждающих документов о реализации проекта по ликвидации) </w:t>
      </w:r>
      <w:r w:rsidRPr="00B175E6">
        <w:rPr>
          <w:rFonts w:ascii="Times New Roman" w:hAnsi="Times New Roman" w:cs="Times New Roman"/>
          <w:sz w:val="24"/>
          <w:szCs w:val="24"/>
          <w:u w:val="single"/>
        </w:rPr>
        <w:t>за  6 месяцев  2025 года</w:t>
      </w:r>
      <w:r w:rsidRPr="00B175E6">
        <w:rPr>
          <w:rFonts w:ascii="Times New Roman" w:hAnsi="Times New Roman" w:cs="Times New Roman"/>
          <w:sz w:val="24"/>
          <w:szCs w:val="24"/>
        </w:rPr>
        <w:t>: 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Наименование организации, ИНН;</w:t>
            </w:r>
          </w:p>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Наименование ОПО, №</w:t>
            </w:r>
          </w:p>
        </w:tc>
        <w:tc>
          <w:tcPr>
            <w:tcW w:w="6804"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Класс опасности</w:t>
            </w:r>
          </w:p>
        </w:tc>
      </w:tr>
    </w:tbl>
    <w:p w:rsidR="00C74E24" w:rsidRPr="00B175E6" w:rsidRDefault="00C74E24" w:rsidP="00C74E24">
      <w:pPr>
        <w:widowControl/>
        <w:ind w:firstLine="709"/>
        <w:jc w:val="both"/>
        <w:rPr>
          <w:rFonts w:ascii="Times New Roman" w:eastAsia="Calibri" w:hAnsi="Times New Roman" w:cs="Times New Roman"/>
          <w:vanish/>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C74E24" w:rsidRPr="00B175E6" w:rsidTr="00121D67">
        <w:tc>
          <w:tcPr>
            <w:tcW w:w="0" w:type="auto"/>
            <w:vMerge/>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II</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lang w:val="en-US"/>
              </w:rPr>
              <w:t>IV</w:t>
            </w:r>
          </w:p>
        </w:tc>
      </w:tr>
    </w:tbl>
    <w:p w:rsidR="00C74E24" w:rsidRPr="00B175E6" w:rsidRDefault="00C74E24" w:rsidP="00C74E24">
      <w:pPr>
        <w:widowControl/>
        <w:ind w:firstLine="709"/>
        <w:jc w:val="both"/>
        <w:rPr>
          <w:rFonts w:ascii="Times New Roman" w:eastAsia="Calibri" w:hAnsi="Times New Roman" w:cs="Times New Roman"/>
          <w:vanish/>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59"/>
        <w:gridCol w:w="1701"/>
        <w:gridCol w:w="1843"/>
        <w:gridCol w:w="1701"/>
      </w:tblGrid>
      <w:tr w:rsidR="00C74E24" w:rsidRPr="00B175E6" w:rsidTr="00121D67">
        <w:tc>
          <w:tcPr>
            <w:tcW w:w="9606" w:type="dxa"/>
            <w:gridSpan w:val="5"/>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РС</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r>
    </w:tbl>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11. </w:t>
      </w:r>
      <w:r w:rsidRPr="00B175E6">
        <w:rPr>
          <w:rFonts w:ascii="Times New Roman" w:hAnsi="Times New Roman" w:cs="Times New Roman"/>
          <w:b/>
          <w:sz w:val="24"/>
          <w:szCs w:val="24"/>
        </w:rPr>
        <w:t xml:space="preserve">Статус юридического лица (индивидуального предпринимателя), </w:t>
      </w:r>
      <w:r w:rsidRPr="00B175E6">
        <w:rPr>
          <w:rFonts w:ascii="Times New Roman" w:hAnsi="Times New Roman" w:cs="Times New Roman"/>
          <w:sz w:val="24"/>
          <w:szCs w:val="24"/>
        </w:rPr>
        <w:t>эксплуатирующего ОПО</w:t>
      </w:r>
      <w:r w:rsidRPr="00B175E6">
        <w:rPr>
          <w:rFonts w:ascii="Times New Roman" w:hAnsi="Times New Roman" w:cs="Times New Roman"/>
          <w:b/>
          <w:sz w:val="24"/>
          <w:szCs w:val="24"/>
        </w:rPr>
        <w:t xml:space="preserve"> в ЕГРЮЛ (ЕГРИП), </w:t>
      </w:r>
      <w:r w:rsidRPr="00B175E6">
        <w:rPr>
          <w:rFonts w:ascii="Times New Roman" w:hAnsi="Times New Roman" w:cs="Times New Roman"/>
          <w:sz w:val="24"/>
          <w:szCs w:val="24"/>
        </w:rPr>
        <w:t xml:space="preserve">указывающий на начало / окончание процедуры </w:t>
      </w:r>
      <w:r w:rsidRPr="00B175E6">
        <w:rPr>
          <w:rFonts w:ascii="Times New Roman" w:hAnsi="Times New Roman" w:cs="Times New Roman"/>
          <w:b/>
          <w:sz w:val="24"/>
          <w:szCs w:val="24"/>
        </w:rPr>
        <w:t>банкротства / ликвидации</w:t>
      </w:r>
      <w:r w:rsidRPr="00B175E6">
        <w:rPr>
          <w:rFonts w:ascii="Times New Roman" w:hAnsi="Times New Roman" w:cs="Times New Roman"/>
          <w:sz w:val="24"/>
          <w:szCs w:val="24"/>
        </w:rPr>
        <w:t xml:space="preserve"> юридического, в том числе об его исключении </w:t>
      </w:r>
      <w:r w:rsidRPr="00B175E6">
        <w:rPr>
          <w:rFonts w:ascii="Times New Roman" w:hAnsi="Times New Roman" w:cs="Times New Roman"/>
          <w:sz w:val="24"/>
          <w:szCs w:val="24"/>
          <w:u w:val="single"/>
        </w:rPr>
        <w:t>на 01.07.2025</w:t>
      </w:r>
      <w:r w:rsidRPr="00B175E6">
        <w:rPr>
          <w:rFonts w:ascii="Times New Roman" w:hAnsi="Times New Roman" w:cs="Times New Roman"/>
          <w:sz w:val="24"/>
          <w:szCs w:val="24"/>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103"/>
        <w:gridCol w:w="1440"/>
      </w:tblGrid>
      <w:tr w:rsidR="00C74E24" w:rsidRPr="00B175E6" w:rsidTr="00121D67">
        <w:trPr>
          <w:trHeight w:val="449"/>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Наименование организации, ИНН;</w:t>
            </w:r>
          </w:p>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Наименование ОПО, №</w:t>
            </w:r>
          </w:p>
        </w:tc>
        <w:tc>
          <w:tcPr>
            <w:tcW w:w="5103" w:type="dxa"/>
            <w:tcBorders>
              <w:top w:val="single" w:sz="4" w:space="0" w:color="auto"/>
              <w:left w:val="single" w:sz="4" w:space="0" w:color="auto"/>
              <w:bottom w:val="single" w:sz="4" w:space="0" w:color="auto"/>
              <w:right w:val="single" w:sz="4" w:space="0" w:color="auto"/>
            </w:tcBorders>
            <w:vAlign w:val="center"/>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Класс опасности</w:t>
            </w:r>
          </w:p>
        </w:tc>
        <w:tc>
          <w:tcPr>
            <w:tcW w:w="1440" w:type="dxa"/>
            <w:vMerge w:val="restart"/>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Статус</w:t>
            </w:r>
          </w:p>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в ЕГРЮЛ (ЕГРИП)</w:t>
            </w:r>
          </w:p>
        </w:tc>
      </w:tr>
      <w:tr w:rsidR="00C74E24" w:rsidRPr="00B175E6" w:rsidTr="00121D67">
        <w:trPr>
          <w:trHeight w:val="449"/>
        </w:trPr>
        <w:tc>
          <w:tcPr>
            <w:tcW w:w="2802" w:type="dxa"/>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ind w:firstLine="709"/>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C74E24" w:rsidRPr="00B175E6" w:rsidRDefault="00C74E24" w:rsidP="00C74E24">
            <w:pPr>
              <w:widowControl/>
              <w:ind w:firstLine="709"/>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jc w:val="both"/>
              <w:rPr>
                <w:rFonts w:ascii="Times New Roman" w:hAnsi="Times New Roman" w:cs="Times New Roman"/>
                <w:sz w:val="24"/>
                <w:szCs w:val="24"/>
              </w:rPr>
            </w:pPr>
          </w:p>
        </w:tc>
      </w:tr>
    </w:tbl>
    <w:p w:rsidR="00C74E24" w:rsidRPr="00B175E6" w:rsidRDefault="00C74E24" w:rsidP="00C74E24">
      <w:pPr>
        <w:widowControl/>
        <w:ind w:firstLine="709"/>
        <w:jc w:val="both"/>
        <w:rPr>
          <w:rFonts w:ascii="Times New Roman" w:eastAsia="Calibri" w:hAnsi="Times New Roman" w:cs="Times New Roman"/>
          <w:vanish/>
          <w:sz w:val="24"/>
          <w:szCs w:val="24"/>
          <w:lang w:eastAsia="en-US"/>
        </w:rPr>
      </w:pPr>
    </w:p>
    <w:p w:rsidR="00C74E24" w:rsidRPr="00B175E6" w:rsidRDefault="00C74E24" w:rsidP="00C74E24">
      <w:pPr>
        <w:widowControl/>
        <w:ind w:firstLine="709"/>
        <w:jc w:val="both"/>
        <w:rPr>
          <w:rFonts w:ascii="Times New Roman" w:eastAsia="Calibri" w:hAnsi="Times New Roman" w:cs="Times New Roman"/>
          <w:vanish/>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75"/>
        <w:gridCol w:w="1418"/>
        <w:gridCol w:w="1276"/>
        <w:gridCol w:w="1134"/>
        <w:gridCol w:w="1440"/>
      </w:tblGrid>
      <w:tr w:rsidR="00C74E24" w:rsidRPr="00B175E6" w:rsidTr="00121D67">
        <w:tc>
          <w:tcPr>
            <w:tcW w:w="9345" w:type="dxa"/>
            <w:gridSpan w:val="6"/>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РС</w:t>
            </w:r>
          </w:p>
        </w:tc>
      </w:tr>
      <w:tr w:rsidR="00C74E24" w:rsidRPr="00B175E6" w:rsidTr="00121D67">
        <w:tc>
          <w:tcPr>
            <w:tcW w:w="28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C74E24" w:rsidRPr="00B175E6" w:rsidRDefault="00C74E24" w:rsidP="00C74E24">
            <w:pPr>
              <w:widowControl/>
              <w:ind w:firstLine="709"/>
              <w:jc w:val="both"/>
              <w:rPr>
                <w:rFonts w:ascii="Times New Roman" w:hAnsi="Times New Roman" w:cs="Times New Roman"/>
                <w:sz w:val="24"/>
                <w:szCs w:val="24"/>
              </w:rPr>
            </w:pPr>
          </w:p>
        </w:tc>
      </w:tr>
    </w:tbl>
    <w:p w:rsidR="00C74E24" w:rsidRPr="00B175E6" w:rsidRDefault="00C74E24" w:rsidP="00C74E24">
      <w:pPr>
        <w:widowControl/>
        <w:ind w:firstLine="709"/>
        <w:jc w:val="both"/>
        <w:rPr>
          <w:rFonts w:ascii="Times New Roman" w:hAnsi="Times New Roman" w:cs="Times New Roman"/>
          <w:sz w:val="24"/>
          <w:szCs w:val="24"/>
          <w:lang w:eastAsia="ar-SA"/>
        </w:rPr>
      </w:pP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w:t>
      </w:r>
      <w:r w:rsidRPr="00B175E6">
        <w:rPr>
          <w:rFonts w:ascii="Times New Roman" w:hAnsi="Times New Roman" w:cs="Times New Roman"/>
          <w:sz w:val="24"/>
          <w:szCs w:val="24"/>
          <w:lang w:eastAsia="ar-SA"/>
        </w:rPr>
        <w:t xml:space="preserve">государственным инспектором по надзору за </w:t>
      </w:r>
      <w:r w:rsidRPr="00B175E6">
        <w:rPr>
          <w:rFonts w:ascii="Times New Roman" w:hAnsi="Times New Roman" w:cs="Times New Roman"/>
          <w:sz w:val="24"/>
          <w:szCs w:val="24"/>
        </w:rPr>
        <w:t>взрывопожароопасными объектами хранения и переработки растительного сырья</w:t>
      </w:r>
      <w:r w:rsidRPr="00B175E6">
        <w:rPr>
          <w:rFonts w:ascii="Times New Roman" w:eastAsia="Calibri" w:hAnsi="Times New Roman" w:cs="Times New Roman"/>
          <w:sz w:val="24"/>
          <w:szCs w:val="24"/>
          <w:lang w:eastAsia="en-US"/>
        </w:rPr>
        <w:t xml:space="preserve"> проведены:</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- 2 оценки соответствия лицензионным требованиям в отношен</w:t>
      </w:r>
      <w:proofErr w:type="gramStart"/>
      <w:r w:rsidRPr="00B175E6">
        <w:rPr>
          <w:rFonts w:ascii="Times New Roman" w:eastAsia="Calibri" w:hAnsi="Times New Roman" w:cs="Times New Roman"/>
          <w:sz w:val="24"/>
          <w:szCs w:val="24"/>
          <w:lang w:eastAsia="en-US"/>
        </w:rPr>
        <w:t>ии АО</w:t>
      </w:r>
      <w:proofErr w:type="gramEnd"/>
      <w:r w:rsidRPr="00B175E6">
        <w:rPr>
          <w:rFonts w:ascii="Times New Roman" w:eastAsia="Calibri" w:hAnsi="Times New Roman" w:cs="Times New Roman"/>
          <w:sz w:val="24"/>
          <w:szCs w:val="24"/>
          <w:lang w:eastAsia="en-US"/>
        </w:rPr>
        <w:t xml:space="preserve"> «ШКХП» и ООО «Колос Зауралья». По результатам проверок принято положительное решение о внесении изменений в лицензию АО «ШКХП» и о предоставлении лиценз</w:t>
      </w:r>
      <w:proofErr w:type="gramStart"/>
      <w:r w:rsidRPr="00B175E6">
        <w:rPr>
          <w:rFonts w:ascii="Times New Roman" w:eastAsia="Calibri" w:hAnsi="Times New Roman" w:cs="Times New Roman"/>
          <w:sz w:val="24"/>
          <w:szCs w:val="24"/>
          <w:lang w:eastAsia="en-US"/>
        </w:rPr>
        <w:t>ии ООО</w:t>
      </w:r>
      <w:proofErr w:type="gramEnd"/>
      <w:r w:rsidRPr="00B175E6">
        <w:rPr>
          <w:rFonts w:ascii="Times New Roman" w:eastAsia="Calibri" w:hAnsi="Times New Roman" w:cs="Times New Roman"/>
          <w:sz w:val="24"/>
          <w:szCs w:val="24"/>
          <w:lang w:eastAsia="en-US"/>
        </w:rPr>
        <w:t xml:space="preserve"> «Колос Зауралья»;</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- 2 выездных контрольно-надзорных мероприятия без взаимодействия с контролируемым лицом в отношен</w:t>
      </w:r>
      <w:proofErr w:type="gramStart"/>
      <w:r w:rsidRPr="00B175E6">
        <w:rPr>
          <w:rFonts w:ascii="Times New Roman" w:eastAsia="Calibri" w:hAnsi="Times New Roman" w:cs="Times New Roman"/>
          <w:sz w:val="24"/>
          <w:szCs w:val="24"/>
          <w:lang w:eastAsia="en-US"/>
        </w:rPr>
        <w:t>ии ООО</w:t>
      </w:r>
      <w:proofErr w:type="gramEnd"/>
      <w:r w:rsidRPr="00B175E6">
        <w:rPr>
          <w:rFonts w:ascii="Times New Roman" w:eastAsia="Calibri" w:hAnsi="Times New Roman" w:cs="Times New Roman"/>
          <w:sz w:val="24"/>
          <w:szCs w:val="24"/>
          <w:lang w:eastAsia="en-US"/>
        </w:rPr>
        <w:t xml:space="preserve"> «ТД «</w:t>
      </w:r>
      <w:proofErr w:type="spellStart"/>
      <w:r w:rsidRPr="00B175E6">
        <w:rPr>
          <w:rFonts w:ascii="Times New Roman" w:eastAsia="Calibri" w:hAnsi="Times New Roman" w:cs="Times New Roman"/>
          <w:sz w:val="24"/>
          <w:szCs w:val="24"/>
          <w:lang w:eastAsia="en-US"/>
        </w:rPr>
        <w:t>Далмат</w:t>
      </w:r>
      <w:proofErr w:type="spellEnd"/>
      <w:r w:rsidRPr="00B175E6">
        <w:rPr>
          <w:rFonts w:ascii="Times New Roman" w:eastAsia="Calibri" w:hAnsi="Times New Roman" w:cs="Times New Roman"/>
          <w:sz w:val="24"/>
          <w:szCs w:val="24"/>
          <w:lang w:eastAsia="en-US"/>
        </w:rPr>
        <w:t>» и ООО «</w:t>
      </w:r>
      <w:proofErr w:type="spellStart"/>
      <w:r w:rsidRPr="00B175E6">
        <w:rPr>
          <w:rFonts w:ascii="Times New Roman" w:eastAsia="Calibri" w:hAnsi="Times New Roman" w:cs="Times New Roman"/>
          <w:sz w:val="24"/>
          <w:szCs w:val="24"/>
          <w:lang w:eastAsia="en-US"/>
        </w:rPr>
        <w:t>Каргапольский</w:t>
      </w:r>
      <w:proofErr w:type="spellEnd"/>
      <w:r w:rsidRPr="00B175E6">
        <w:rPr>
          <w:rFonts w:ascii="Times New Roman" w:eastAsia="Calibri" w:hAnsi="Times New Roman" w:cs="Times New Roman"/>
          <w:sz w:val="24"/>
          <w:szCs w:val="24"/>
          <w:lang w:eastAsia="en-US"/>
        </w:rPr>
        <w:t xml:space="preserve"> элеватор» в связи с прекращением хозяйственной деятельности юридическими лицами. В результате проведенных мероприятий опасный производственный объект </w:t>
      </w:r>
      <w:r w:rsidRPr="00B175E6">
        <w:rPr>
          <w:rFonts w:ascii="Times New Roman" w:hAnsi="Times New Roman" w:cs="Times New Roman"/>
          <w:sz w:val="24"/>
          <w:szCs w:val="24"/>
        </w:rPr>
        <w:t>«</w:t>
      </w:r>
      <w:r w:rsidRPr="00B175E6">
        <w:rPr>
          <w:rFonts w:ascii="Times New Roman" w:hAnsi="Times New Roman" w:cs="Times New Roman"/>
          <w:color w:val="000000"/>
          <w:sz w:val="24"/>
          <w:szCs w:val="24"/>
        </w:rPr>
        <w:t>Цех по производству комбикормов» рег. № А55-04055-0002</w:t>
      </w:r>
      <w:r w:rsidRPr="00B175E6">
        <w:rPr>
          <w:rFonts w:ascii="Times New Roman" w:eastAsia="Calibri" w:hAnsi="Times New Roman" w:cs="Times New Roman"/>
          <w:sz w:val="24"/>
          <w:szCs w:val="24"/>
          <w:lang w:eastAsia="en-US"/>
        </w:rPr>
        <w:t xml:space="preserve">, </w:t>
      </w:r>
      <w:proofErr w:type="gramStart"/>
      <w:r w:rsidRPr="00B175E6">
        <w:rPr>
          <w:rFonts w:ascii="Times New Roman" w:eastAsia="Calibri" w:hAnsi="Times New Roman" w:cs="Times New Roman"/>
          <w:sz w:val="24"/>
          <w:szCs w:val="24"/>
          <w:lang w:eastAsia="en-US"/>
        </w:rPr>
        <w:t>зарегистрированный</w:t>
      </w:r>
      <w:proofErr w:type="gramEnd"/>
      <w:r w:rsidRPr="00B175E6">
        <w:rPr>
          <w:rFonts w:ascii="Times New Roman" w:eastAsia="Calibri" w:hAnsi="Times New Roman" w:cs="Times New Roman"/>
          <w:sz w:val="24"/>
          <w:szCs w:val="24"/>
          <w:lang w:eastAsia="en-US"/>
        </w:rPr>
        <w:t xml:space="preserve"> за ООО «ТД «</w:t>
      </w:r>
      <w:proofErr w:type="spellStart"/>
      <w:r w:rsidRPr="00B175E6">
        <w:rPr>
          <w:rFonts w:ascii="Times New Roman" w:eastAsia="Calibri" w:hAnsi="Times New Roman" w:cs="Times New Roman"/>
          <w:sz w:val="24"/>
          <w:szCs w:val="24"/>
          <w:lang w:eastAsia="en-US"/>
        </w:rPr>
        <w:t>Далмат</w:t>
      </w:r>
      <w:proofErr w:type="spellEnd"/>
      <w:r w:rsidRPr="00B175E6">
        <w:rPr>
          <w:rFonts w:ascii="Times New Roman" w:eastAsia="Calibri" w:hAnsi="Times New Roman" w:cs="Times New Roman"/>
          <w:sz w:val="24"/>
          <w:szCs w:val="24"/>
          <w:lang w:eastAsia="en-US"/>
        </w:rPr>
        <w:t xml:space="preserve">», исключён из государственного реестра опасных производственных объектов.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hAnsi="Times New Roman" w:cs="Times New Roman"/>
          <w:sz w:val="24"/>
          <w:szCs w:val="24"/>
          <w:lang w:eastAsia="ar-SA"/>
        </w:rPr>
        <w:t>В отчетном периоде 2025 года рассмотрены документы двух организаций по хранению и переработке растительного сырья (ООО «</w:t>
      </w:r>
      <w:proofErr w:type="spellStart"/>
      <w:r w:rsidRPr="00B175E6">
        <w:rPr>
          <w:rFonts w:ascii="Times New Roman" w:hAnsi="Times New Roman" w:cs="Times New Roman"/>
          <w:sz w:val="24"/>
          <w:szCs w:val="24"/>
          <w:lang w:eastAsia="ar-SA"/>
        </w:rPr>
        <w:t>Свинокомплекс</w:t>
      </w:r>
      <w:proofErr w:type="spellEnd"/>
      <w:r w:rsidRPr="00B175E6">
        <w:rPr>
          <w:rFonts w:ascii="Times New Roman" w:hAnsi="Times New Roman" w:cs="Times New Roman"/>
          <w:sz w:val="24"/>
          <w:szCs w:val="24"/>
          <w:lang w:eastAsia="ar-SA"/>
        </w:rPr>
        <w:t xml:space="preserve"> Уральский» </w:t>
      </w:r>
      <w:proofErr w:type="gramStart"/>
      <w:r w:rsidRPr="00B175E6">
        <w:rPr>
          <w:rFonts w:ascii="Times New Roman" w:hAnsi="Times New Roman" w:cs="Times New Roman"/>
          <w:sz w:val="24"/>
          <w:szCs w:val="24"/>
          <w:lang w:eastAsia="ar-SA"/>
        </w:rPr>
        <w:t>и ООО</w:t>
      </w:r>
      <w:proofErr w:type="gramEnd"/>
      <w:r w:rsidRPr="00B175E6">
        <w:rPr>
          <w:rFonts w:ascii="Times New Roman" w:hAnsi="Times New Roman" w:cs="Times New Roman"/>
          <w:sz w:val="24"/>
          <w:szCs w:val="24"/>
          <w:lang w:eastAsia="ar-SA"/>
        </w:rPr>
        <w:t xml:space="preserve"> «</w:t>
      </w:r>
      <w:proofErr w:type="spellStart"/>
      <w:r w:rsidRPr="00B175E6">
        <w:rPr>
          <w:rFonts w:ascii="Times New Roman" w:hAnsi="Times New Roman" w:cs="Times New Roman"/>
          <w:sz w:val="24"/>
          <w:szCs w:val="24"/>
          <w:lang w:eastAsia="ar-SA"/>
        </w:rPr>
        <w:t>Петуховский</w:t>
      </w:r>
      <w:proofErr w:type="spellEnd"/>
      <w:r w:rsidRPr="00B175E6">
        <w:rPr>
          <w:rFonts w:ascii="Times New Roman" w:hAnsi="Times New Roman" w:cs="Times New Roman"/>
          <w:sz w:val="24"/>
          <w:szCs w:val="24"/>
          <w:lang w:eastAsia="ar-SA"/>
        </w:rPr>
        <w:t xml:space="preserve"> элеватор) по внесению изменений в сведения, характеризующие опасный производственный объект. </w:t>
      </w:r>
      <w:proofErr w:type="gramStart"/>
      <w:r w:rsidRPr="00B175E6">
        <w:rPr>
          <w:rFonts w:ascii="Times New Roman" w:hAnsi="Times New Roman" w:cs="Times New Roman"/>
          <w:sz w:val="24"/>
          <w:szCs w:val="24"/>
          <w:lang w:eastAsia="ar-SA"/>
        </w:rPr>
        <w:t xml:space="preserve">Эксплуатирующим организациям направлены аргументированные отказы на основании обязательных требований </w:t>
      </w:r>
      <w:r w:rsidRPr="00B175E6">
        <w:rPr>
          <w:rFonts w:ascii="Times New Roman" w:eastAsia="Calibri" w:hAnsi="Times New Roman" w:cs="Times New Roman"/>
          <w:sz w:val="24"/>
          <w:szCs w:val="24"/>
          <w:lang w:eastAsia="en-US"/>
        </w:rPr>
        <w:t>ч. 2 ст. 8 Федерального закона «О промышленной безопасности опасных производственных объектов» от 21.07.1997 ФЗ-116 и пункта 8 приказа Ростехнадзора от 30.11.2020 № 471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w:t>
      </w:r>
      <w:proofErr w:type="gramEnd"/>
      <w:r w:rsidRPr="00B175E6">
        <w:rPr>
          <w:rFonts w:ascii="Times New Roman" w:eastAsia="Calibri" w:hAnsi="Times New Roman" w:cs="Times New Roman"/>
          <w:sz w:val="24"/>
          <w:szCs w:val="24"/>
          <w:lang w:eastAsia="en-US"/>
        </w:rPr>
        <w:t xml:space="preserve"> </w:t>
      </w:r>
      <w:proofErr w:type="gramStart"/>
      <w:r w:rsidRPr="00B175E6">
        <w:rPr>
          <w:rFonts w:ascii="Times New Roman" w:eastAsia="Calibri" w:hAnsi="Times New Roman" w:cs="Times New Roman"/>
          <w:sz w:val="24"/>
          <w:szCs w:val="24"/>
          <w:lang w:eastAsia="en-US"/>
        </w:rPr>
        <w:t>реестре</w:t>
      </w:r>
      <w:proofErr w:type="gramEnd"/>
      <w:r w:rsidRPr="00B175E6">
        <w:rPr>
          <w:rFonts w:ascii="Times New Roman" w:eastAsia="Calibri" w:hAnsi="Times New Roman" w:cs="Times New Roman"/>
          <w:sz w:val="24"/>
          <w:szCs w:val="24"/>
          <w:lang w:eastAsia="en-US"/>
        </w:rPr>
        <w:t xml:space="preserve"> опасных производственных объектов», а именно: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отсутствие проектной документации  объекта, с учетом внесенных изменений в технологический регламент при смене типа, модели и конструкции технических устройств;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 представлены технологические регламенты на опасные производственные объекты;</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 проведена экспертиза промышленной безопасности технических устройств, внесенных в документацию на техническое перевооружение опасного производственного объекта.</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color w:val="000000"/>
          <w:sz w:val="24"/>
          <w:szCs w:val="24"/>
        </w:rPr>
        <w:t xml:space="preserve">Проводится анализ отчётов по производственному контролю за 2024 год предприятий по хранению и переработке растительного сырья на предмет нарушения обязательных требований (в настоящий момент проверено 17 отчетов по производственному контролю). </w:t>
      </w:r>
      <w:proofErr w:type="gramStart"/>
      <w:r w:rsidRPr="00B175E6">
        <w:rPr>
          <w:rFonts w:ascii="Times New Roman" w:hAnsi="Times New Roman" w:cs="Times New Roman"/>
          <w:color w:val="000000"/>
          <w:sz w:val="24"/>
          <w:szCs w:val="24"/>
        </w:rPr>
        <w:t xml:space="preserve">По результатам анализа проведено наблюдение за соблюдением обязательных требований без взаимодействия с контролируемым лицом в отношении ИП Фоминых А.В. </w:t>
      </w:r>
      <w:r w:rsidRPr="00B175E6">
        <w:rPr>
          <w:rFonts w:ascii="Times New Roman" w:hAnsi="Times New Roman" w:cs="Times New Roman"/>
          <w:sz w:val="24"/>
          <w:szCs w:val="24"/>
          <w:lang w:eastAsia="ar-SA"/>
        </w:rPr>
        <w:t>В настоящее время ведётся работа по согласованию с прокуратурой Курганской области внепланового контрольно-надзорного мероприятия в отношении ИП Фоминых А.В. в связи с выявлением индикатора риска, а именно:</w:t>
      </w:r>
      <w:r w:rsidRPr="00B175E6">
        <w:rPr>
          <w:rFonts w:ascii="Times New Roman" w:eastAsia="Calibri" w:hAnsi="Times New Roman" w:cs="Times New Roman"/>
          <w:sz w:val="24"/>
          <w:szCs w:val="24"/>
          <w:lang w:eastAsia="en-US"/>
        </w:rPr>
        <w:t xml:space="preserve"> отсутствие сведений о заключении экспертизы промышленной безопасности, содержащем срок дальнейшей безопасной эксплуатации</w:t>
      </w:r>
      <w:proofErr w:type="gramEnd"/>
      <w:r w:rsidRPr="00B175E6">
        <w:rPr>
          <w:rFonts w:ascii="Times New Roman" w:eastAsia="Calibri" w:hAnsi="Times New Roman" w:cs="Times New Roman"/>
          <w:sz w:val="24"/>
          <w:szCs w:val="24"/>
          <w:lang w:eastAsia="en-US"/>
        </w:rPr>
        <w:t xml:space="preserve"> технического устройства, применяемого на опасном производственном объекте III или IV класса опасности, или сведений о выводе из эксплуатации такого технического устройства по истечении года после установленного срока его эксплуатации.</w:t>
      </w:r>
    </w:p>
    <w:p w:rsidR="00C74E24" w:rsidRPr="00B175E6" w:rsidRDefault="00C74E24" w:rsidP="00C74E24">
      <w:pPr>
        <w:widowControl/>
        <w:ind w:firstLine="709"/>
        <w:jc w:val="both"/>
        <w:rPr>
          <w:rFonts w:ascii="Times New Roman" w:eastAsia="Calibri" w:hAnsi="Times New Roman" w:cs="Times New Roman"/>
          <w:color w:val="A6A6A6"/>
          <w:sz w:val="24"/>
          <w:szCs w:val="24"/>
          <w:lang w:eastAsia="en-US"/>
        </w:rPr>
      </w:pPr>
    </w:p>
    <w:p w:rsidR="00C74E24" w:rsidRPr="00B175E6" w:rsidRDefault="00C74E24" w:rsidP="00C74E24">
      <w:pPr>
        <w:widowControl/>
        <w:tabs>
          <w:tab w:val="left" w:pos="720"/>
          <w:tab w:val="left" w:pos="1134"/>
          <w:tab w:val="left" w:pos="1260"/>
        </w:tabs>
        <w:ind w:firstLine="720"/>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 Анализ государственного контроля (надзора).</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Сравнительный анализ основных показателей надзорной деятельности за 6  месяца 2025 года приведен в таблице.</w:t>
      </w:r>
      <w:r w:rsidRPr="00B175E6">
        <w:rPr>
          <w:rFonts w:ascii="Times New Roman" w:eastAsia="Calibri" w:hAnsi="Times New Roman" w:cs="Times New Roman"/>
          <w:sz w:val="24"/>
          <w:szCs w:val="24"/>
          <w:lang w:eastAsia="en-US"/>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426"/>
        <w:gridCol w:w="1432"/>
        <w:gridCol w:w="891"/>
        <w:gridCol w:w="5470"/>
      </w:tblGrid>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 xml:space="preserve">№ </w:t>
            </w:r>
            <w:proofErr w:type="gramStart"/>
            <w:r w:rsidRPr="00B175E6">
              <w:rPr>
                <w:rFonts w:ascii="Times New Roman" w:hAnsi="Times New Roman" w:cs="Times New Roman"/>
                <w:sz w:val="24"/>
                <w:szCs w:val="24"/>
              </w:rPr>
              <w:t>п</w:t>
            </w:r>
            <w:proofErr w:type="gramEnd"/>
            <w:r w:rsidRPr="00B175E6">
              <w:rPr>
                <w:rFonts w:ascii="Times New Roman" w:hAnsi="Times New Roman" w:cs="Times New Roman"/>
                <w:sz w:val="24"/>
                <w:szCs w:val="24"/>
              </w:rPr>
              <w:t>/п</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6 месяца 2025г.</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6 месяцев 2024г.</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567"/>
              <w:jc w:val="both"/>
              <w:rPr>
                <w:rFonts w:ascii="Times New Roman" w:hAnsi="Times New Roman" w:cs="Times New Roman"/>
                <w:sz w:val="24"/>
                <w:szCs w:val="24"/>
              </w:rPr>
            </w:pPr>
            <w:r w:rsidRPr="00B175E6">
              <w:rPr>
                <w:rFonts w:ascii="Times New Roman" w:hAnsi="Times New Roman" w:cs="Times New Roman"/>
                <w:sz w:val="24"/>
                <w:szCs w:val="24"/>
              </w:rPr>
              <w:t>Показатель надзорной деятельности</w:t>
            </w:r>
          </w:p>
        </w:tc>
      </w:tr>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1</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Общее количество проверок</w:t>
            </w:r>
          </w:p>
        </w:tc>
      </w:tr>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2</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Количество плановых проверок</w:t>
            </w:r>
          </w:p>
        </w:tc>
      </w:tr>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3</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Количество внеплановых проверок</w:t>
            </w:r>
          </w:p>
        </w:tc>
      </w:tr>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lastRenderedPageBreak/>
              <w:t>4</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Количество проверок ранее выданных предписаний</w:t>
            </w:r>
          </w:p>
        </w:tc>
      </w:tr>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5</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Количество выявленных нарушений требований промышленной безопасности</w:t>
            </w:r>
          </w:p>
        </w:tc>
      </w:tr>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6</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3</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 xml:space="preserve">Назначено административных наказаний  </w:t>
            </w:r>
          </w:p>
        </w:tc>
      </w:tr>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7</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Предупреждение</w:t>
            </w:r>
          </w:p>
        </w:tc>
      </w:tr>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8</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200</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+200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Сумма штрафов, тыс. руб.</w:t>
            </w:r>
          </w:p>
        </w:tc>
      </w:tr>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9</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+2</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Количество проверок проведенных в отношении соискателя лицензии или лицензиата предоставившего заявление</w:t>
            </w:r>
          </w:p>
        </w:tc>
      </w:tr>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ind w:firstLine="709"/>
              <w:jc w:val="both"/>
              <w:rPr>
                <w:rFonts w:ascii="Times New Roman" w:eastAsia="Calibri" w:hAnsi="Times New Roman" w:cs="Times New Roman"/>
                <w:sz w:val="24"/>
                <w:szCs w:val="24"/>
                <w:lang w:eastAsia="en-US" w:bidi="en-US"/>
              </w:rPr>
            </w:pPr>
            <w:r w:rsidRPr="00B175E6">
              <w:rPr>
                <w:rFonts w:ascii="Times New Roman" w:eastAsia="Calibri" w:hAnsi="Times New Roman" w:cs="Times New Roman"/>
                <w:sz w:val="24"/>
                <w:szCs w:val="24"/>
                <w:lang w:eastAsia="en-US"/>
              </w:rPr>
              <w:t>110</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eastAsia="Calibri" w:hAnsi="Times New Roman" w:cs="Times New Roman"/>
                <w:sz w:val="24"/>
                <w:szCs w:val="24"/>
                <w:lang w:eastAsia="en-US" w:bidi="en-US"/>
              </w:rPr>
            </w:pPr>
            <w:r w:rsidRPr="00B175E6">
              <w:rPr>
                <w:rFonts w:ascii="Times New Roman" w:eastAsia="Calibri" w:hAnsi="Times New Roman" w:cs="Times New Roman"/>
                <w:sz w:val="24"/>
                <w:szCs w:val="24"/>
                <w:lang w:eastAsia="en-US"/>
              </w:rPr>
              <w:t>0</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eastAsia="Calibri" w:hAnsi="Times New Roman" w:cs="Times New Roman"/>
                <w:sz w:val="24"/>
                <w:szCs w:val="24"/>
                <w:lang w:eastAsia="en-US" w:bidi="en-US"/>
              </w:rPr>
            </w:pPr>
            <w:r w:rsidRPr="00B175E6">
              <w:rPr>
                <w:rFonts w:ascii="Times New Roman" w:eastAsia="Calibri" w:hAnsi="Times New Roman" w:cs="Times New Roman"/>
                <w:sz w:val="24"/>
                <w:szCs w:val="24"/>
                <w:lang w:eastAsia="en-US" w:bidi="en-US"/>
              </w:rPr>
              <w:t>0</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eastAsia="Calibri" w:hAnsi="Times New Roman" w:cs="Times New Roman"/>
                <w:sz w:val="24"/>
                <w:szCs w:val="24"/>
                <w:lang w:eastAsia="en-US" w:bidi="en-US"/>
              </w:rPr>
            </w:pPr>
            <w:r w:rsidRPr="00B175E6">
              <w:rPr>
                <w:rFonts w:ascii="Times New Roman" w:eastAsia="Calibri" w:hAnsi="Times New Roman" w:cs="Times New Roman"/>
                <w:sz w:val="24"/>
                <w:szCs w:val="24"/>
                <w:lang w:eastAsia="en-US"/>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keepNext/>
              <w:keepLines/>
              <w:widowControl/>
              <w:suppressLineNumbers/>
              <w:jc w:val="both"/>
              <w:rPr>
                <w:rFonts w:ascii="Times New Roman" w:eastAsia="Calibri" w:hAnsi="Times New Roman" w:cs="Times New Roman"/>
                <w:sz w:val="24"/>
                <w:szCs w:val="24"/>
                <w:lang w:eastAsia="en-US" w:bidi="en-US"/>
              </w:rPr>
            </w:pPr>
            <w:r w:rsidRPr="00B175E6">
              <w:rPr>
                <w:rFonts w:ascii="Times New Roman" w:eastAsia="Calibri" w:hAnsi="Times New Roman" w:cs="Times New Roman"/>
                <w:sz w:val="24"/>
                <w:szCs w:val="24"/>
                <w:lang w:eastAsia="en-US"/>
              </w:rPr>
              <w:t>Количество приостановок</w:t>
            </w:r>
          </w:p>
        </w:tc>
      </w:tr>
      <w:tr w:rsidR="00C74E24" w:rsidRPr="00B175E6" w:rsidTr="007116F8">
        <w:tc>
          <w:tcPr>
            <w:tcW w:w="71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11</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1457"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center"/>
              <w:rPr>
                <w:rFonts w:ascii="Times New Roman" w:hAnsi="Times New Roman" w:cs="Times New Roman"/>
                <w:sz w:val="24"/>
                <w:szCs w:val="24"/>
              </w:rPr>
            </w:pPr>
            <w:r w:rsidRPr="00B175E6">
              <w:rPr>
                <w:rFonts w:ascii="Times New Roman" w:hAnsi="Times New Roman" w:cs="Times New Roman"/>
                <w:sz w:val="24"/>
                <w:szCs w:val="24"/>
              </w:rPr>
              <w:t>0</w:t>
            </w:r>
          </w:p>
        </w:tc>
        <w:tc>
          <w:tcPr>
            <w:tcW w:w="5678" w:type="dxa"/>
            <w:tcBorders>
              <w:top w:val="single" w:sz="4" w:space="0" w:color="auto"/>
              <w:left w:val="single" w:sz="4" w:space="0" w:color="auto"/>
              <w:bottom w:val="single" w:sz="4" w:space="0" w:color="auto"/>
              <w:right w:val="single" w:sz="4" w:space="0" w:color="auto"/>
            </w:tcBorders>
            <w:hideMark/>
          </w:tcPr>
          <w:p w:rsidR="00C74E24" w:rsidRPr="00B175E6" w:rsidRDefault="00C74E24" w:rsidP="00C74E24">
            <w:pPr>
              <w:widowControl/>
              <w:jc w:val="both"/>
              <w:rPr>
                <w:rFonts w:ascii="Times New Roman" w:hAnsi="Times New Roman" w:cs="Times New Roman"/>
                <w:sz w:val="24"/>
                <w:szCs w:val="24"/>
              </w:rPr>
            </w:pPr>
            <w:r w:rsidRPr="00B175E6">
              <w:rPr>
                <w:rFonts w:ascii="Times New Roman" w:hAnsi="Times New Roman" w:cs="Times New Roman"/>
                <w:sz w:val="24"/>
                <w:szCs w:val="24"/>
              </w:rPr>
              <w:t>Количество инспекторов</w:t>
            </w:r>
          </w:p>
        </w:tc>
      </w:tr>
    </w:tbl>
    <w:p w:rsidR="00C74E24" w:rsidRPr="00B175E6" w:rsidRDefault="00C74E24" w:rsidP="00C74E24">
      <w:pPr>
        <w:widowControl/>
        <w:ind w:firstLine="709"/>
        <w:jc w:val="both"/>
        <w:rPr>
          <w:rFonts w:ascii="Times New Roman" w:eastAsia="Calibri" w:hAnsi="Times New Roman" w:cs="Times New Roman"/>
          <w:color w:val="A6A6A6"/>
          <w:sz w:val="24"/>
          <w:szCs w:val="24"/>
          <w:lang w:eastAsia="en-US"/>
        </w:rPr>
      </w:pP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Показатели за 6 месяца 2025 года практически не изменились по сравнению с аналогичным периодом 2024 года, ввиду отмены плановых контрольно-надзорных мероприятий в отношении подконтрольных предприятий, согласно Постановлению Правительства № 336 от 10.03.2022. Однако</w:t>
      </w:r>
      <w:proofErr w:type="gramStart"/>
      <w:r w:rsidRPr="00B175E6">
        <w:rPr>
          <w:rFonts w:ascii="Times New Roman" w:hAnsi="Times New Roman" w:cs="Times New Roman"/>
          <w:sz w:val="24"/>
          <w:szCs w:val="24"/>
        </w:rPr>
        <w:t>,</w:t>
      </w:r>
      <w:proofErr w:type="gramEnd"/>
      <w:r w:rsidRPr="00B175E6">
        <w:rPr>
          <w:rFonts w:ascii="Times New Roman" w:hAnsi="Times New Roman" w:cs="Times New Roman"/>
          <w:sz w:val="24"/>
          <w:szCs w:val="24"/>
        </w:rPr>
        <w:t xml:space="preserve"> увеличилось количество выездных оценок соответствия  в отчетном периоде 2025г. по сравнению с аналогичным периодом 2024г. (+2), сумма назначенных штрафов (+200) и количество выявленных нарушений (+3).</w:t>
      </w:r>
    </w:p>
    <w:p w:rsidR="00C74E24" w:rsidRPr="00B175E6" w:rsidRDefault="00C74E24" w:rsidP="00C74E24">
      <w:pPr>
        <w:widowControl/>
        <w:ind w:firstLine="709"/>
        <w:jc w:val="both"/>
        <w:rPr>
          <w:rFonts w:ascii="Times New Roman" w:eastAsia="Calibri" w:hAnsi="Times New Roman" w:cs="Times New Roman"/>
          <w:color w:val="A6A6A6"/>
          <w:sz w:val="24"/>
          <w:szCs w:val="24"/>
          <w:lang w:eastAsia="en-US"/>
        </w:rPr>
      </w:pPr>
    </w:p>
    <w:p w:rsidR="00C74E24" w:rsidRPr="00B175E6" w:rsidRDefault="00C74E24" w:rsidP="00C74E24">
      <w:pPr>
        <w:widowControl/>
        <w:suppressAutoHyphens/>
        <w:ind w:firstLine="709"/>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3. Анализ причин аварийности и травматизма в поднадзорных организациях.</w:t>
      </w:r>
    </w:p>
    <w:p w:rsidR="00C74E24" w:rsidRPr="00B175E6" w:rsidRDefault="00C74E24" w:rsidP="00C74E24">
      <w:pPr>
        <w:widowControl/>
        <w:ind w:firstLine="851"/>
        <w:jc w:val="both"/>
        <w:rPr>
          <w:rFonts w:ascii="Times New Roman" w:hAnsi="Times New Roman" w:cs="Times New Roman"/>
          <w:bCs/>
          <w:sz w:val="24"/>
          <w:szCs w:val="24"/>
        </w:rPr>
      </w:pPr>
      <w:r w:rsidRPr="00B175E6">
        <w:rPr>
          <w:rFonts w:ascii="Times New Roman" w:hAnsi="Times New Roman" w:cs="Times New Roman"/>
          <w:bCs/>
          <w:sz w:val="24"/>
          <w:szCs w:val="24"/>
        </w:rPr>
        <w:t>В отчетном периоде 2025 года, как и за аналогичный период 2024 года на поднадзорных предприятиях Курганской области, инцидентов, аварий, несчастных случаев со смертельным исходом, тяжелых несчастных случаев на производстве не зарегистрировано.</w:t>
      </w:r>
    </w:p>
    <w:p w:rsidR="00C74E24" w:rsidRPr="00B175E6" w:rsidRDefault="00C74E24" w:rsidP="00C74E24">
      <w:pPr>
        <w:widowControl/>
        <w:ind w:firstLine="851"/>
        <w:jc w:val="both"/>
        <w:rPr>
          <w:rFonts w:ascii="Times New Roman" w:hAnsi="Times New Roman" w:cs="Times New Roman"/>
          <w:bCs/>
          <w:sz w:val="24"/>
          <w:szCs w:val="24"/>
        </w:rPr>
      </w:pPr>
    </w:p>
    <w:p w:rsidR="00C74E24" w:rsidRPr="00B175E6" w:rsidRDefault="00C74E24" w:rsidP="00C74E24">
      <w:pPr>
        <w:widowControl/>
        <w:ind w:firstLine="851"/>
        <w:jc w:val="both"/>
        <w:rPr>
          <w:rFonts w:ascii="Times New Roman" w:hAnsi="Times New Roman" w:cs="Times New Roman"/>
          <w:b/>
          <w:bCs/>
          <w:sz w:val="24"/>
          <w:szCs w:val="24"/>
        </w:rPr>
      </w:pPr>
      <w:r w:rsidRPr="00B175E6">
        <w:rPr>
          <w:rFonts w:ascii="Times New Roman" w:hAnsi="Times New Roman" w:cs="Times New Roman"/>
          <w:b/>
          <w:bCs/>
          <w:sz w:val="24"/>
          <w:szCs w:val="24"/>
        </w:rPr>
        <w:t>4. Результаты деятельности по достижению минимизации риска причинения вреда (ущерба) охраняемым законом ценностям, вызванного нарушениями обязательных требований.</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В соответствии с положениями Федерального закона от 31.07.2020 № 248-ФЗ «О государственном контроле (надзоре) и муниципальном контроле в Российской Федерации», Постановления Правительства РФ от 30.06.2021 № 1082 «О федеральном государственном надзоре в области промышленной безопасности» в 1-м полугодии 2025 года проводились мероприятия, направленные на профилактику нарушений обязательных требований. </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В отчетном периоде 2025 года проведено 11 информирований поднадзорных организаций:</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во исполнение письма № 08-00-08/17 от 16.01.2025 проведено информирование  поднадзорных предприятий о состоянии аварийности и смертельного травматизма на взрывопожароопасных объектах хранения и переработки растительного сырья (исх. № 331-299 от 11.03.2025);</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во исполнение письма № 08-00-08/100  от 04.03.2025 проведено информирование  поднадзорных предприятий о дополнительных мерах предупреждения аварийности (исх. № 331-434 от 18.03.2025);</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информирование о мерах по обеспечению устойчивого функционирования ОПО в период возможного паводка (исх. № 331-474 от 21.03.2025).</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во исполнение письма № 00-08-10/1512 от 28.12.2024 проведено информирование  поднадзорных предприятий о состоянии аварийности и смертельного травматизма на взрывопожароопасных объектах хранения и переработки растительного сырья в 2024 году (исх. № 331-530 от 01.04.2025);</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во исполнение письма № 00-08-05/433 от 17.04.2025 проведено информирование  поднадзорных предприятий о состоянии аварийности и смертельного травматизма на взрывопожароопасных объектах хранения и переработки растительного сырья (исх. № 331-630 от 21.04.2025);</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во исполнение письма № 00-08-05/442 от 18.04.2025 проведено информирование о мерах по обеспечению устойчивого функционирования на поднадзорных объектах хранения и переработки растительного сырья (исх.№ 331-649 от 22.04.2025);</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во исполнение письма № 00-08-05/442 от 18.04.2025 проведено информирование о мерах по обеспечению устойчивого функционирования на поднадзорных объектах хранения и переработки растительного сырья (исх.№ 331-636 от 22.04.2025);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во исполнение письма № 00-08-05/433 от 17.04.2025 проведено информирование Департамента АПК Курганской области о состоянии аварийности и смертельного травматизма на предприятиях по хранению и переработке растительного сырья (исх. № 331-653 от 23.04.2025);</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во исполнение писем ЦА № 00-08-05/947 от 05.08.24 , 00-08-05/506  от 18.04.24 проведено информирование о результатах анализа организационных причин состоянии аварийности на объектах хранения и переработки растительного сырья (исх. № 331-777 от 16.05.2025);</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проведено информирование поднадзорных предприятий о возможных мошеннических действиях (исх. № 332-3743 от 04.06.2025);</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государственный инспектор по надзору за взрывопожароопасными объектами хранения и переработки растительного сырья принял участие в проверке готовности к ликвидации чрезвычайных ситуаций при проведении учебной тренировки на АО «</w:t>
      </w:r>
      <w:proofErr w:type="spellStart"/>
      <w:r w:rsidRPr="00B175E6">
        <w:rPr>
          <w:rFonts w:ascii="Times New Roman" w:eastAsia="Calibri" w:hAnsi="Times New Roman" w:cs="Times New Roman"/>
          <w:sz w:val="24"/>
          <w:szCs w:val="24"/>
          <w:lang w:eastAsia="en-US"/>
        </w:rPr>
        <w:t>Кургансемена</w:t>
      </w:r>
      <w:proofErr w:type="spellEnd"/>
      <w:r w:rsidRPr="00B175E6">
        <w:rPr>
          <w:rFonts w:ascii="Times New Roman" w:eastAsia="Calibri" w:hAnsi="Times New Roman" w:cs="Times New Roman"/>
          <w:sz w:val="24"/>
          <w:szCs w:val="24"/>
          <w:lang w:eastAsia="en-US"/>
        </w:rPr>
        <w:t>» с отработкой действий обслуживающего персонала и подразделений АО «Центр аварийно-спасательных и экологических операций «ЭКОСПАС». По результатам проверки на цифровом ресурсе Уральского управления Ростехнадзора размещён пресс релиз.</w:t>
      </w:r>
    </w:p>
    <w:p w:rsidR="00C74E24" w:rsidRPr="00B175E6" w:rsidRDefault="00C74E24" w:rsidP="00C74E24">
      <w:pPr>
        <w:widowControl/>
        <w:ind w:firstLine="709"/>
        <w:jc w:val="both"/>
        <w:rPr>
          <w:rFonts w:ascii="Times New Roman" w:hAnsi="Times New Roman" w:cs="Times New Roman"/>
          <w:sz w:val="24"/>
          <w:szCs w:val="24"/>
          <w:lang w:eastAsia="ar-SA"/>
        </w:rPr>
      </w:pPr>
      <w:proofErr w:type="gramStart"/>
      <w:r w:rsidRPr="00B175E6">
        <w:rPr>
          <w:rFonts w:ascii="Times New Roman" w:hAnsi="Times New Roman" w:cs="Times New Roman"/>
          <w:sz w:val="24"/>
          <w:szCs w:val="24"/>
        </w:rPr>
        <w:t>В соответствии с графиком реализации профилактических мероприятий и</w:t>
      </w:r>
      <w:r w:rsidRPr="00B175E6">
        <w:rPr>
          <w:rFonts w:ascii="Times New Roman" w:eastAsia="Calibri" w:hAnsi="Times New Roman" w:cs="Times New Roman"/>
          <w:sz w:val="24"/>
          <w:szCs w:val="24"/>
          <w:lang w:eastAsia="en-US"/>
        </w:rPr>
        <w:t xml:space="preserve"> обеспечении соблюдения требований пункта 60 Положения о федеральном государственном надзоре в области промышленной безопасности, утвержденного постановлением Правительства Российской Федерации от 30.06.2021 № 1082  </w:t>
      </w:r>
      <w:r w:rsidRPr="00B175E6">
        <w:rPr>
          <w:rFonts w:ascii="Times New Roman" w:hAnsi="Times New Roman" w:cs="Times New Roman"/>
          <w:sz w:val="24"/>
          <w:szCs w:val="24"/>
        </w:rPr>
        <w:t>Уральским управлением Ростехнадзора на 2025 год при осуществлении федерального государственного надзора в области промышленной безопасности, утвержденным Приказом от 17.12.2024 № ПР-332-951-о, проведены устные консультации при личном обращении представителей контролируемых лиц, а</w:t>
      </w:r>
      <w:proofErr w:type="gramEnd"/>
      <w:r w:rsidRPr="00B175E6">
        <w:rPr>
          <w:rFonts w:ascii="Times New Roman" w:hAnsi="Times New Roman" w:cs="Times New Roman"/>
          <w:sz w:val="24"/>
          <w:szCs w:val="24"/>
        </w:rPr>
        <w:t xml:space="preserve"> также с использованием телефонной связи (всего 12 консультирований). </w:t>
      </w:r>
      <w:proofErr w:type="gramStart"/>
      <w:r w:rsidRPr="00B175E6">
        <w:rPr>
          <w:rFonts w:ascii="Times New Roman" w:hAnsi="Times New Roman" w:cs="Times New Roman"/>
          <w:sz w:val="24"/>
          <w:szCs w:val="24"/>
        </w:rPr>
        <w:t xml:space="preserve">В том числе, во </w:t>
      </w:r>
      <w:r w:rsidRPr="00B175E6">
        <w:rPr>
          <w:rFonts w:ascii="Times New Roman" w:hAnsi="Times New Roman" w:cs="Times New Roman"/>
          <w:sz w:val="24"/>
          <w:szCs w:val="24"/>
          <w:lang w:eastAsia="ar-SA"/>
        </w:rPr>
        <w:t>исполнение Протокола совещания у заместителя руководителя Федеральной службы по экологическому, технологическому и атомному надзору от 27.04.2024 № 00-08-05/552 «Аварийность и смертельный травматизм на взрывопожароопасных производственных объектах хранения и переработки растительного сырья», в рамках взаимодействия с высшими должностными лицами субъектов Российской Федерации на базе Департамента агропромышленного комплекса Курганской области состоялось два совещания в формате ВКС с участием</w:t>
      </w:r>
      <w:proofErr w:type="gramEnd"/>
      <w:r w:rsidRPr="00B175E6">
        <w:rPr>
          <w:rFonts w:ascii="Times New Roman" w:hAnsi="Times New Roman" w:cs="Times New Roman"/>
          <w:sz w:val="24"/>
          <w:szCs w:val="24"/>
          <w:lang w:eastAsia="ar-SA"/>
        </w:rPr>
        <w:t xml:space="preserve"> представителей местных органов власти и  эксплуатирующих организаций (протокол совещания от 24.04.2025 № б/н, протокол совещания от 22.05.2025 № ПЛ-331-68-о).</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hAnsi="Times New Roman" w:cs="Times New Roman"/>
          <w:sz w:val="24"/>
          <w:szCs w:val="24"/>
          <w:lang w:eastAsia="ar-SA"/>
        </w:rPr>
        <w:t xml:space="preserve"> </w:t>
      </w:r>
      <w:r w:rsidRPr="00B175E6">
        <w:rPr>
          <w:rFonts w:ascii="Times New Roman" w:eastAsia="Calibri" w:hAnsi="Times New Roman" w:cs="Times New Roman"/>
          <w:sz w:val="24"/>
          <w:szCs w:val="24"/>
          <w:lang w:eastAsia="en-US"/>
        </w:rPr>
        <w:t>В 1 полугодии 2025 года вынесено 2 предостережения о недопустимости нарушения обязательных требований:</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  отношении ИП Фоминых А.В. в связи с отсутствием у него аттестации в области промышленной безопасности;</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в отношении Акционерного общества «</w:t>
      </w:r>
      <w:proofErr w:type="spellStart"/>
      <w:r w:rsidRPr="00B175E6">
        <w:rPr>
          <w:rFonts w:ascii="Times New Roman" w:eastAsia="Calibri" w:hAnsi="Times New Roman" w:cs="Times New Roman"/>
          <w:sz w:val="24"/>
          <w:szCs w:val="24"/>
          <w:lang w:eastAsia="en-US"/>
        </w:rPr>
        <w:t>Шадринский</w:t>
      </w:r>
      <w:proofErr w:type="spellEnd"/>
      <w:r w:rsidRPr="00B175E6">
        <w:rPr>
          <w:rFonts w:ascii="Times New Roman" w:eastAsia="Calibri" w:hAnsi="Times New Roman" w:cs="Times New Roman"/>
          <w:sz w:val="24"/>
          <w:szCs w:val="24"/>
          <w:lang w:eastAsia="en-US"/>
        </w:rPr>
        <w:t xml:space="preserve"> комбинат хлебопродуктов»  в связи с  отсутствием в реестре лицензий сведений о лицензии юридического лица (индивидуального предпринимателя) на эксплуатацию взрывопожароопасных и химически опасных производственных объектов I, II и III классов опасности.</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color w:val="A6A6A6"/>
          <w:sz w:val="24"/>
          <w:szCs w:val="24"/>
          <w:highlight w:val="yellow"/>
          <w:lang w:eastAsia="en-US"/>
        </w:rPr>
      </w:pPr>
    </w:p>
    <w:p w:rsidR="00C74E24" w:rsidRPr="00B175E6" w:rsidRDefault="00C74E24" w:rsidP="00C74E24">
      <w:pPr>
        <w:widowControl/>
        <w:ind w:firstLine="709"/>
        <w:jc w:val="both"/>
        <w:rPr>
          <w:rFonts w:ascii="Times New Roman" w:hAnsi="Times New Roman" w:cs="Times New Roman"/>
          <w:b/>
          <w:sz w:val="24"/>
          <w:szCs w:val="24"/>
        </w:rPr>
      </w:pPr>
      <w:r w:rsidRPr="00B175E6">
        <w:rPr>
          <w:rFonts w:ascii="Times New Roman" w:hAnsi="Times New Roman" w:cs="Times New Roman"/>
          <w:b/>
          <w:sz w:val="24"/>
          <w:szCs w:val="24"/>
        </w:rPr>
        <w:t>5. Выводы и предложения по результатам осуществления государственного контроля (надзора) и предложения по совершенствованию.</w:t>
      </w:r>
    </w:p>
    <w:p w:rsidR="00C74E24" w:rsidRPr="00B175E6" w:rsidRDefault="00C74E24" w:rsidP="00C74E24">
      <w:pPr>
        <w:widowControl/>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Анализ состояния промышленной безопасности на опасных производственных объектах позволяет сделать вывод, что действующие «надзорные каникулы» некоторые эксплуатирующие организации не </w:t>
      </w:r>
      <w:proofErr w:type="gramStart"/>
      <w:r w:rsidRPr="00B175E6">
        <w:rPr>
          <w:rFonts w:ascii="Times New Roman" w:hAnsi="Times New Roman" w:cs="Times New Roman"/>
          <w:sz w:val="24"/>
          <w:szCs w:val="24"/>
        </w:rPr>
        <w:t>воспринимают</w:t>
      </w:r>
      <w:proofErr w:type="gramEnd"/>
      <w:r w:rsidRPr="00B175E6">
        <w:rPr>
          <w:rFonts w:ascii="Times New Roman" w:hAnsi="Times New Roman" w:cs="Times New Roman"/>
          <w:sz w:val="24"/>
          <w:szCs w:val="24"/>
        </w:rPr>
        <w:t xml:space="preserve"> как возможность привести объекты в надлежащее техническое состояние, а продолжают эксплуатировать объекты, не отвечающие требованиям безопасности, о чем свидетельствуют выявленные индикаторы риска, а также применение мер профилактики (предостережения)  </w:t>
      </w:r>
      <w:r w:rsidRPr="00B175E6">
        <w:rPr>
          <w:rFonts w:ascii="Times New Roman" w:hAnsi="Times New Roman" w:cs="Times New Roman"/>
          <w:sz w:val="24"/>
          <w:szCs w:val="24"/>
          <w:lang w:eastAsia="zh-CN"/>
        </w:rPr>
        <w:t>о недопустимости нарушения обязательных требований в области промышленной безопасности при эксплуатации опасных производственных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информации, представленной в сведениях об организации производственного </w:t>
      </w:r>
      <w:proofErr w:type="gramStart"/>
      <w:r w:rsidRPr="00B175E6">
        <w:rPr>
          <w:rFonts w:ascii="Times New Roman" w:eastAsia="Calibri" w:hAnsi="Times New Roman" w:cs="Times New Roman"/>
          <w:sz w:val="24"/>
          <w:szCs w:val="24"/>
          <w:lang w:eastAsia="en-US"/>
        </w:rPr>
        <w:t>контроля за</w:t>
      </w:r>
      <w:proofErr w:type="gramEnd"/>
      <w:r w:rsidRPr="00B175E6">
        <w:rPr>
          <w:rFonts w:ascii="Times New Roman" w:eastAsia="Calibri" w:hAnsi="Times New Roman" w:cs="Times New Roman"/>
          <w:sz w:val="24"/>
          <w:szCs w:val="24"/>
          <w:lang w:eastAsia="en-US"/>
        </w:rPr>
        <w:t xml:space="preserve"> соблюдением требований промышленной безопасности, на объектах хранения и переработки растительного сырья общее состояние оборудования находится в работоспособном состоянии (износ технологического   оборудования  составляет около 76%).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Курганский отдел по технологическому надзору сведения о модернизации и  капитальных ремонтах за 6 месяцев 2025 года на предприятиях, эксплуатирующих опасные производственные объекты по хранению и переработке растительного сырья, не предоставлялись.</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 xml:space="preserve">Надзор за </w:t>
      </w:r>
      <w:r w:rsidRPr="00B175E6">
        <w:rPr>
          <w:rFonts w:ascii="Times New Roman" w:eastAsia="Calibri" w:hAnsi="Times New Roman" w:cs="Times New Roman"/>
          <w:color w:val="1F497D"/>
          <w:sz w:val="24"/>
          <w:szCs w:val="24"/>
          <w:lang w:eastAsia="en-US"/>
        </w:rPr>
        <w:t>опасными производственными объектами оборонно-промышленного комплекса</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_1__, эксплуатирующих _1___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bl>
    <w:p w:rsidR="00C74E24" w:rsidRPr="00B175E6" w:rsidRDefault="00C74E24" w:rsidP="00C74E24">
      <w:pPr>
        <w:widowControl/>
        <w:spacing w:line="276" w:lineRule="auto"/>
        <w:ind w:firstLine="709"/>
        <w:contextualSpacing/>
        <w:jc w:val="both"/>
        <w:rPr>
          <w:rFonts w:ascii="Times New Roman" w:hAnsi="Times New Roman" w:cs="Times New Roman"/>
          <w:color w:val="A6A6A6"/>
          <w:sz w:val="24"/>
          <w:szCs w:val="24"/>
          <w:highlight w:val="yellow"/>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808080"/>
          <w:sz w:val="24"/>
          <w:szCs w:val="24"/>
        </w:rPr>
      </w:pPr>
      <w:r w:rsidRPr="00B175E6">
        <w:rPr>
          <w:rFonts w:ascii="Times New Roman" w:hAnsi="Times New Roman" w:cs="Times New Roman"/>
          <w:color w:val="1F3864"/>
          <w:sz w:val="24"/>
          <w:szCs w:val="24"/>
          <w:lang w:eastAsia="en-US"/>
        </w:rPr>
        <w:t>Надзор за объектами металлургической промышленности</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9, эксплуатирующих 10 ОПО, в том числе:</w:t>
      </w:r>
    </w:p>
    <w:tbl>
      <w:tblPr>
        <w:tblStyle w:val="9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типам объектов</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литейно-плавильное производство – 8;</w:t>
      </w:r>
    </w:p>
    <w:p w:rsidR="00C74E24" w:rsidRPr="00B175E6" w:rsidRDefault="00C74E24" w:rsidP="00C74E24">
      <w:pPr>
        <w:widowControl/>
        <w:suppressAutoHyphens/>
        <w:spacing w:line="276" w:lineRule="auto"/>
        <w:ind w:firstLine="709"/>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горячее </w:t>
      </w:r>
      <w:proofErr w:type="spellStart"/>
      <w:r w:rsidRPr="00B175E6">
        <w:rPr>
          <w:rFonts w:ascii="Times New Roman" w:eastAsia="Calibri" w:hAnsi="Times New Roman" w:cs="Times New Roman"/>
          <w:sz w:val="24"/>
          <w:szCs w:val="24"/>
          <w:lang w:eastAsia="en-US"/>
        </w:rPr>
        <w:t>цинкование</w:t>
      </w:r>
      <w:proofErr w:type="spellEnd"/>
      <w:r w:rsidRPr="00B175E6">
        <w:rPr>
          <w:rFonts w:ascii="Times New Roman" w:eastAsia="Calibri" w:hAnsi="Times New Roman" w:cs="Times New Roman"/>
          <w:sz w:val="24"/>
          <w:szCs w:val="24"/>
          <w:lang w:eastAsia="en-US"/>
        </w:rPr>
        <w:t xml:space="preserve"> – 2.</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widowControl/>
        <w:spacing w:line="360"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ООО «</w:t>
      </w:r>
      <w:proofErr w:type="spellStart"/>
      <w:r w:rsidRPr="00B175E6">
        <w:rPr>
          <w:rFonts w:ascii="Times New Roman" w:eastAsia="Calibri" w:hAnsi="Times New Roman" w:cs="Times New Roman"/>
          <w:sz w:val="24"/>
          <w:szCs w:val="24"/>
          <w:lang w:eastAsia="en-US"/>
        </w:rPr>
        <w:t>Ремстанкомаш</w:t>
      </w:r>
      <w:proofErr w:type="spellEnd"/>
      <w:r w:rsidRPr="00B175E6">
        <w:rPr>
          <w:rFonts w:ascii="Times New Roman" w:eastAsia="Calibri" w:hAnsi="Times New Roman" w:cs="Times New Roman"/>
          <w:sz w:val="24"/>
          <w:szCs w:val="24"/>
          <w:lang w:eastAsia="en-US"/>
        </w:rPr>
        <w:t>»;</w:t>
      </w:r>
    </w:p>
    <w:p w:rsidR="00C74E24" w:rsidRPr="00B175E6" w:rsidRDefault="00C74E24" w:rsidP="00C74E24">
      <w:pPr>
        <w:widowControl/>
        <w:spacing w:line="360"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ООО «</w:t>
      </w:r>
      <w:proofErr w:type="spellStart"/>
      <w:r w:rsidRPr="00B175E6">
        <w:rPr>
          <w:rFonts w:ascii="Times New Roman" w:eastAsia="Calibri" w:hAnsi="Times New Roman" w:cs="Times New Roman"/>
          <w:sz w:val="24"/>
          <w:szCs w:val="24"/>
          <w:lang w:eastAsia="en-US"/>
        </w:rPr>
        <w:t>Точинвест</w:t>
      </w:r>
      <w:proofErr w:type="spellEnd"/>
      <w:r w:rsidRPr="00B175E6">
        <w:rPr>
          <w:rFonts w:ascii="Times New Roman" w:eastAsia="Calibri" w:hAnsi="Times New Roman" w:cs="Times New Roman"/>
          <w:sz w:val="24"/>
          <w:szCs w:val="24"/>
          <w:lang w:eastAsia="en-US"/>
        </w:rPr>
        <w:t xml:space="preserve"> Цинк».</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1 полугодии 2025 года проверки инспекторами на предприятиях металлургической промышленности Курганской области не проводились. За аналогичный период 2024 года инспекторами-металлургами на территории Курганской области была проведена 1 плановая проверка.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2024 года при проверках было выявлено 5 нарушений требований промышленной безопасности.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Инспекторским составом постановлений по делам об административных правонарушениях не выносилось, за аналогичный период 2024 года 3 административных наказания, два по итогам плановых проверок (административный штраф на юридическое лицо в сумме 100 тыс. руб., и предупреждение должностному лицу) и одно по результатам расследования тяжёлого несчастного случая (административный штраф на должностное лицо в сумме 40 тыс. руб.).</w:t>
      </w:r>
      <w:proofErr w:type="gramEnd"/>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Выявленные нарушения, существенно влияющие на уровень промышленной безопасности: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допускается эксплуатация зданий на ОПО при выполнении мероприятий указанных в ЭПБ не в полном объёме, обеспечивающих безопасную эксплуатацию здания.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года состояние промышленной безопасности на подконтрольных объектах металлургии в целом удовлетворительное. На металлургических предприятиях Курганской области проводятся работы по диагностированию (обследованию) опасных производственных объектов отработавших нормативный срок службы, специализированными организациями, имеющими лицензию по данному виду деятельности, на возможность дальнейшей эксплуатации опасных производственных объектов.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Экспертизы промышленной безопасности проектной документации, зданий и сооружений, технических устройств, проводятся удовлетворительно по внутризаводским графикам. На территории Курганской  области в настоящий момент эксплуатируется 10 </w:t>
      </w:r>
      <w:r w:rsidRPr="00B175E6">
        <w:rPr>
          <w:rFonts w:ascii="Times New Roman" w:eastAsia="Calibri" w:hAnsi="Times New Roman" w:cs="Times New Roman"/>
          <w:sz w:val="24"/>
          <w:szCs w:val="24"/>
          <w:lang w:eastAsia="en-US"/>
        </w:rPr>
        <w:lastRenderedPageBreak/>
        <w:t>опасных производственных объектов, из которых все зарегистрированы в государственном реестре. Эксплуатирующие организации имеют лицензию на эксплуатацию взрывопожароопасных и химически производственных объектов и действующие договоры страхования ответственности на случай причинения вреда третьим лицам.</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большинстве случаев капитальные ремонты технических устройств металлургического оборудования проводятся согласно утверждённым графикам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highlight w:val="yellow"/>
          <w:u w:val="single"/>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Контрольная (надзорная) и профилактическая деятельность</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На ОПО</w:t>
      </w:r>
    </w:p>
    <w:tbl>
      <w:tblPr>
        <w:tblStyle w:val="170"/>
        <w:tblW w:w="9918"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523"/>
        <w:gridCol w:w="1151"/>
        <w:gridCol w:w="1214"/>
        <w:gridCol w:w="1165"/>
        <w:gridCol w:w="1234"/>
      </w:tblGrid>
      <w:tr w:rsidR="00C74E24" w:rsidRPr="00B175E6" w:rsidTr="00121D67">
        <w:trPr>
          <w:trHeight w:val="738"/>
          <w:tblCellSpacing w:w="20" w:type="dxa"/>
        </w:trPr>
        <w:tc>
          <w:tcPr>
            <w:tcW w:w="571" w:type="dxa"/>
            <w:vAlign w:val="center"/>
          </w:tcPr>
          <w:p w:rsidR="00C74E24" w:rsidRPr="00B175E6" w:rsidRDefault="00C74E24" w:rsidP="00C74E24">
            <w:pPr>
              <w:widowControl/>
              <w:spacing w:line="276" w:lineRule="auto"/>
              <w:ind w:left="-15"/>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6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контрольных (надзорных) мероприятий, всего, из них:</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контрольных действий, проведённых в рамках постоянного государственного надзора, из них:</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осмотр</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опрос</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получение письменных объяснений</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истребование документов</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эксперимент</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546</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403</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211</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155</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административных наказаний, из них:</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73</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55</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4.2</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39</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34</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2970,5</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1734,0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585,0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1140,0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профилактических визитов</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73</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29</w:t>
            </w: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7116F8" w:rsidRDefault="00C74E24" w:rsidP="00C74E24">
      <w:pPr>
        <w:widowControl/>
        <w:ind w:firstLine="709"/>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 xml:space="preserve">*информация за 2 </w:t>
      </w:r>
      <w:proofErr w:type="gramStart"/>
      <w:r w:rsidRPr="007116F8">
        <w:rPr>
          <w:rFonts w:ascii="Times New Roman" w:eastAsia="Calibri" w:hAnsi="Times New Roman" w:cs="Times New Roman"/>
          <w:sz w:val="20"/>
          <w:szCs w:val="20"/>
          <w:lang w:eastAsia="en-US"/>
        </w:rPr>
        <w:t>предшествующих</w:t>
      </w:r>
      <w:proofErr w:type="gramEnd"/>
      <w:r w:rsidRPr="007116F8">
        <w:rPr>
          <w:rFonts w:ascii="Times New Roman" w:eastAsia="Calibri" w:hAnsi="Times New Roman" w:cs="Times New Roman"/>
          <w:sz w:val="20"/>
          <w:szCs w:val="20"/>
          <w:lang w:eastAsia="en-US"/>
        </w:rPr>
        <w:t xml:space="preserve"> отчётному года, за отчётный период, ближайший к дате представления справки, а также за соответствующий период предыдущего года;</w:t>
      </w:r>
    </w:p>
    <w:p w:rsidR="00C74E24" w:rsidRPr="007116F8" w:rsidRDefault="00C74E24" w:rsidP="00C74E24">
      <w:pPr>
        <w:widowControl/>
        <w:ind w:left="-142" w:firstLine="709"/>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w:t>
      </w:r>
      <w:proofErr w:type="gramStart"/>
      <w:r w:rsidRPr="007116F8">
        <w:rPr>
          <w:rFonts w:ascii="Times New Roman" w:eastAsia="Calibri" w:hAnsi="Times New Roman" w:cs="Times New Roman"/>
          <w:sz w:val="20"/>
          <w:szCs w:val="20"/>
          <w:lang w:eastAsia="en-US"/>
        </w:rPr>
        <w:t>п</w:t>
      </w:r>
      <w:proofErr w:type="gramEnd"/>
      <w:r w:rsidRPr="007116F8">
        <w:rPr>
          <w:rFonts w:ascii="Times New Roman" w:eastAsia="Calibri" w:hAnsi="Times New Roman" w:cs="Times New Roman"/>
          <w:sz w:val="20"/>
          <w:szCs w:val="20"/>
          <w:lang w:eastAsia="en-US"/>
        </w:rPr>
        <w:t>/п 1 – из строки 1 УТ-ПБ, п/п 3-5 – общее количество, в том числе вне проверок.</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lastRenderedPageBreak/>
        <w:t>На объектах горного надзора (не ОПО)</w:t>
      </w:r>
    </w:p>
    <w:tbl>
      <w:tblPr>
        <w:tblStyle w:val="170"/>
        <w:tblW w:w="9918"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C74E24" w:rsidRPr="00B175E6" w:rsidTr="00121D67">
        <w:trPr>
          <w:trHeight w:val="738"/>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6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202__г.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202__г.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__ мес. 202__г.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__ мес. 202__г.</w:t>
            </w:r>
          </w:p>
        </w:tc>
      </w:tr>
      <w:tr w:rsidR="00C74E24" w:rsidRPr="00B175E6" w:rsidTr="00121D67">
        <w:trPr>
          <w:trHeight w:val="653"/>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внеплановых контрольных (надзорных) мероприятий </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административных наказаний, из них:</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объявленных предостережений</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c>
          <w:tcPr>
            <w:tcW w:w="1128"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p>
        </w:tc>
      </w:tr>
    </w:tbl>
    <w:p w:rsidR="00C74E24" w:rsidRPr="007116F8" w:rsidRDefault="00C74E24" w:rsidP="00C74E24">
      <w:pPr>
        <w:widowControl/>
        <w:ind w:firstLine="709"/>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 xml:space="preserve">*информация за 2 </w:t>
      </w:r>
      <w:proofErr w:type="gramStart"/>
      <w:r w:rsidRPr="007116F8">
        <w:rPr>
          <w:rFonts w:ascii="Times New Roman" w:eastAsia="Calibri" w:hAnsi="Times New Roman" w:cs="Times New Roman"/>
          <w:sz w:val="20"/>
          <w:szCs w:val="20"/>
          <w:lang w:eastAsia="en-US"/>
        </w:rPr>
        <w:t>предшествующих</w:t>
      </w:r>
      <w:proofErr w:type="gramEnd"/>
      <w:r w:rsidRPr="007116F8">
        <w:rPr>
          <w:rFonts w:ascii="Times New Roman" w:eastAsia="Calibri" w:hAnsi="Times New Roman" w:cs="Times New Roman"/>
          <w:sz w:val="20"/>
          <w:szCs w:val="20"/>
          <w:lang w:eastAsia="en-US"/>
        </w:rPr>
        <w:t xml:space="preserve"> отчётному года, за отчётный период, ближайший к дате представления справки, а также за соответствующий период предыдущего года.</w:t>
      </w:r>
    </w:p>
    <w:p w:rsidR="00C74E24" w:rsidRPr="007116F8" w:rsidRDefault="00C74E24" w:rsidP="00C74E24">
      <w:pPr>
        <w:widowControl/>
        <w:spacing w:line="276" w:lineRule="auto"/>
        <w:ind w:firstLine="709"/>
        <w:jc w:val="both"/>
        <w:rPr>
          <w:rFonts w:ascii="Times New Roman" w:eastAsia="Calibri" w:hAnsi="Times New Roman" w:cs="Times New Roman"/>
          <w:sz w:val="20"/>
          <w:szCs w:val="20"/>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spacing w:line="276" w:lineRule="auto"/>
        <w:ind w:firstLine="709"/>
        <w:contextualSpacing/>
        <w:jc w:val="both"/>
        <w:rPr>
          <w:rFonts w:ascii="Times New Roman" w:eastAsia="Calibri" w:hAnsi="Times New Roman" w:cs="Times New Roman"/>
          <w:i/>
          <w:color w:val="A6A6A6"/>
          <w:sz w:val="24"/>
          <w:szCs w:val="24"/>
          <w:lang w:eastAsia="en-US"/>
        </w:rPr>
      </w:pPr>
      <w:r w:rsidRPr="00B175E6">
        <w:rPr>
          <w:rFonts w:ascii="Times New Roman" w:eastAsia="Calibri" w:hAnsi="Times New Roman" w:cs="Times New Roman"/>
          <w:color w:val="A6A6A6"/>
          <w:sz w:val="24"/>
          <w:szCs w:val="24"/>
          <w:lang w:eastAsia="en-US"/>
        </w:rPr>
        <w:t>Развёрнутое описание проблемных вопросов, возникающих при осуществлении контрольно-надзорной деятельности</w:t>
      </w:r>
      <w:r w:rsidRPr="00B175E6">
        <w:rPr>
          <w:rFonts w:ascii="Times New Roman" w:eastAsia="Calibri" w:hAnsi="Times New Roman" w:cs="Times New Roman"/>
          <w:i/>
          <w:color w:val="A6A6A6"/>
          <w:sz w:val="24"/>
          <w:szCs w:val="24"/>
          <w:lang w:eastAsia="en-US"/>
        </w:rPr>
        <w:t>.</w:t>
      </w:r>
    </w:p>
    <w:p w:rsidR="00C74E24" w:rsidRPr="00B175E6" w:rsidRDefault="00C74E24" w:rsidP="00C74E24">
      <w:pPr>
        <w:widowControl/>
        <w:suppressAutoHyphens/>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отсутствуют Федеральные нормы и правила по транспортированию опасных веществ железнодорожным и  автомобильным транспортом. Не установлены  обязательные требования, соблюдение которых оценивается  при  осуществлении надзора за безопасным транспортированием опасных веществ (в том числе с использованием ссылок на обязательные требования Федеральных законов и действующих нормативно технических документов МПС, Минтранс РФ, Европейское соглашение о международной дорожной перевозке опасных грузов (ДОПОГ), Государственных стандартов, СНиП);</w:t>
      </w:r>
    </w:p>
    <w:p w:rsidR="00C74E24" w:rsidRPr="00B175E6" w:rsidRDefault="00C74E24" w:rsidP="00C74E24">
      <w:pPr>
        <w:widowControl/>
        <w:suppressAutoHyphens/>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отсутствует интеграция систем ЦП АИС и ЕРКНМ, в связи с чем, не исключена необходимость внесения идентичных данных в каждую из систем в отдельности:</w:t>
      </w:r>
    </w:p>
    <w:p w:rsidR="00C74E24" w:rsidRPr="00B175E6" w:rsidRDefault="00C74E24" w:rsidP="00C74E24">
      <w:pPr>
        <w:widowControl/>
        <w:suppressAutoHyphens/>
        <w:ind w:firstLine="709"/>
        <w:contextualSpacing/>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установленный срок внесения результатов проведенных контрольно-наблюдательных мероприятий в систему ЕРКНМ недостаточен в связи с нестабильной работой указанной системы, отсутствием оперативного реагирования со стороны службы поддержки ЕРКНМ по устранению проблем, территориальной удаленностью опасных производственных объектов поднадзорных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  в профилактических мероприятиях (иные решения) в системе ФГИС ЕРКНМ при загрузке объектов контроля из ЕРВК не всегда загружается адрес местонахождения объекта, требуется постоянно обновлять карточки ЕРВК. Объект контроля будет доступен к выбору в ФГИС ЕРКНМ в течение 24 часов после </w:t>
      </w:r>
      <w:proofErr w:type="spellStart"/>
      <w:r w:rsidRPr="00B175E6">
        <w:rPr>
          <w:rFonts w:ascii="Times New Roman" w:eastAsia="Calibri" w:hAnsi="Times New Roman" w:cs="Times New Roman"/>
          <w:i/>
          <w:sz w:val="24"/>
          <w:szCs w:val="24"/>
          <w:lang w:eastAsia="en-US"/>
        </w:rPr>
        <w:t>переподписания</w:t>
      </w:r>
      <w:proofErr w:type="spellEnd"/>
      <w:r w:rsidRPr="00B175E6">
        <w:rPr>
          <w:rFonts w:ascii="Times New Roman" w:eastAsia="Calibri" w:hAnsi="Times New Roman" w:cs="Times New Roman"/>
          <w:i/>
          <w:sz w:val="24"/>
          <w:szCs w:val="24"/>
          <w:lang w:eastAsia="en-US"/>
        </w:rPr>
        <w:t xml:space="preserve"> карточки. В связи с этим, теряется время. Самостоятельное редактирование блока «Сведения об объектах контроля» доступно только в статусе «В процессе заполнения». В статусе «Завершено» даже без подписи невозможно исправить и загрузить новую карточку из ЕРВК. Таким образом, даже при своевременном обнаружении неполноценной интеграции </w:t>
      </w:r>
      <w:r w:rsidRPr="00B175E6">
        <w:rPr>
          <w:rFonts w:ascii="Times New Roman" w:eastAsia="Calibri" w:hAnsi="Times New Roman" w:cs="Times New Roman"/>
          <w:i/>
          <w:sz w:val="24"/>
          <w:szCs w:val="24"/>
          <w:lang w:eastAsia="en-US"/>
        </w:rPr>
        <w:lastRenderedPageBreak/>
        <w:t xml:space="preserve">сведений об объекте из ЕРВК в ЕРКНМ, невозможно поменять вновь </w:t>
      </w:r>
      <w:proofErr w:type="spellStart"/>
      <w:r w:rsidRPr="00B175E6">
        <w:rPr>
          <w:rFonts w:ascii="Times New Roman" w:eastAsia="Calibri" w:hAnsi="Times New Roman" w:cs="Times New Roman"/>
          <w:i/>
          <w:sz w:val="24"/>
          <w:szCs w:val="24"/>
          <w:lang w:eastAsia="en-US"/>
        </w:rPr>
        <w:t>переподписанную</w:t>
      </w:r>
      <w:proofErr w:type="spellEnd"/>
      <w:r w:rsidRPr="00B175E6">
        <w:rPr>
          <w:rFonts w:ascii="Times New Roman" w:eastAsia="Calibri" w:hAnsi="Times New Roman" w:cs="Times New Roman"/>
          <w:i/>
          <w:sz w:val="24"/>
          <w:szCs w:val="24"/>
          <w:lang w:eastAsia="en-US"/>
        </w:rPr>
        <w:t xml:space="preserve"> карточку, чтобы появился адрес объекта.</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Важным вопросом, связанным с обеспечением безопасной эксплуатации опасных производственных объектов Курганской области, является изношенность основных производственных фондов. Замена зданий и сооружений, технических устройств со стороны поднадзорных предприятий часто компенсируется проведением капитальных ремонтов и выполнением мероприятий проведенных экспертиз, в угоду получению максимальной прибыли. При эксплуатации технических устройств и промышленных зданий, проблема невыполнения мероприятий по результатам экспертиз достаточна актуальна. </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Можно выделить следующие основные проблемы, встречающиеся при эксплуатации опасных производственных объектов металлургического производства:</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не своевременное проведение капитального ремонта, реконструкции и нового строительства на действующих производствах;</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не соблюдение обязательных требований действующего законодательства, технических условий, проектов;</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низкая подготовка обслуживающего персонала в связи с большой текучестью кадров.</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Учитывая вышеуказанное, следует отметить, что все проблемы, связанные с обеспечением безопасной эксплуатации опасных производственных объектов металлургического производства, находятся на постоянном контроле Управления и являются приоритетными направлениями профилактической работы инспекторского состава.</w:t>
      </w: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p>
    <w:p w:rsidR="00C74E24" w:rsidRPr="00B175E6" w:rsidRDefault="00C74E24" w:rsidP="00416247">
      <w:pPr>
        <w:keepNext/>
        <w:keepLines/>
        <w:widowControl/>
        <w:numPr>
          <w:ilvl w:val="0"/>
          <w:numId w:val="6"/>
        </w:numPr>
        <w:pBdr>
          <w:top w:val="dotted" w:sz="4" w:space="1" w:color="2F5496"/>
          <w:left w:val="dotted" w:sz="4" w:space="4" w:color="2F5496"/>
          <w:bottom w:val="dotted" w:sz="4" w:space="6" w:color="2F5496"/>
          <w:right w:val="dotted" w:sz="4" w:space="4" w:color="2F5496"/>
          <w:between w:val="dotted" w:sz="4" w:space="1" w:color="2F5496"/>
        </w:pBdr>
        <w:shd w:val="clear" w:color="auto" w:fill="BDD6EE"/>
        <w:spacing w:line="276" w:lineRule="auto"/>
        <w:ind w:left="1134" w:hanging="1134"/>
        <w:jc w:val="both"/>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Энергетический надзор в сфере электроэнергетики</w:t>
      </w: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416247">
      <w:pPr>
        <w:keepNext/>
        <w:keepLines/>
        <w:widowControl/>
        <w:numPr>
          <w:ilvl w:val="2"/>
          <w:numId w:val="6"/>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line="276" w:lineRule="auto"/>
        <w:ind w:left="1134" w:hanging="1134"/>
        <w:jc w:val="both"/>
        <w:outlineLvl w:val="2"/>
        <w:rPr>
          <w:rFonts w:ascii="Times New Roman" w:hAnsi="Times New Roman" w:cs="Times New Roman"/>
          <w:b/>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tabs>
          <w:tab w:val="left" w:pos="1134"/>
        </w:tabs>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Федеральная служба по экологическому, технологическому </w:t>
      </w:r>
      <w:r w:rsidRPr="00B175E6">
        <w:rPr>
          <w:rFonts w:ascii="Times New Roman" w:hAnsi="Times New Roman" w:cs="Times New Roman"/>
          <w:color w:val="000000"/>
          <w:sz w:val="24"/>
          <w:szCs w:val="24"/>
        </w:rPr>
        <w:br/>
        <w:t xml:space="preserve">и атомному надзору (Уральское управление Ростехнадзора) осуществляет </w:t>
      </w:r>
      <w:r w:rsidRPr="00B175E6">
        <w:rPr>
          <w:rFonts w:ascii="Times New Roman" w:hAnsi="Times New Roman" w:cs="Times New Roman"/>
          <w:color w:val="000000"/>
          <w:sz w:val="24"/>
          <w:szCs w:val="24"/>
        </w:rPr>
        <w:br/>
        <w:t>на территории Курганской области федеральный государственный энергетический надзор в сфере электроэнергетики в отношении 7006 организаций, в том числе:</w:t>
      </w:r>
    </w:p>
    <w:p w:rsidR="00C74E24" w:rsidRPr="00B175E6" w:rsidRDefault="00C74E24" w:rsidP="00416247">
      <w:pPr>
        <w:widowControl/>
        <w:numPr>
          <w:ilvl w:val="3"/>
          <w:numId w:val="6"/>
        </w:numPr>
        <w:spacing w:before="40" w:after="120" w:line="276" w:lineRule="auto"/>
        <w:ind w:left="1134" w:hanging="1134"/>
        <w:jc w:val="both"/>
        <w:outlineLvl w:val="3"/>
        <w:rPr>
          <w:rFonts w:ascii="Times New Roman" w:hAnsi="Times New Roman" w:cs="Times New Roman"/>
          <w:i/>
          <w:iCs/>
          <w:color w:val="1F3864"/>
          <w:sz w:val="24"/>
          <w:szCs w:val="24"/>
        </w:rPr>
      </w:pPr>
      <w:r w:rsidRPr="00B175E6">
        <w:rPr>
          <w:rFonts w:ascii="Times New Roman" w:hAnsi="Times New Roman" w:cs="Times New Roman"/>
          <w:i/>
          <w:iCs/>
          <w:color w:val="1F3864"/>
          <w:sz w:val="24"/>
          <w:szCs w:val="24"/>
        </w:rPr>
        <w:t>по категориям риска</w:t>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p>
    <w:tbl>
      <w:tblPr>
        <w:tblStyle w:val="9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29"/>
        <w:gridCol w:w="4802"/>
      </w:tblGrid>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hAnsi="Times New Roman" w:cs="Times New Roman"/>
                <w:color w:val="000000"/>
                <w:sz w:val="24"/>
                <w:szCs w:val="24"/>
              </w:rPr>
            </w:pPr>
            <w:r w:rsidRPr="00B175E6">
              <w:rPr>
                <w:rFonts w:ascii="Times New Roman" w:hAnsi="Times New Roman" w:cs="Times New Roman"/>
                <w:color w:val="000000"/>
                <w:sz w:val="24"/>
                <w:szCs w:val="24"/>
              </w:rPr>
              <w:t>высокого риска</w:t>
            </w:r>
          </w:p>
        </w:tc>
        <w:tc>
          <w:tcPr>
            <w:tcW w:w="4742" w:type="dxa"/>
          </w:tcPr>
          <w:p w:rsidR="00C74E24" w:rsidRPr="00B175E6" w:rsidRDefault="00C74E24" w:rsidP="00C74E24">
            <w:pPr>
              <w:widowControl/>
              <w:spacing w:line="276" w:lineRule="auto"/>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3</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hAnsi="Times New Roman" w:cs="Times New Roman"/>
                <w:color w:val="000000"/>
                <w:sz w:val="24"/>
                <w:szCs w:val="24"/>
              </w:rPr>
            </w:pPr>
            <w:r w:rsidRPr="00B175E6">
              <w:rPr>
                <w:rFonts w:ascii="Times New Roman" w:hAnsi="Times New Roman" w:cs="Times New Roman"/>
                <w:color w:val="000000"/>
                <w:sz w:val="24"/>
                <w:szCs w:val="24"/>
              </w:rPr>
              <w:t>значительного риска</w:t>
            </w:r>
          </w:p>
        </w:tc>
        <w:tc>
          <w:tcPr>
            <w:tcW w:w="4742" w:type="dxa"/>
          </w:tcPr>
          <w:p w:rsidR="00C74E24" w:rsidRPr="00B175E6" w:rsidRDefault="00C74E24" w:rsidP="00C74E24">
            <w:pPr>
              <w:widowControl/>
              <w:spacing w:line="276" w:lineRule="auto"/>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4</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hAnsi="Times New Roman" w:cs="Times New Roman"/>
                <w:color w:val="000000"/>
                <w:sz w:val="24"/>
                <w:szCs w:val="24"/>
              </w:rPr>
            </w:pPr>
            <w:r w:rsidRPr="00B175E6">
              <w:rPr>
                <w:rFonts w:ascii="Times New Roman" w:hAnsi="Times New Roman" w:cs="Times New Roman"/>
                <w:color w:val="000000"/>
                <w:sz w:val="24"/>
                <w:szCs w:val="24"/>
              </w:rPr>
              <w:t>среднего риска</w:t>
            </w:r>
          </w:p>
        </w:tc>
        <w:tc>
          <w:tcPr>
            <w:tcW w:w="4742" w:type="dxa"/>
          </w:tcPr>
          <w:p w:rsidR="00C74E24" w:rsidRPr="00B175E6" w:rsidRDefault="00C74E24" w:rsidP="00C74E24">
            <w:pPr>
              <w:widowControl/>
              <w:spacing w:line="276" w:lineRule="auto"/>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28</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hAnsi="Times New Roman" w:cs="Times New Roman"/>
                <w:color w:val="000000"/>
                <w:sz w:val="24"/>
                <w:szCs w:val="24"/>
              </w:rPr>
            </w:pPr>
            <w:r w:rsidRPr="00B175E6">
              <w:rPr>
                <w:rFonts w:ascii="Times New Roman" w:hAnsi="Times New Roman" w:cs="Times New Roman"/>
                <w:color w:val="000000"/>
                <w:sz w:val="24"/>
                <w:szCs w:val="24"/>
              </w:rPr>
              <w:t>умеренного риска</w:t>
            </w:r>
          </w:p>
        </w:tc>
        <w:tc>
          <w:tcPr>
            <w:tcW w:w="4742" w:type="dxa"/>
          </w:tcPr>
          <w:p w:rsidR="00C74E24" w:rsidRPr="00B175E6" w:rsidRDefault="00C74E24" w:rsidP="00C74E24">
            <w:pPr>
              <w:widowControl/>
              <w:spacing w:line="276" w:lineRule="auto"/>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1121</w:t>
            </w:r>
          </w:p>
        </w:tc>
      </w:tr>
      <w:tr w:rsidR="00C74E24" w:rsidRPr="00B175E6" w:rsidTr="00121D67">
        <w:trPr>
          <w:tblCellSpacing w:w="20" w:type="dxa"/>
        </w:trPr>
        <w:tc>
          <w:tcPr>
            <w:tcW w:w="4769" w:type="dxa"/>
          </w:tcPr>
          <w:p w:rsidR="00C74E24" w:rsidRPr="00B175E6" w:rsidRDefault="00C74E24" w:rsidP="00C74E24">
            <w:pPr>
              <w:widowControl/>
              <w:spacing w:line="276" w:lineRule="auto"/>
              <w:rPr>
                <w:rFonts w:ascii="Times New Roman" w:hAnsi="Times New Roman" w:cs="Times New Roman"/>
                <w:color w:val="000000"/>
                <w:sz w:val="24"/>
                <w:szCs w:val="24"/>
              </w:rPr>
            </w:pPr>
            <w:r w:rsidRPr="00B175E6">
              <w:rPr>
                <w:rFonts w:ascii="Times New Roman" w:hAnsi="Times New Roman" w:cs="Times New Roman"/>
                <w:color w:val="000000"/>
                <w:sz w:val="24"/>
                <w:szCs w:val="24"/>
              </w:rPr>
              <w:t>низкого риска</w:t>
            </w:r>
          </w:p>
        </w:tc>
        <w:tc>
          <w:tcPr>
            <w:tcW w:w="4742" w:type="dxa"/>
          </w:tcPr>
          <w:p w:rsidR="00C74E24" w:rsidRPr="00B175E6" w:rsidRDefault="00C74E24" w:rsidP="00C74E24">
            <w:pPr>
              <w:widowControl/>
              <w:spacing w:line="276" w:lineRule="auto"/>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5850</w:t>
            </w:r>
          </w:p>
        </w:tc>
      </w:tr>
    </w:tbl>
    <w:p w:rsidR="00C74E24" w:rsidRPr="00B175E6" w:rsidRDefault="00C74E24" w:rsidP="00416247">
      <w:pPr>
        <w:widowControl/>
        <w:numPr>
          <w:ilvl w:val="3"/>
          <w:numId w:val="6"/>
        </w:numPr>
        <w:spacing w:before="40" w:after="12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C74E24">
      <w:pPr>
        <w:widowControl/>
        <w:tabs>
          <w:tab w:val="left" w:pos="1163"/>
        </w:tab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Наиболее крупными поднадзорными предприятиями (юридическими лицами), расположенными на территории Курганской области, являются:</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sz w:val="24"/>
          <w:szCs w:val="24"/>
        </w:rPr>
      </w:pPr>
      <w:r w:rsidRPr="00B175E6">
        <w:rPr>
          <w:rFonts w:ascii="Times New Roman" w:hAnsi="Times New Roman" w:cs="Times New Roman"/>
          <w:sz w:val="24"/>
          <w:szCs w:val="24"/>
        </w:rPr>
        <w:t>АО «</w:t>
      </w:r>
      <w:proofErr w:type="spellStart"/>
      <w:r w:rsidRPr="00B175E6">
        <w:rPr>
          <w:rFonts w:ascii="Times New Roman" w:hAnsi="Times New Roman" w:cs="Times New Roman"/>
          <w:sz w:val="24"/>
          <w:szCs w:val="24"/>
        </w:rPr>
        <w:t>Курганмашзавод</w:t>
      </w:r>
      <w:proofErr w:type="spellEnd"/>
      <w:r w:rsidRPr="00B175E6">
        <w:rPr>
          <w:rFonts w:ascii="Times New Roman" w:hAnsi="Times New Roman" w:cs="Times New Roman"/>
          <w:sz w:val="24"/>
          <w:szCs w:val="24"/>
        </w:rPr>
        <w:t xml:space="preserve">»; </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sz w:val="24"/>
          <w:szCs w:val="24"/>
        </w:rPr>
      </w:pPr>
      <w:r w:rsidRPr="00B175E6">
        <w:rPr>
          <w:rFonts w:ascii="Times New Roman" w:hAnsi="Times New Roman" w:cs="Times New Roman"/>
          <w:sz w:val="24"/>
          <w:szCs w:val="24"/>
        </w:rPr>
        <w:lastRenderedPageBreak/>
        <w:t>АО «НПО «</w:t>
      </w:r>
      <w:proofErr w:type="spellStart"/>
      <w:r w:rsidRPr="00B175E6">
        <w:rPr>
          <w:rFonts w:ascii="Times New Roman" w:hAnsi="Times New Roman" w:cs="Times New Roman"/>
          <w:sz w:val="24"/>
          <w:szCs w:val="24"/>
        </w:rPr>
        <w:t>Курганприбор</w:t>
      </w:r>
      <w:proofErr w:type="spellEnd"/>
      <w:r w:rsidRPr="00B175E6">
        <w:rPr>
          <w:rFonts w:ascii="Times New Roman" w:hAnsi="Times New Roman" w:cs="Times New Roman"/>
          <w:sz w:val="24"/>
          <w:szCs w:val="24"/>
        </w:rPr>
        <w:t>»;</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sz w:val="24"/>
          <w:szCs w:val="24"/>
        </w:rPr>
      </w:pPr>
      <w:r w:rsidRPr="00B175E6">
        <w:rPr>
          <w:rFonts w:ascii="Times New Roman" w:hAnsi="Times New Roman" w:cs="Times New Roman"/>
          <w:sz w:val="24"/>
          <w:szCs w:val="24"/>
        </w:rPr>
        <w:t>АО «СУЭНКО»;</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sz w:val="24"/>
          <w:szCs w:val="24"/>
        </w:rPr>
      </w:pPr>
      <w:r w:rsidRPr="00B175E6">
        <w:rPr>
          <w:rFonts w:ascii="Times New Roman" w:hAnsi="Times New Roman" w:cs="Times New Roman"/>
          <w:sz w:val="24"/>
          <w:szCs w:val="24"/>
        </w:rPr>
        <w:t xml:space="preserve">ПАО «Курганская генерирующая компания»; </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sz w:val="24"/>
          <w:szCs w:val="24"/>
        </w:rPr>
      </w:pPr>
      <w:r w:rsidRPr="00B175E6">
        <w:rPr>
          <w:rFonts w:ascii="Times New Roman" w:hAnsi="Times New Roman" w:cs="Times New Roman"/>
          <w:sz w:val="24"/>
          <w:szCs w:val="24"/>
        </w:rPr>
        <w:t xml:space="preserve">ОАО «Синтез»; </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sz w:val="24"/>
          <w:szCs w:val="24"/>
        </w:rPr>
      </w:pPr>
      <w:r w:rsidRPr="00B175E6">
        <w:rPr>
          <w:rFonts w:ascii="Times New Roman" w:hAnsi="Times New Roman" w:cs="Times New Roman"/>
          <w:sz w:val="24"/>
          <w:szCs w:val="24"/>
        </w:rPr>
        <w:t>ЗАО «</w:t>
      </w:r>
      <w:proofErr w:type="spellStart"/>
      <w:r w:rsidRPr="00B175E6">
        <w:rPr>
          <w:rFonts w:ascii="Times New Roman" w:hAnsi="Times New Roman" w:cs="Times New Roman"/>
          <w:sz w:val="24"/>
          <w:szCs w:val="24"/>
        </w:rPr>
        <w:t>Курганстальмост</w:t>
      </w:r>
      <w:proofErr w:type="spellEnd"/>
      <w:r w:rsidRPr="00B175E6">
        <w:rPr>
          <w:rFonts w:ascii="Times New Roman" w:hAnsi="Times New Roman" w:cs="Times New Roman"/>
          <w:sz w:val="24"/>
          <w:szCs w:val="24"/>
        </w:rPr>
        <w:t xml:space="preserve">»; </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sz w:val="24"/>
          <w:szCs w:val="24"/>
        </w:rPr>
      </w:pPr>
      <w:r w:rsidRPr="00B175E6">
        <w:rPr>
          <w:rFonts w:ascii="Times New Roman" w:hAnsi="Times New Roman" w:cs="Times New Roman"/>
          <w:sz w:val="24"/>
          <w:szCs w:val="24"/>
        </w:rPr>
        <w:t>АО «</w:t>
      </w:r>
      <w:proofErr w:type="spellStart"/>
      <w:r w:rsidRPr="00B175E6">
        <w:rPr>
          <w:rFonts w:ascii="Times New Roman" w:hAnsi="Times New Roman" w:cs="Times New Roman"/>
          <w:sz w:val="24"/>
          <w:szCs w:val="24"/>
        </w:rPr>
        <w:t>Далур</w:t>
      </w:r>
      <w:proofErr w:type="spellEnd"/>
      <w:r w:rsidRPr="00B175E6">
        <w:rPr>
          <w:rFonts w:ascii="Times New Roman" w:hAnsi="Times New Roman" w:cs="Times New Roman"/>
          <w:sz w:val="24"/>
          <w:szCs w:val="24"/>
        </w:rPr>
        <w:t>»;</w:t>
      </w:r>
    </w:p>
    <w:p w:rsidR="00C74E24" w:rsidRPr="00B175E6" w:rsidRDefault="00C74E24" w:rsidP="00C74E24">
      <w:pPr>
        <w:widowControl/>
        <w:numPr>
          <w:ilvl w:val="0"/>
          <w:numId w:val="2"/>
        </w:numPr>
        <w:suppressAutoHyphens/>
        <w:spacing w:line="276" w:lineRule="auto"/>
        <w:contextualSpacing/>
        <w:jc w:val="both"/>
        <w:rPr>
          <w:rFonts w:ascii="Times New Roman" w:hAnsi="Times New Roman" w:cs="Times New Roman"/>
          <w:sz w:val="24"/>
          <w:szCs w:val="24"/>
        </w:rPr>
      </w:pPr>
      <w:r w:rsidRPr="00B175E6">
        <w:rPr>
          <w:rFonts w:ascii="Times New Roman" w:hAnsi="Times New Roman" w:cs="Times New Roman"/>
          <w:sz w:val="24"/>
          <w:szCs w:val="24"/>
        </w:rPr>
        <w:t>ООО «КАВЗ».</w:t>
      </w:r>
    </w:p>
    <w:p w:rsidR="00C74E24" w:rsidRPr="00B175E6" w:rsidRDefault="00C74E24" w:rsidP="00416247">
      <w:pPr>
        <w:widowControl/>
        <w:numPr>
          <w:ilvl w:val="3"/>
          <w:numId w:val="6"/>
        </w:numPr>
        <w:spacing w:before="40" w:after="12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число поднадзорных объектов</w:t>
      </w:r>
    </w:p>
    <w:tbl>
      <w:tblPr>
        <w:tblStyle w:val="93"/>
        <w:tblW w:w="9634"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26"/>
        <w:gridCol w:w="2008"/>
      </w:tblGrid>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число поднадзорных объектов</w:t>
            </w:r>
          </w:p>
        </w:tc>
        <w:tc>
          <w:tcPr>
            <w:tcW w:w="194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12198</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Гидроэлектростанции, ед.</w:t>
            </w:r>
          </w:p>
        </w:tc>
        <w:tc>
          <w:tcPr>
            <w:tcW w:w="194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Электрических подстанций, ед.</w:t>
            </w:r>
          </w:p>
        </w:tc>
        <w:tc>
          <w:tcPr>
            <w:tcW w:w="194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Протяжённость линий электропередачи, </w:t>
            </w:r>
            <w:proofErr w:type="gramStart"/>
            <w:r w:rsidRPr="00B175E6">
              <w:rPr>
                <w:rFonts w:ascii="Times New Roman" w:eastAsia="Calibri" w:hAnsi="Times New Roman" w:cs="Times New Roman"/>
                <w:sz w:val="24"/>
                <w:szCs w:val="24"/>
                <w:lang w:eastAsia="en-US"/>
              </w:rPr>
              <w:t>км</w:t>
            </w:r>
            <w:proofErr w:type="gramEnd"/>
            <w:r w:rsidRPr="00B175E6">
              <w:rPr>
                <w:rFonts w:ascii="Times New Roman" w:eastAsia="Calibri" w:hAnsi="Times New Roman" w:cs="Times New Roman"/>
                <w:sz w:val="24"/>
                <w:szCs w:val="24"/>
                <w:lang w:eastAsia="en-US"/>
              </w:rPr>
              <w:t>, в том числе:</w:t>
            </w:r>
          </w:p>
        </w:tc>
        <w:tc>
          <w:tcPr>
            <w:tcW w:w="194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31368</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ind w:firstLine="701"/>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напряжением до 1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км</w:t>
            </w:r>
          </w:p>
        </w:tc>
        <w:tc>
          <w:tcPr>
            <w:tcW w:w="194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10174</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ind w:firstLine="701"/>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напряжением выше 1 до 110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км</w:t>
            </w:r>
          </w:p>
        </w:tc>
        <w:tc>
          <w:tcPr>
            <w:tcW w:w="194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16828</w:t>
            </w:r>
          </w:p>
        </w:tc>
      </w:tr>
      <w:tr w:rsidR="00C74E24" w:rsidRPr="00B175E6" w:rsidTr="00121D67">
        <w:trPr>
          <w:tblCellSpacing w:w="20" w:type="dxa"/>
        </w:trPr>
        <w:tc>
          <w:tcPr>
            <w:tcW w:w="7566" w:type="dxa"/>
            <w:vAlign w:val="center"/>
          </w:tcPr>
          <w:p w:rsidR="00C74E24" w:rsidRPr="00B175E6" w:rsidRDefault="00C74E24" w:rsidP="00C74E24">
            <w:pPr>
              <w:widowControl/>
              <w:spacing w:line="276" w:lineRule="auto"/>
              <w:ind w:firstLine="701"/>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напряжением 220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xml:space="preserve"> и выше, км</w:t>
            </w:r>
          </w:p>
        </w:tc>
        <w:tc>
          <w:tcPr>
            <w:tcW w:w="194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4366</w:t>
            </w:r>
          </w:p>
        </w:tc>
      </w:tr>
    </w:tbl>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 на территории Курганской области </w:t>
      </w:r>
      <w:r w:rsidRPr="00B175E6">
        <w:rPr>
          <w:rFonts w:ascii="Times New Roman" w:eastAsia="Calibri" w:hAnsi="Times New Roman" w:cs="Times New Roman"/>
          <w:sz w:val="24"/>
          <w:szCs w:val="24"/>
          <w:lang w:eastAsia="en-US"/>
        </w:rPr>
        <w:br/>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допущено в эксплуатацию 15 новых, реконструированных </w:t>
      </w:r>
      <w:r w:rsidRPr="00B175E6">
        <w:rPr>
          <w:rFonts w:ascii="Times New Roman" w:eastAsia="Calibri" w:hAnsi="Times New Roman" w:cs="Times New Roman"/>
          <w:sz w:val="24"/>
          <w:szCs w:val="24"/>
          <w:lang w:eastAsia="en-US"/>
        </w:rPr>
        <w:br/>
        <w:t>электроустановок</w:t>
      </w: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sz w:val="24"/>
          <w:szCs w:val="24"/>
          <w:lang w:eastAsia="en-US"/>
        </w:rPr>
        <w:t xml:space="preserve"> </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том числе: </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АО «</w:t>
      </w:r>
      <w:proofErr w:type="spellStart"/>
      <w:r w:rsidRPr="00B175E6">
        <w:rPr>
          <w:rFonts w:ascii="Times New Roman" w:eastAsia="Calibri" w:hAnsi="Times New Roman" w:cs="Times New Roman"/>
          <w:sz w:val="24"/>
          <w:szCs w:val="24"/>
          <w:lang w:eastAsia="en-US"/>
        </w:rPr>
        <w:t>Далур</w:t>
      </w:r>
      <w:proofErr w:type="spellEnd"/>
      <w:r w:rsidRPr="00B175E6">
        <w:rPr>
          <w:rFonts w:ascii="Times New Roman" w:eastAsia="Calibri" w:hAnsi="Times New Roman" w:cs="Times New Roman"/>
          <w:sz w:val="24"/>
          <w:szCs w:val="24"/>
          <w:lang w:eastAsia="en-US"/>
        </w:rPr>
        <w:t xml:space="preserve">», </w:t>
      </w:r>
      <w:proofErr w:type="gramStart"/>
      <w:r w:rsidRPr="00B175E6">
        <w:rPr>
          <w:rFonts w:ascii="Times New Roman" w:eastAsia="Calibri" w:hAnsi="Times New Roman" w:cs="Times New Roman"/>
          <w:sz w:val="24"/>
          <w:szCs w:val="24"/>
          <w:lang w:eastAsia="en-US"/>
        </w:rPr>
        <w:t>ВЛ</w:t>
      </w:r>
      <w:proofErr w:type="gramEnd"/>
      <w:r w:rsidRPr="00B175E6">
        <w:rPr>
          <w:rFonts w:ascii="Times New Roman" w:eastAsia="Calibri" w:hAnsi="Times New Roman" w:cs="Times New Roman"/>
          <w:sz w:val="24"/>
          <w:szCs w:val="24"/>
          <w:lang w:eastAsia="en-US"/>
        </w:rPr>
        <w:t xml:space="preserve"> 10 </w:t>
      </w:r>
      <w:proofErr w:type="spellStart"/>
      <w:r w:rsidRPr="00B175E6">
        <w:rPr>
          <w:rFonts w:ascii="Times New Roman" w:eastAsia="Calibri" w:hAnsi="Times New Roman" w:cs="Times New Roman"/>
          <w:sz w:val="24"/>
          <w:szCs w:val="24"/>
          <w:lang w:eastAsia="en-US"/>
        </w:rPr>
        <w:t>кВ</w:t>
      </w:r>
      <w:proofErr w:type="spellEnd"/>
      <w:r w:rsidRPr="00B175E6">
        <w:rPr>
          <w:rFonts w:ascii="Times New Roman" w:eastAsia="Calibri" w:hAnsi="Times New Roman" w:cs="Times New Roman"/>
          <w:sz w:val="24"/>
          <w:szCs w:val="24"/>
          <w:lang w:eastAsia="en-US"/>
        </w:rPr>
        <w:t xml:space="preserve">, площадка локально-сорбционной установки «Восточная» (ЛСУ № 2) на </w:t>
      </w:r>
      <w:proofErr w:type="spellStart"/>
      <w:r w:rsidRPr="00B175E6">
        <w:rPr>
          <w:rFonts w:ascii="Times New Roman" w:eastAsia="Calibri" w:hAnsi="Times New Roman" w:cs="Times New Roman"/>
          <w:sz w:val="24"/>
          <w:szCs w:val="24"/>
          <w:lang w:eastAsia="en-US"/>
        </w:rPr>
        <w:t>Хохловском</w:t>
      </w:r>
      <w:proofErr w:type="spellEnd"/>
      <w:r w:rsidRPr="00B175E6">
        <w:rPr>
          <w:rFonts w:ascii="Times New Roman" w:eastAsia="Calibri" w:hAnsi="Times New Roman" w:cs="Times New Roman"/>
          <w:sz w:val="24"/>
          <w:szCs w:val="24"/>
          <w:lang w:eastAsia="en-US"/>
        </w:rPr>
        <w:t xml:space="preserve"> месторождении урана, Шумихинский округ;</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ООО «Индустриальный парк </w:t>
      </w:r>
      <w:proofErr w:type="spellStart"/>
      <w:r w:rsidRPr="00B175E6">
        <w:rPr>
          <w:rFonts w:ascii="Times New Roman" w:eastAsia="Calibri" w:hAnsi="Times New Roman" w:cs="Times New Roman"/>
          <w:sz w:val="24"/>
          <w:szCs w:val="24"/>
          <w:lang w:eastAsia="en-US"/>
        </w:rPr>
        <w:t>Катайск</w:t>
      </w:r>
      <w:proofErr w:type="spellEnd"/>
      <w:r w:rsidRPr="00B175E6">
        <w:rPr>
          <w:rFonts w:ascii="Times New Roman" w:eastAsia="Calibri" w:hAnsi="Times New Roman" w:cs="Times New Roman"/>
          <w:sz w:val="24"/>
          <w:szCs w:val="24"/>
          <w:lang w:eastAsia="en-US"/>
        </w:rPr>
        <w:t xml:space="preserve">», индустриальный парк РИД </w:t>
      </w:r>
      <w:proofErr w:type="spellStart"/>
      <w:r w:rsidRPr="00B175E6">
        <w:rPr>
          <w:rFonts w:ascii="Times New Roman" w:eastAsia="Calibri" w:hAnsi="Times New Roman" w:cs="Times New Roman"/>
          <w:sz w:val="24"/>
          <w:szCs w:val="24"/>
          <w:lang w:eastAsia="en-US"/>
        </w:rPr>
        <w:t>Катайск</w:t>
      </w:r>
      <w:proofErr w:type="spellEnd"/>
      <w:r w:rsidRPr="00B175E6">
        <w:rPr>
          <w:rFonts w:ascii="Times New Roman" w:eastAsia="Calibri" w:hAnsi="Times New Roman" w:cs="Times New Roman"/>
          <w:sz w:val="24"/>
          <w:szCs w:val="24"/>
          <w:lang w:eastAsia="en-US"/>
        </w:rPr>
        <w:t>, 1й этап строительства.</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rPr>
      </w:pPr>
      <w:r w:rsidRPr="00B175E6">
        <w:rPr>
          <w:rFonts w:ascii="Times New Roman" w:hAnsi="Times New Roman" w:cs="Times New Roman"/>
          <w:color w:val="1F3864"/>
          <w:sz w:val="24"/>
          <w:szCs w:val="24"/>
        </w:rPr>
        <w:t>Об аварийности и смертельном травматизме на поднадзорных объектах</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tbl>
      <w:tblPr>
        <w:tblStyle w:val="415"/>
        <w:tblpPr w:leftFromText="180" w:rightFromText="180" w:vertAnchor="text" w:horzAnchor="margin" w:tblpXSpec="center" w:tblpY="152"/>
        <w:tblW w:w="9824"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820"/>
        <w:gridCol w:w="1275"/>
        <w:gridCol w:w="1276"/>
        <w:gridCol w:w="1276"/>
        <w:gridCol w:w="1177"/>
      </w:tblGrid>
      <w:tr w:rsidR="00C74E24" w:rsidRPr="00B175E6" w:rsidTr="00121D67">
        <w:trPr>
          <w:tblCellSpacing w:w="20" w:type="dxa"/>
          <w:jc w:val="center"/>
        </w:trPr>
        <w:tc>
          <w:tcPr>
            <w:tcW w:w="4760" w:type="dxa"/>
            <w:vAlign w:val="center"/>
          </w:tcPr>
          <w:p w:rsidR="00C74E24" w:rsidRPr="00B175E6" w:rsidRDefault="00C74E24" w:rsidP="00C74E24">
            <w:pPr>
              <w:widowControl/>
              <w:ind w:firstLine="709"/>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235"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236" w:type="dxa"/>
            <w:vAlign w:val="center"/>
          </w:tcPr>
          <w:p w:rsidR="00C74E24" w:rsidRPr="00B175E6" w:rsidRDefault="00C74E24" w:rsidP="00C74E24">
            <w:pPr>
              <w:widowControl/>
              <w:ind w:firstLine="162"/>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236" w:type="dxa"/>
            <w:vAlign w:val="center"/>
          </w:tcPr>
          <w:p w:rsidR="00C74E24" w:rsidRPr="00B175E6" w:rsidRDefault="00C74E24" w:rsidP="00C74E24">
            <w:pPr>
              <w:widowControl/>
              <w:ind w:firstLine="162"/>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w:t>
            </w:r>
            <w:r w:rsidRPr="00B175E6">
              <w:rPr>
                <w:rFonts w:ascii="Times New Roman" w:eastAsia="Calibri" w:hAnsi="Times New Roman" w:cs="Times New Roman"/>
                <w:b/>
                <w:sz w:val="24"/>
                <w:szCs w:val="24"/>
                <w:lang w:eastAsia="en-US"/>
              </w:rPr>
              <w:br/>
              <w:t>2024 г.</w:t>
            </w:r>
          </w:p>
        </w:tc>
        <w:tc>
          <w:tcPr>
            <w:tcW w:w="1117" w:type="dxa"/>
            <w:vAlign w:val="center"/>
          </w:tcPr>
          <w:p w:rsidR="00C74E24" w:rsidRPr="00B175E6" w:rsidRDefault="00C74E24" w:rsidP="00C74E24">
            <w:pPr>
              <w:widowControl/>
              <w:ind w:firstLine="162"/>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 </w:t>
            </w:r>
            <w:r w:rsidRPr="00B175E6">
              <w:rPr>
                <w:rFonts w:ascii="Times New Roman" w:eastAsia="Calibri" w:hAnsi="Times New Roman" w:cs="Times New Roman"/>
                <w:b/>
                <w:sz w:val="24"/>
                <w:szCs w:val="24"/>
                <w:lang w:eastAsia="en-US"/>
              </w:rPr>
              <w:br/>
              <w:t>2025 г.</w:t>
            </w:r>
          </w:p>
        </w:tc>
      </w:tr>
      <w:tr w:rsidR="00C74E24" w:rsidRPr="00B175E6" w:rsidTr="00121D67">
        <w:trPr>
          <w:trHeight w:val="536"/>
          <w:tblCellSpacing w:w="20" w:type="dxa"/>
          <w:jc w:val="center"/>
        </w:trPr>
        <w:tc>
          <w:tcPr>
            <w:tcW w:w="4760" w:type="dxa"/>
            <w:vAlign w:val="center"/>
          </w:tcPr>
          <w:p w:rsidR="00C74E24" w:rsidRPr="00B175E6" w:rsidRDefault="00C74E24" w:rsidP="00C74E24">
            <w:pPr>
              <w:widowControl/>
              <w:ind w:left="17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Аварийность, ед., всего, </w:t>
            </w:r>
          </w:p>
          <w:p w:rsidR="00C74E24" w:rsidRPr="00B175E6" w:rsidRDefault="00C74E24" w:rsidP="00C74E24">
            <w:pPr>
              <w:widowControl/>
              <w:ind w:left="17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том числе:</w:t>
            </w:r>
          </w:p>
        </w:tc>
        <w:tc>
          <w:tcPr>
            <w:tcW w:w="1235" w:type="dxa"/>
            <w:vAlign w:val="center"/>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89"/>
          <w:tblCellSpacing w:w="20" w:type="dxa"/>
          <w:jc w:val="center"/>
        </w:trPr>
        <w:tc>
          <w:tcPr>
            <w:tcW w:w="4760" w:type="dxa"/>
            <w:vAlign w:val="center"/>
          </w:tcPr>
          <w:p w:rsidR="00C74E24" w:rsidRPr="00B175E6" w:rsidRDefault="00C74E24" w:rsidP="00C74E24">
            <w:pPr>
              <w:widowControl/>
              <w:ind w:left="17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гидроэлектростанции</w:t>
            </w:r>
          </w:p>
        </w:tc>
        <w:tc>
          <w:tcPr>
            <w:tcW w:w="1235"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79"/>
          <w:tblCellSpacing w:w="20" w:type="dxa"/>
          <w:jc w:val="center"/>
        </w:trPr>
        <w:tc>
          <w:tcPr>
            <w:tcW w:w="4760" w:type="dxa"/>
            <w:vAlign w:val="center"/>
          </w:tcPr>
          <w:p w:rsidR="00C74E24" w:rsidRPr="00B175E6" w:rsidRDefault="00C74E24" w:rsidP="00C74E24">
            <w:pPr>
              <w:widowControl/>
              <w:ind w:left="17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электроустановки потребителей</w:t>
            </w:r>
          </w:p>
        </w:tc>
        <w:tc>
          <w:tcPr>
            <w:tcW w:w="1235"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69"/>
          <w:tblCellSpacing w:w="20" w:type="dxa"/>
          <w:jc w:val="center"/>
        </w:trPr>
        <w:tc>
          <w:tcPr>
            <w:tcW w:w="4760" w:type="dxa"/>
            <w:vAlign w:val="center"/>
          </w:tcPr>
          <w:p w:rsidR="00C74E24" w:rsidRPr="00B175E6" w:rsidRDefault="00C74E24" w:rsidP="00C74E24">
            <w:pPr>
              <w:widowControl/>
              <w:ind w:left="17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электрические сети</w:t>
            </w:r>
          </w:p>
        </w:tc>
        <w:tc>
          <w:tcPr>
            <w:tcW w:w="1235"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558"/>
          <w:tblCellSpacing w:w="20" w:type="dxa"/>
          <w:jc w:val="center"/>
        </w:trPr>
        <w:tc>
          <w:tcPr>
            <w:tcW w:w="4760" w:type="dxa"/>
            <w:vAlign w:val="center"/>
          </w:tcPr>
          <w:p w:rsidR="00C74E24" w:rsidRPr="00B175E6" w:rsidRDefault="00C74E24" w:rsidP="00C74E24">
            <w:pPr>
              <w:widowControl/>
              <w:ind w:left="17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Смертельный травматизм, чел., всего, </w:t>
            </w:r>
            <w:r w:rsidRPr="00B175E6">
              <w:rPr>
                <w:rFonts w:ascii="Times New Roman" w:eastAsia="Calibri" w:hAnsi="Times New Roman" w:cs="Times New Roman"/>
                <w:sz w:val="24"/>
                <w:szCs w:val="24"/>
                <w:lang w:eastAsia="en-US"/>
              </w:rPr>
              <w:br/>
              <w:t>в том числе:</w:t>
            </w:r>
          </w:p>
        </w:tc>
        <w:tc>
          <w:tcPr>
            <w:tcW w:w="1235" w:type="dxa"/>
            <w:vAlign w:val="center"/>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236" w:type="dxa"/>
            <w:vAlign w:val="center"/>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17" w:type="dxa"/>
            <w:vAlign w:val="center"/>
          </w:tcPr>
          <w:p w:rsidR="00C74E24" w:rsidRPr="00B175E6" w:rsidRDefault="00C74E24" w:rsidP="00C74E24">
            <w:pPr>
              <w:widowControl/>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65"/>
          <w:tblCellSpacing w:w="20" w:type="dxa"/>
          <w:jc w:val="center"/>
        </w:trPr>
        <w:tc>
          <w:tcPr>
            <w:tcW w:w="4760" w:type="dxa"/>
            <w:vAlign w:val="center"/>
          </w:tcPr>
          <w:p w:rsidR="00C74E24" w:rsidRPr="00B175E6" w:rsidRDefault="00C74E24" w:rsidP="00C74E24">
            <w:pPr>
              <w:widowControl/>
              <w:ind w:left="17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гидроэлектростанции</w:t>
            </w:r>
          </w:p>
        </w:tc>
        <w:tc>
          <w:tcPr>
            <w:tcW w:w="1235"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69"/>
          <w:tblCellSpacing w:w="20" w:type="dxa"/>
          <w:jc w:val="center"/>
        </w:trPr>
        <w:tc>
          <w:tcPr>
            <w:tcW w:w="4760" w:type="dxa"/>
            <w:vAlign w:val="center"/>
          </w:tcPr>
          <w:p w:rsidR="00C74E24" w:rsidRPr="00B175E6" w:rsidRDefault="00C74E24" w:rsidP="00C74E24">
            <w:pPr>
              <w:widowControl/>
              <w:ind w:left="17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электроустановки потребителей</w:t>
            </w:r>
          </w:p>
        </w:tc>
        <w:tc>
          <w:tcPr>
            <w:tcW w:w="1235"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45"/>
          <w:tblCellSpacing w:w="20" w:type="dxa"/>
          <w:jc w:val="center"/>
        </w:trPr>
        <w:tc>
          <w:tcPr>
            <w:tcW w:w="4760" w:type="dxa"/>
            <w:vAlign w:val="center"/>
          </w:tcPr>
          <w:p w:rsidR="00C74E24" w:rsidRPr="00B175E6" w:rsidRDefault="00C74E24" w:rsidP="00C74E24">
            <w:pPr>
              <w:widowControl/>
              <w:ind w:left="171"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электрические сети</w:t>
            </w:r>
          </w:p>
        </w:tc>
        <w:tc>
          <w:tcPr>
            <w:tcW w:w="1235"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236"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17" w:type="dxa"/>
            <w:vAlign w:val="center"/>
          </w:tcPr>
          <w:p w:rsidR="00C74E24" w:rsidRPr="00B175E6" w:rsidRDefault="00C74E24" w:rsidP="00C74E24">
            <w:pPr>
              <w:widowControl/>
              <w:spacing w:line="276" w:lineRule="auto"/>
              <w:ind w:firstLine="709"/>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*информация за 2 </w:t>
      </w:r>
      <w:proofErr w:type="gramStart"/>
      <w:r w:rsidRPr="00B175E6">
        <w:rPr>
          <w:rFonts w:ascii="Times New Roman" w:eastAsia="Calibri" w:hAnsi="Times New Roman" w:cs="Times New Roman"/>
          <w:sz w:val="24"/>
          <w:szCs w:val="24"/>
          <w:lang w:eastAsia="en-US"/>
        </w:rPr>
        <w:t>предшествующих</w:t>
      </w:r>
      <w:proofErr w:type="gramEnd"/>
      <w:r w:rsidRPr="00B175E6">
        <w:rPr>
          <w:rFonts w:ascii="Times New Roman" w:eastAsia="Calibri" w:hAnsi="Times New Roman" w:cs="Times New Roman"/>
          <w:sz w:val="24"/>
          <w:szCs w:val="24"/>
          <w:lang w:eastAsia="en-US"/>
        </w:rPr>
        <w:t xml:space="preserve"> отчётному года, а также за период </w:t>
      </w:r>
      <w:r w:rsidRPr="00B175E6">
        <w:rPr>
          <w:rFonts w:ascii="Times New Roman" w:eastAsia="Calibri" w:hAnsi="Times New Roman" w:cs="Times New Roman"/>
          <w:sz w:val="24"/>
          <w:szCs w:val="24"/>
          <w:lang w:eastAsia="en-US"/>
        </w:rPr>
        <w:br/>
        <w:t>на дату представления справки и соответствующих период предыдущего года.</w:t>
      </w:r>
    </w:p>
    <w:p w:rsidR="00C74E24" w:rsidRPr="00B175E6" w:rsidRDefault="00C74E24" w:rsidP="00C74E24">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lastRenderedPageBreak/>
        <w:t xml:space="preserve">Аварий, расследуемых </w:t>
      </w:r>
      <w:proofErr w:type="spellStart"/>
      <w:r w:rsidRPr="00B175E6">
        <w:rPr>
          <w:rFonts w:ascii="Times New Roman" w:hAnsi="Times New Roman" w:cs="Times New Roman"/>
          <w:sz w:val="24"/>
          <w:szCs w:val="24"/>
        </w:rPr>
        <w:t>Ростехнадзором</w:t>
      </w:r>
      <w:proofErr w:type="spellEnd"/>
      <w:r w:rsidRPr="00B175E6">
        <w:rPr>
          <w:rFonts w:ascii="Times New Roman" w:hAnsi="Times New Roman" w:cs="Times New Roman"/>
          <w:sz w:val="24"/>
          <w:szCs w:val="24"/>
        </w:rPr>
        <w:t>, несчастных случаев со смертельным исходом за 6 месяцев 2025 года на территории Курганской области не зафиксировано.</w:t>
      </w:r>
    </w:p>
    <w:p w:rsidR="00C74E24" w:rsidRPr="00B175E6" w:rsidRDefault="00C74E24" w:rsidP="00C74E24">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За 6 месяцев 2024 года на предприятиях Курганской области зарегистрирован 1 несчастный случай со смертельным исходом с электромонтером по эксплуатации распределительных сетей Уксянского ПУ </w:t>
      </w:r>
      <w:proofErr w:type="spellStart"/>
      <w:r w:rsidRPr="00B175E6">
        <w:rPr>
          <w:rFonts w:ascii="Times New Roman" w:hAnsi="Times New Roman" w:cs="Times New Roman"/>
          <w:sz w:val="24"/>
          <w:szCs w:val="24"/>
        </w:rPr>
        <w:t>Далматовского</w:t>
      </w:r>
      <w:proofErr w:type="spellEnd"/>
      <w:r w:rsidRPr="00B175E6">
        <w:rPr>
          <w:rFonts w:ascii="Times New Roman" w:hAnsi="Times New Roman" w:cs="Times New Roman"/>
          <w:sz w:val="24"/>
          <w:szCs w:val="24"/>
        </w:rPr>
        <w:t xml:space="preserve"> РЭС филиала АО «СУЭНКО» </w:t>
      </w:r>
      <w:proofErr w:type="spellStart"/>
      <w:r w:rsidRPr="00B175E6">
        <w:rPr>
          <w:rFonts w:ascii="Times New Roman" w:hAnsi="Times New Roman" w:cs="Times New Roman"/>
          <w:sz w:val="24"/>
          <w:szCs w:val="24"/>
        </w:rPr>
        <w:t>Шадринские</w:t>
      </w:r>
      <w:proofErr w:type="spellEnd"/>
      <w:r w:rsidRPr="00B175E6">
        <w:rPr>
          <w:rFonts w:ascii="Times New Roman" w:hAnsi="Times New Roman" w:cs="Times New Roman"/>
          <w:sz w:val="24"/>
          <w:szCs w:val="24"/>
        </w:rPr>
        <w:t xml:space="preserve"> электрические сети Журавлёвым Игорем Викторовичем, 05.12.1966 г.р.</w:t>
      </w:r>
    </w:p>
    <w:p w:rsidR="00C74E24" w:rsidRPr="00B175E6" w:rsidRDefault="00C74E24" w:rsidP="00C74E24">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Причины, вызвавшие несчастный случай:</w:t>
      </w:r>
    </w:p>
    <w:p w:rsidR="00C74E24" w:rsidRPr="00B175E6" w:rsidRDefault="00C74E24" w:rsidP="00C74E24">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1.</w:t>
      </w:r>
      <w:r w:rsidRPr="00B175E6">
        <w:rPr>
          <w:rFonts w:ascii="Times New Roman" w:hAnsi="Times New Roman" w:cs="Times New Roman"/>
          <w:sz w:val="24"/>
          <w:szCs w:val="24"/>
        </w:rPr>
        <w:tab/>
      </w:r>
      <w:proofErr w:type="gramStart"/>
      <w:r w:rsidRPr="00B175E6">
        <w:rPr>
          <w:rFonts w:ascii="Times New Roman" w:hAnsi="Times New Roman" w:cs="Times New Roman"/>
          <w:sz w:val="24"/>
          <w:szCs w:val="24"/>
        </w:rPr>
        <w:t xml:space="preserve">На Уксянском производственном участке </w:t>
      </w:r>
      <w:proofErr w:type="spellStart"/>
      <w:r w:rsidRPr="00B175E6">
        <w:rPr>
          <w:rFonts w:ascii="Times New Roman" w:hAnsi="Times New Roman" w:cs="Times New Roman"/>
          <w:sz w:val="24"/>
          <w:szCs w:val="24"/>
        </w:rPr>
        <w:t>Далматовского</w:t>
      </w:r>
      <w:proofErr w:type="spellEnd"/>
      <w:r w:rsidRPr="00B175E6">
        <w:rPr>
          <w:rFonts w:ascii="Times New Roman" w:hAnsi="Times New Roman" w:cs="Times New Roman"/>
          <w:sz w:val="24"/>
          <w:szCs w:val="24"/>
        </w:rPr>
        <w:t xml:space="preserve"> РЭС  филиала АО «СУЭНКО» </w:t>
      </w:r>
      <w:proofErr w:type="spellStart"/>
      <w:r w:rsidRPr="00B175E6">
        <w:rPr>
          <w:rFonts w:ascii="Times New Roman" w:hAnsi="Times New Roman" w:cs="Times New Roman"/>
          <w:sz w:val="24"/>
          <w:szCs w:val="24"/>
        </w:rPr>
        <w:t>Шадринские</w:t>
      </w:r>
      <w:proofErr w:type="spellEnd"/>
      <w:r w:rsidRPr="00B175E6">
        <w:rPr>
          <w:rFonts w:ascii="Times New Roman" w:hAnsi="Times New Roman" w:cs="Times New Roman"/>
          <w:sz w:val="24"/>
          <w:szCs w:val="24"/>
        </w:rPr>
        <w:t xml:space="preserve"> электрические сети ослаблен контроль за организацией и обеспечением безопасного производства работ (п. 10 Правил технической эксплуатации электрических станций и сетей Российской Федерации, утверждённые приказом Минэнерго РФ от 04.10.22 № 1070,  п. 1.4 Правил по охране труда при эксплуатации электроустановок, утверждённые приказом Минтруда РФ от 15.12.2020 № 903н, в редакции от 29.04.2022 № 279н</w:t>
      </w:r>
      <w:proofErr w:type="gramEnd"/>
      <w:r w:rsidRPr="00B175E6">
        <w:rPr>
          <w:rFonts w:ascii="Times New Roman" w:hAnsi="Times New Roman" w:cs="Times New Roman"/>
          <w:sz w:val="24"/>
          <w:szCs w:val="24"/>
        </w:rPr>
        <w:t xml:space="preserve"> (далее - ПОТЭЭ). </w:t>
      </w:r>
    </w:p>
    <w:p w:rsidR="00C74E24" w:rsidRPr="00B175E6" w:rsidRDefault="00C74E24" w:rsidP="00C74E24">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2.</w:t>
      </w:r>
      <w:r w:rsidRPr="00B175E6">
        <w:rPr>
          <w:rFonts w:ascii="Times New Roman" w:hAnsi="Times New Roman" w:cs="Times New Roman"/>
          <w:sz w:val="24"/>
          <w:szCs w:val="24"/>
        </w:rPr>
        <w:tab/>
        <w:t xml:space="preserve">Электромонтёр по эксплуатации распределительных сетей Уксянского ПУ </w:t>
      </w:r>
      <w:proofErr w:type="spellStart"/>
      <w:r w:rsidRPr="00B175E6">
        <w:rPr>
          <w:rFonts w:ascii="Times New Roman" w:hAnsi="Times New Roman" w:cs="Times New Roman"/>
          <w:sz w:val="24"/>
          <w:szCs w:val="24"/>
        </w:rPr>
        <w:t>Далматовского</w:t>
      </w:r>
      <w:proofErr w:type="spellEnd"/>
      <w:r w:rsidRPr="00B175E6">
        <w:rPr>
          <w:rFonts w:ascii="Times New Roman" w:hAnsi="Times New Roman" w:cs="Times New Roman"/>
          <w:sz w:val="24"/>
          <w:szCs w:val="24"/>
        </w:rPr>
        <w:t xml:space="preserve"> РЭС филиала АО «СУЭНКО» </w:t>
      </w:r>
      <w:proofErr w:type="spellStart"/>
      <w:r w:rsidRPr="00B175E6">
        <w:rPr>
          <w:rFonts w:ascii="Times New Roman" w:hAnsi="Times New Roman" w:cs="Times New Roman"/>
          <w:sz w:val="24"/>
          <w:szCs w:val="24"/>
        </w:rPr>
        <w:t>Шадринские</w:t>
      </w:r>
      <w:proofErr w:type="spellEnd"/>
      <w:r w:rsidRPr="00B175E6">
        <w:rPr>
          <w:rFonts w:ascii="Times New Roman" w:hAnsi="Times New Roman" w:cs="Times New Roman"/>
          <w:sz w:val="24"/>
          <w:szCs w:val="24"/>
        </w:rPr>
        <w:t xml:space="preserve"> электрические сети, являясь допускающим и производителем работ, самовольно проводил работы в действующих электроустановках, а также расширил рабочее место и объем задания, определенный нарядом-допуском; приблизился на недопустимое расстояние до токоведущих частей электроустановок, находящихся под напряжением; не выполнил технические мероприятия по подготовке рабочего места: не произвёл личный осмотр и не сверил диспетчерское наименование </w:t>
      </w:r>
      <w:proofErr w:type="gramStart"/>
      <w:r w:rsidRPr="00B175E6">
        <w:rPr>
          <w:rFonts w:ascii="Times New Roman" w:hAnsi="Times New Roman" w:cs="Times New Roman"/>
          <w:sz w:val="24"/>
          <w:szCs w:val="24"/>
        </w:rPr>
        <w:t>ВЛ</w:t>
      </w:r>
      <w:proofErr w:type="gramEnd"/>
      <w:r w:rsidRPr="00B175E6">
        <w:rPr>
          <w:rFonts w:ascii="Times New Roman" w:hAnsi="Times New Roman" w:cs="Times New Roman"/>
          <w:sz w:val="24"/>
          <w:szCs w:val="24"/>
        </w:rPr>
        <w:t xml:space="preserve"> 10 </w:t>
      </w:r>
      <w:proofErr w:type="spellStart"/>
      <w:r w:rsidRPr="00B175E6">
        <w:rPr>
          <w:rFonts w:ascii="Times New Roman" w:hAnsi="Times New Roman" w:cs="Times New Roman"/>
          <w:sz w:val="24"/>
          <w:szCs w:val="24"/>
        </w:rPr>
        <w:t>кВ</w:t>
      </w:r>
      <w:proofErr w:type="spellEnd"/>
      <w:r w:rsidRPr="00B175E6">
        <w:rPr>
          <w:rFonts w:ascii="Times New Roman" w:hAnsi="Times New Roman" w:cs="Times New Roman"/>
          <w:sz w:val="24"/>
          <w:szCs w:val="24"/>
        </w:rPr>
        <w:t xml:space="preserve"> Лебяжье с указанным в наряде-допуске диспетчерским наименованием ВЛ 10 </w:t>
      </w:r>
      <w:proofErr w:type="spellStart"/>
      <w:r w:rsidRPr="00B175E6">
        <w:rPr>
          <w:rFonts w:ascii="Times New Roman" w:hAnsi="Times New Roman" w:cs="Times New Roman"/>
          <w:sz w:val="24"/>
          <w:szCs w:val="24"/>
        </w:rPr>
        <w:t>кВ</w:t>
      </w:r>
      <w:proofErr w:type="spellEnd"/>
      <w:r w:rsidRPr="00B175E6">
        <w:rPr>
          <w:rFonts w:ascii="Times New Roman" w:hAnsi="Times New Roman" w:cs="Times New Roman"/>
          <w:sz w:val="24"/>
          <w:szCs w:val="24"/>
        </w:rPr>
        <w:t xml:space="preserve"> </w:t>
      </w:r>
      <w:proofErr w:type="spellStart"/>
      <w:r w:rsidRPr="00B175E6">
        <w:rPr>
          <w:rFonts w:ascii="Times New Roman" w:hAnsi="Times New Roman" w:cs="Times New Roman"/>
          <w:sz w:val="24"/>
          <w:szCs w:val="24"/>
        </w:rPr>
        <w:t>Новопетропавловка</w:t>
      </w:r>
      <w:proofErr w:type="spellEnd"/>
      <w:r w:rsidRPr="00B175E6">
        <w:rPr>
          <w:rFonts w:ascii="Times New Roman" w:hAnsi="Times New Roman" w:cs="Times New Roman"/>
          <w:sz w:val="24"/>
          <w:szCs w:val="24"/>
        </w:rPr>
        <w:t>; без проверки отсутствия напряжения, установки переносного заземления и без присутствия ответственного руководителя работ приступил к выполнению ревизии разъединителя (п. 61 Правил по охране труда при работе на высоте, утвержденные приказом Минтруда № 782н от 16.11.2020).</w:t>
      </w:r>
    </w:p>
    <w:p w:rsidR="00C74E24" w:rsidRPr="00B175E6" w:rsidRDefault="00C74E24" w:rsidP="00C74E24">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3.</w:t>
      </w:r>
      <w:r w:rsidRPr="00B175E6">
        <w:rPr>
          <w:rFonts w:ascii="Times New Roman" w:hAnsi="Times New Roman" w:cs="Times New Roman"/>
          <w:sz w:val="24"/>
          <w:szCs w:val="24"/>
        </w:rPr>
        <w:tab/>
        <w:t xml:space="preserve">Машинист автогидроподъёмника </w:t>
      </w:r>
      <w:proofErr w:type="spellStart"/>
      <w:r w:rsidRPr="00B175E6">
        <w:rPr>
          <w:rFonts w:ascii="Times New Roman" w:hAnsi="Times New Roman" w:cs="Times New Roman"/>
          <w:sz w:val="24"/>
          <w:szCs w:val="24"/>
        </w:rPr>
        <w:t>Далматовского</w:t>
      </w:r>
      <w:proofErr w:type="spellEnd"/>
      <w:r w:rsidRPr="00B175E6">
        <w:rPr>
          <w:rFonts w:ascii="Times New Roman" w:hAnsi="Times New Roman" w:cs="Times New Roman"/>
          <w:sz w:val="24"/>
          <w:szCs w:val="24"/>
        </w:rPr>
        <w:t xml:space="preserve"> РЭС филиала АО «СУЭНКО» </w:t>
      </w:r>
      <w:proofErr w:type="spellStart"/>
      <w:r w:rsidRPr="00B175E6">
        <w:rPr>
          <w:rFonts w:ascii="Times New Roman" w:hAnsi="Times New Roman" w:cs="Times New Roman"/>
          <w:sz w:val="24"/>
          <w:szCs w:val="24"/>
        </w:rPr>
        <w:t>Шадринские</w:t>
      </w:r>
      <w:proofErr w:type="spellEnd"/>
      <w:r w:rsidRPr="00B175E6">
        <w:rPr>
          <w:rFonts w:ascii="Times New Roman" w:hAnsi="Times New Roman" w:cs="Times New Roman"/>
          <w:sz w:val="24"/>
          <w:szCs w:val="24"/>
        </w:rPr>
        <w:t xml:space="preserve"> электрические сети, в нарушение требований охраны труда при выполнении работ в электроустановках с применением автомобилей, подъёмных сооружений и механизмов установил и работал на подъёмном механизме без непрерывного руководства и надзора мастера, ответственного за безопасное производство работ с применением подъёмных сооружений; самовольно проводил работы в действующих электроустановках, а также расширил рабочее место и объем задания, определенный нарядом-допуском (</w:t>
      </w:r>
      <w:proofErr w:type="spellStart"/>
      <w:r w:rsidRPr="00B175E6">
        <w:rPr>
          <w:rFonts w:ascii="Times New Roman" w:hAnsi="Times New Roman" w:cs="Times New Roman"/>
          <w:sz w:val="24"/>
          <w:szCs w:val="24"/>
        </w:rPr>
        <w:t>п.п</w:t>
      </w:r>
      <w:proofErr w:type="spellEnd"/>
      <w:r w:rsidRPr="00B175E6">
        <w:rPr>
          <w:rFonts w:ascii="Times New Roman" w:hAnsi="Times New Roman" w:cs="Times New Roman"/>
          <w:sz w:val="24"/>
          <w:szCs w:val="24"/>
        </w:rPr>
        <w:t xml:space="preserve">. 4.2, 45.3 ПОТЭЭ). </w:t>
      </w:r>
    </w:p>
    <w:p w:rsidR="00C74E24" w:rsidRPr="00B175E6" w:rsidRDefault="00C74E24" w:rsidP="00C74E24">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4.</w:t>
      </w:r>
      <w:r w:rsidRPr="00B175E6">
        <w:rPr>
          <w:rFonts w:ascii="Times New Roman" w:hAnsi="Times New Roman" w:cs="Times New Roman"/>
          <w:sz w:val="24"/>
          <w:szCs w:val="24"/>
        </w:rPr>
        <w:tab/>
        <w:t xml:space="preserve">Мастер Уксянского ПУ </w:t>
      </w:r>
      <w:proofErr w:type="spellStart"/>
      <w:r w:rsidRPr="00B175E6">
        <w:rPr>
          <w:rFonts w:ascii="Times New Roman" w:hAnsi="Times New Roman" w:cs="Times New Roman"/>
          <w:sz w:val="24"/>
          <w:szCs w:val="24"/>
        </w:rPr>
        <w:t>Далматовского</w:t>
      </w:r>
      <w:proofErr w:type="spellEnd"/>
      <w:r w:rsidRPr="00B175E6">
        <w:rPr>
          <w:rFonts w:ascii="Times New Roman" w:hAnsi="Times New Roman" w:cs="Times New Roman"/>
          <w:sz w:val="24"/>
          <w:szCs w:val="24"/>
        </w:rPr>
        <w:t xml:space="preserve"> РЭС филиала АО «СУЭНКО» </w:t>
      </w:r>
      <w:proofErr w:type="spellStart"/>
      <w:r w:rsidRPr="00B175E6">
        <w:rPr>
          <w:rFonts w:ascii="Times New Roman" w:hAnsi="Times New Roman" w:cs="Times New Roman"/>
          <w:sz w:val="24"/>
          <w:szCs w:val="24"/>
        </w:rPr>
        <w:t>Шадринские</w:t>
      </w:r>
      <w:proofErr w:type="spellEnd"/>
      <w:r w:rsidRPr="00B175E6">
        <w:rPr>
          <w:rFonts w:ascii="Times New Roman" w:hAnsi="Times New Roman" w:cs="Times New Roman"/>
          <w:sz w:val="24"/>
          <w:szCs w:val="24"/>
        </w:rPr>
        <w:t xml:space="preserve"> электрические сети, в строке наряда-допуска «Отдельные указания» не указал, какие работы должны выполняться под непрерывным управлением ответственного руководителя работ; в таблице «Изменения в составе бригады» не указал тип закреплённого за машинистом АГП механизма (</w:t>
      </w:r>
      <w:proofErr w:type="spellStart"/>
      <w:r w:rsidRPr="00B175E6">
        <w:rPr>
          <w:rFonts w:ascii="Times New Roman" w:hAnsi="Times New Roman" w:cs="Times New Roman"/>
          <w:sz w:val="24"/>
          <w:szCs w:val="24"/>
        </w:rPr>
        <w:t>п.п</w:t>
      </w:r>
      <w:proofErr w:type="spellEnd"/>
      <w:r w:rsidRPr="00B175E6">
        <w:rPr>
          <w:rFonts w:ascii="Times New Roman" w:hAnsi="Times New Roman" w:cs="Times New Roman"/>
          <w:sz w:val="24"/>
          <w:szCs w:val="24"/>
        </w:rPr>
        <w:t>. 6.28, 6.31(3) ПОТЭЭ).</w:t>
      </w:r>
    </w:p>
    <w:p w:rsidR="00C74E24" w:rsidRPr="00B175E6" w:rsidRDefault="00C74E24" w:rsidP="00C74E24">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Установленные причины несчастного случая - организационные.</w:t>
      </w:r>
    </w:p>
    <w:p w:rsidR="00C74E24" w:rsidRPr="00B175E6" w:rsidRDefault="00C74E24" w:rsidP="00C74E24">
      <w:pPr>
        <w:widowControl/>
        <w:tabs>
          <w:tab w:val="num" w:pos="0"/>
        </w:tabs>
        <w:spacing w:line="276" w:lineRule="auto"/>
        <w:ind w:firstLine="709"/>
        <w:jc w:val="both"/>
        <w:rPr>
          <w:rFonts w:ascii="Times New Roman" w:hAnsi="Times New Roman" w:cs="Times New Roman"/>
          <w:sz w:val="24"/>
          <w:szCs w:val="24"/>
        </w:rPr>
      </w:pPr>
      <w:r w:rsidRPr="00B175E6">
        <w:rPr>
          <w:rFonts w:ascii="Times New Roman" w:hAnsi="Times New Roman" w:cs="Times New Roman"/>
          <w:sz w:val="24"/>
          <w:szCs w:val="24"/>
        </w:rPr>
        <w:t xml:space="preserve">Мероприятия по устранению причин, способствующих наступлению несчастного случая, выполнены в установленные сроки. </w:t>
      </w: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Информация о техническом состоянии поднадзорных объектов: общее состояние - удовлетворительное, износ оборудования в среднем составляет на объектах </w:t>
      </w:r>
      <w:r w:rsidRPr="00B175E6">
        <w:rPr>
          <w:rFonts w:ascii="Times New Roman" w:eastAsia="Calibri" w:hAnsi="Times New Roman" w:cs="Times New Roman"/>
          <w:sz w:val="24"/>
          <w:szCs w:val="24"/>
          <w:lang w:eastAsia="en-US"/>
        </w:rPr>
        <w:lastRenderedPageBreak/>
        <w:t>электроэнергетики 30-50% износа, доля оборудования с истекшим сроком эксплуатации 40-60%, программы реконструкции (модернизации и/или капитального ремонта, степень их исполнения) реализуются в соответствии с утвержденными планами и графиками, ход выполнения мероприятий по устранению причин аварийности (при наличии аварий), выявленные проблемы (срывы сроков реконструкции, капитального</w:t>
      </w:r>
      <w:proofErr w:type="gramEnd"/>
      <w:r w:rsidRPr="00B175E6">
        <w:rPr>
          <w:rFonts w:ascii="Times New Roman" w:eastAsia="Calibri" w:hAnsi="Times New Roman" w:cs="Times New Roman"/>
          <w:sz w:val="24"/>
          <w:szCs w:val="24"/>
          <w:lang w:eastAsia="en-US"/>
        </w:rPr>
        <w:t xml:space="preserve"> ремонта, не продление сроков безопасной эксплуатации, ограниченная работоспособность объекта и т.д.) – информация отсутствует.</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eastAsia="Calibri" w:hAnsi="Times New Roman" w:cs="Times New Roman"/>
          <w:color w:val="A6A6A6"/>
          <w:sz w:val="24"/>
          <w:szCs w:val="24"/>
          <w:lang w:eastAsia="en-US"/>
        </w:rPr>
      </w:pPr>
      <w:r w:rsidRPr="00B175E6">
        <w:rPr>
          <w:rFonts w:ascii="Times New Roman" w:hAnsi="Times New Roman" w:cs="Times New Roman"/>
          <w:color w:val="1F3864"/>
          <w:sz w:val="24"/>
          <w:szCs w:val="24"/>
          <w:lang w:eastAsia="en-US"/>
        </w:rPr>
        <w:t xml:space="preserve">Контрольная (надзорная) деятельность </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tbl>
      <w:tblPr>
        <w:tblStyle w:val="17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355"/>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w:t>
            </w:r>
            <w:proofErr w:type="gramStart"/>
            <w:r w:rsidRPr="00B175E6">
              <w:rPr>
                <w:rFonts w:ascii="Times New Roman" w:eastAsia="Calibri" w:hAnsi="Times New Roman" w:cs="Times New Roman"/>
                <w:sz w:val="24"/>
                <w:szCs w:val="24"/>
                <w:lang w:eastAsia="en-US"/>
              </w:rPr>
              <w:t>п</w:t>
            </w:r>
            <w:proofErr w:type="gramEnd"/>
            <w:r w:rsidRPr="00B175E6">
              <w:rPr>
                <w:rFonts w:ascii="Times New Roman" w:eastAsia="Calibri" w:hAnsi="Times New Roman" w:cs="Times New Roman"/>
                <w:sz w:val="24"/>
                <w:szCs w:val="24"/>
                <w:lang w:eastAsia="en-US"/>
              </w:rPr>
              <w:t>/п</w:t>
            </w:r>
          </w:p>
        </w:tc>
        <w:tc>
          <w:tcPr>
            <w:tcW w:w="4811" w:type="dxa"/>
            <w:vAlign w:val="center"/>
          </w:tcPr>
          <w:p w:rsidR="00C74E24" w:rsidRPr="00B175E6" w:rsidRDefault="00C74E24" w:rsidP="00C74E24">
            <w:pPr>
              <w:widowControl/>
              <w:ind w:firstLine="709"/>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094" w:type="dxa"/>
            <w:vAlign w:val="center"/>
          </w:tcPr>
          <w:p w:rsidR="00C74E24" w:rsidRPr="00B175E6" w:rsidRDefault="00C74E24" w:rsidP="00C74E24">
            <w:pPr>
              <w:widowControl/>
              <w:ind w:right="87" w:firstLine="26"/>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086" w:type="dxa"/>
          </w:tcPr>
          <w:p w:rsidR="00C74E24" w:rsidRPr="00B175E6" w:rsidRDefault="00C74E24" w:rsidP="00C74E24">
            <w:pPr>
              <w:widowControl/>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 г.</w:t>
            </w:r>
          </w:p>
        </w:tc>
        <w:tc>
          <w:tcPr>
            <w:tcW w:w="1082" w:type="dxa"/>
          </w:tcPr>
          <w:p w:rsidR="00C74E24" w:rsidRPr="00B175E6" w:rsidRDefault="00C74E24" w:rsidP="00C74E24">
            <w:pPr>
              <w:widowControl/>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 г.</w:t>
            </w:r>
          </w:p>
        </w:tc>
      </w:tr>
      <w:tr w:rsidR="00C74E24" w:rsidRPr="00B175E6" w:rsidTr="00121D67">
        <w:trPr>
          <w:trHeight w:val="653"/>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tcPr>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tcPr>
          <w:p w:rsidR="00C74E24" w:rsidRPr="00B175E6" w:rsidRDefault="00C74E24" w:rsidP="00C74E24">
            <w:pPr>
              <w:widowControl/>
              <w:ind w:firstLine="317"/>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tcPr>
          <w:p w:rsidR="00C74E24" w:rsidRPr="00B175E6" w:rsidRDefault="00C74E24" w:rsidP="00C74E24">
            <w:pPr>
              <w:widowControl/>
              <w:ind w:firstLine="317"/>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tcPr>
          <w:p w:rsidR="00C74E24" w:rsidRPr="00B175E6" w:rsidRDefault="00C74E24" w:rsidP="00C74E24">
            <w:pPr>
              <w:widowControl/>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597</w:t>
            </w:r>
          </w:p>
        </w:tc>
        <w:tc>
          <w:tcPr>
            <w:tcW w:w="1094" w:type="dxa"/>
            <w:vAlign w:val="center"/>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453</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91</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215</w:t>
            </w:r>
          </w:p>
        </w:tc>
      </w:tr>
      <w:tr w:rsidR="00C74E24" w:rsidRPr="00B175E6" w:rsidTr="00121D67">
        <w:trPr>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1094" w:type="dxa"/>
            <w:vAlign w:val="center"/>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tcPr>
          <w:p w:rsidR="00C74E24" w:rsidRPr="00B175E6" w:rsidRDefault="00C74E24" w:rsidP="00C74E24">
            <w:pPr>
              <w:widowControl/>
              <w:ind w:left="366"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tcPr>
          <w:p w:rsidR="00C74E24" w:rsidRPr="00B175E6" w:rsidRDefault="00C74E24" w:rsidP="00C74E24">
            <w:pPr>
              <w:widowControl/>
              <w:ind w:left="366"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vAlign w:val="center"/>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tcPr>
          <w:p w:rsidR="00C74E24" w:rsidRPr="00B175E6" w:rsidRDefault="00C74E24" w:rsidP="00C74E24">
            <w:pPr>
              <w:widowControl/>
              <w:ind w:left="366"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vAlign w:val="center"/>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1094" w:type="dxa"/>
            <w:vAlign w:val="center"/>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4</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10</w:t>
            </w:r>
          </w:p>
        </w:tc>
      </w:tr>
      <w:tr w:rsidR="00C74E24" w:rsidRPr="00B175E6" w:rsidTr="00121D67">
        <w:trPr>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474,5</w:t>
            </w:r>
          </w:p>
        </w:tc>
        <w:tc>
          <w:tcPr>
            <w:tcW w:w="1094" w:type="dxa"/>
            <w:vAlign w:val="center"/>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92</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26</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330</w:t>
            </w:r>
          </w:p>
        </w:tc>
      </w:tr>
      <w:tr w:rsidR="00C74E24" w:rsidRPr="00B175E6" w:rsidTr="00121D67">
        <w:trPr>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811"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направленных предостережений</w:t>
            </w:r>
          </w:p>
        </w:tc>
        <w:tc>
          <w:tcPr>
            <w:tcW w:w="99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1094" w:type="dxa"/>
            <w:vAlign w:val="center"/>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51</w:t>
            </w:r>
          </w:p>
        </w:tc>
        <w:tc>
          <w:tcPr>
            <w:tcW w:w="1086" w:type="dxa"/>
            <w:vAlign w:val="center"/>
          </w:tcPr>
          <w:p w:rsidR="00C74E24" w:rsidRPr="00B175E6" w:rsidRDefault="00C74E24" w:rsidP="00C74E24">
            <w:pPr>
              <w:widowControl/>
              <w:ind w:right="87"/>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811"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консультирований</w:t>
            </w:r>
          </w:p>
        </w:tc>
        <w:tc>
          <w:tcPr>
            <w:tcW w:w="99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ind w:right="87"/>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4811"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профилактических визитов по заявлениям контролируемых лиц</w:t>
            </w:r>
          </w:p>
        </w:tc>
        <w:tc>
          <w:tcPr>
            <w:tcW w:w="99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ind w:right="87"/>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7116F8" w:rsidRDefault="00C74E24" w:rsidP="00C74E24">
      <w:pPr>
        <w:widowControl/>
        <w:ind w:left="-142" w:firstLine="709"/>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 xml:space="preserve">*информация за 2 </w:t>
      </w:r>
      <w:proofErr w:type="gramStart"/>
      <w:r w:rsidRPr="007116F8">
        <w:rPr>
          <w:rFonts w:ascii="Times New Roman" w:eastAsia="Calibri" w:hAnsi="Times New Roman" w:cs="Times New Roman"/>
          <w:sz w:val="20"/>
          <w:szCs w:val="20"/>
          <w:lang w:eastAsia="en-US"/>
        </w:rPr>
        <w:t>предшествующих</w:t>
      </w:r>
      <w:proofErr w:type="gramEnd"/>
      <w:r w:rsidRPr="007116F8">
        <w:rPr>
          <w:rFonts w:ascii="Times New Roman" w:eastAsia="Calibri" w:hAnsi="Times New Roman" w:cs="Times New Roman"/>
          <w:sz w:val="20"/>
          <w:szCs w:val="20"/>
          <w:lang w:eastAsia="en-US"/>
        </w:rPr>
        <w:t xml:space="preserve"> отчётному года, за отчётный период, ближайший </w:t>
      </w:r>
      <w:r w:rsidRPr="007116F8">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7116F8" w:rsidRDefault="00C74E24" w:rsidP="00C74E24">
      <w:pPr>
        <w:widowControl/>
        <w:ind w:left="-142" w:firstLine="709"/>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w:t>
      </w:r>
      <w:proofErr w:type="gramStart"/>
      <w:r w:rsidRPr="007116F8">
        <w:rPr>
          <w:rFonts w:ascii="Times New Roman" w:eastAsia="Calibri" w:hAnsi="Times New Roman" w:cs="Times New Roman"/>
          <w:sz w:val="20"/>
          <w:szCs w:val="20"/>
          <w:lang w:eastAsia="en-US"/>
        </w:rPr>
        <w:t>п</w:t>
      </w:r>
      <w:proofErr w:type="gramEnd"/>
      <w:r w:rsidRPr="007116F8">
        <w:rPr>
          <w:rFonts w:ascii="Times New Roman" w:eastAsia="Calibri" w:hAnsi="Times New Roman" w:cs="Times New Roman"/>
          <w:sz w:val="20"/>
          <w:szCs w:val="20"/>
          <w:lang w:eastAsia="en-US"/>
        </w:rPr>
        <w:t>/п 1 – из строки 1 УТ-ЭЭ, п/п 2-4 – общее количество, в том числе вне проверок.</w:t>
      </w:r>
    </w:p>
    <w:p w:rsidR="00C74E24" w:rsidRPr="00B175E6" w:rsidRDefault="00C74E24" w:rsidP="00C74E24">
      <w:pPr>
        <w:widowControl/>
        <w:ind w:left="-142" w:firstLine="709"/>
        <w:jc w:val="both"/>
        <w:rPr>
          <w:rFonts w:ascii="Times New Roman" w:eastAsia="Calibri" w:hAnsi="Times New Roman" w:cs="Times New Roman"/>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spacing w:line="276" w:lineRule="auto"/>
        <w:ind w:firstLine="709"/>
        <w:contextualSpacing/>
        <w:jc w:val="both"/>
        <w:rPr>
          <w:rFonts w:ascii="Times New Roman" w:eastAsia="Calibri" w:hAnsi="Times New Roman" w:cs="Times New Roman"/>
          <w:color w:val="A6A6A6"/>
          <w:sz w:val="24"/>
          <w:szCs w:val="24"/>
          <w:lang w:eastAsia="en-US"/>
        </w:rPr>
      </w:pPr>
      <w:r w:rsidRPr="00B175E6">
        <w:rPr>
          <w:rFonts w:ascii="Times New Roman" w:eastAsia="Calibri" w:hAnsi="Times New Roman" w:cs="Times New Roman"/>
          <w:color w:val="A6A6A6"/>
          <w:sz w:val="24"/>
          <w:szCs w:val="24"/>
          <w:lang w:eastAsia="en-US"/>
        </w:rPr>
        <w:t>Развёрнутое описание проблемных вопросов, возникающих при осуществлении контрольно-надзорной деятельности (включая проблемы, выявленные в отношении конкретных крупных объектов).</w:t>
      </w:r>
    </w:p>
    <w:p w:rsidR="00C74E24" w:rsidRPr="00B175E6" w:rsidRDefault="00C74E24" w:rsidP="00C74E24">
      <w:pPr>
        <w:spacing w:line="276" w:lineRule="auto"/>
        <w:ind w:firstLine="709"/>
        <w:contextualSpacing/>
        <w:jc w:val="both"/>
        <w:rPr>
          <w:rFonts w:ascii="Times New Roman" w:eastAsia="Calibri" w:hAnsi="Times New Roman" w:cs="Times New Roman"/>
          <w:color w:val="A6A6A6"/>
          <w:sz w:val="24"/>
          <w:szCs w:val="24"/>
          <w:lang w:eastAsia="en-US"/>
        </w:rPr>
      </w:pPr>
    </w:p>
    <w:p w:rsidR="00C74E24" w:rsidRPr="00B175E6" w:rsidRDefault="00C74E24" w:rsidP="00416247">
      <w:pPr>
        <w:keepNext/>
        <w:keepLines/>
        <w:widowControl/>
        <w:numPr>
          <w:ilvl w:val="0"/>
          <w:numId w:val="6"/>
        </w:numPr>
        <w:pBdr>
          <w:top w:val="dotted" w:sz="4" w:space="1" w:color="2F5496"/>
          <w:left w:val="dotted" w:sz="4" w:space="4" w:color="2F5496"/>
          <w:bottom w:val="dotted" w:sz="4" w:space="6" w:color="2F5496"/>
          <w:right w:val="dotted" w:sz="4" w:space="4" w:color="2F5496"/>
          <w:between w:val="dotted" w:sz="4" w:space="1" w:color="2F5496"/>
        </w:pBdr>
        <w:shd w:val="clear" w:color="auto" w:fill="BDD6EE"/>
        <w:spacing w:line="276" w:lineRule="auto"/>
        <w:ind w:left="1134" w:hanging="1134"/>
        <w:jc w:val="both"/>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lastRenderedPageBreak/>
        <w:t>Энергетический надзор в сфере теплоснабжения</w:t>
      </w: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416247">
      <w:pPr>
        <w:keepNext/>
        <w:keepLines/>
        <w:widowControl/>
        <w:numPr>
          <w:ilvl w:val="2"/>
          <w:numId w:val="6"/>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line="276" w:lineRule="auto"/>
        <w:ind w:left="1134" w:hanging="1134"/>
        <w:jc w:val="both"/>
        <w:outlineLvl w:val="2"/>
        <w:rPr>
          <w:rFonts w:ascii="Times New Roman" w:hAnsi="Times New Roman" w:cs="Times New Roman"/>
          <w:b/>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tabs>
          <w:tab w:val="left" w:pos="1134"/>
        </w:tabs>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Федеральная служба по экологическому, технологическому </w:t>
      </w:r>
      <w:r w:rsidRPr="00B175E6">
        <w:rPr>
          <w:rFonts w:ascii="Times New Roman" w:hAnsi="Times New Roman" w:cs="Times New Roman"/>
          <w:color w:val="000000"/>
          <w:sz w:val="24"/>
          <w:szCs w:val="24"/>
        </w:rPr>
        <w:br/>
        <w:t xml:space="preserve">и атомному надзору (Уральское управление Ростехнадзора) осуществляет </w:t>
      </w:r>
      <w:r w:rsidRPr="00B175E6">
        <w:rPr>
          <w:rFonts w:ascii="Times New Roman" w:hAnsi="Times New Roman" w:cs="Times New Roman"/>
          <w:color w:val="000000"/>
          <w:sz w:val="24"/>
          <w:szCs w:val="24"/>
        </w:rPr>
        <w:br/>
        <w:t>на территории Курганской области федеральный государственный энергетический надзор в сфере теплоснабжения в отношении 59 организаций, в том числе:</w:t>
      </w:r>
    </w:p>
    <w:p w:rsidR="00C74E24" w:rsidRPr="00B175E6" w:rsidRDefault="00C74E24" w:rsidP="00416247">
      <w:pPr>
        <w:widowControl/>
        <w:numPr>
          <w:ilvl w:val="3"/>
          <w:numId w:val="6"/>
        </w:numPr>
        <w:spacing w:before="40" w:after="120" w:line="276" w:lineRule="auto"/>
        <w:ind w:left="1134" w:hanging="1134"/>
        <w:jc w:val="both"/>
        <w:outlineLvl w:val="3"/>
        <w:rPr>
          <w:rFonts w:ascii="Times New Roman" w:hAnsi="Times New Roman" w:cs="Times New Roman"/>
          <w:i/>
          <w:iCs/>
          <w:color w:val="1F3864"/>
          <w:sz w:val="24"/>
          <w:szCs w:val="24"/>
        </w:rPr>
      </w:pPr>
      <w:r w:rsidRPr="00B175E6">
        <w:rPr>
          <w:rFonts w:ascii="Times New Roman" w:hAnsi="Times New Roman" w:cs="Times New Roman"/>
          <w:i/>
          <w:iCs/>
          <w:color w:val="1F3864"/>
          <w:sz w:val="24"/>
          <w:szCs w:val="24"/>
        </w:rPr>
        <w:t>по категориям риска</w:t>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r w:rsidRPr="00B175E6">
        <w:rPr>
          <w:rFonts w:ascii="Times New Roman" w:hAnsi="Times New Roman" w:cs="Times New Roman"/>
          <w:i/>
          <w:iCs/>
          <w:color w:val="1F3864"/>
          <w:sz w:val="24"/>
          <w:szCs w:val="24"/>
        </w:rPr>
        <w:tab/>
      </w:r>
    </w:p>
    <w:tbl>
      <w:tblPr>
        <w:tblStyle w:val="9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29"/>
        <w:gridCol w:w="4802"/>
      </w:tblGrid>
      <w:tr w:rsidR="00C74E24" w:rsidRPr="00B175E6" w:rsidTr="00121D67">
        <w:trPr>
          <w:tblCellSpacing w:w="20" w:type="dxa"/>
        </w:trPr>
        <w:tc>
          <w:tcPr>
            <w:tcW w:w="4769" w:type="dxa"/>
          </w:tcPr>
          <w:p w:rsidR="00C74E24" w:rsidRPr="00B175E6" w:rsidRDefault="00C74E24" w:rsidP="00C74E24">
            <w:pPr>
              <w:widowControl/>
              <w:rPr>
                <w:rFonts w:ascii="Times New Roman" w:hAnsi="Times New Roman" w:cs="Times New Roman"/>
                <w:color w:val="000000"/>
                <w:sz w:val="24"/>
                <w:szCs w:val="24"/>
              </w:rPr>
            </w:pPr>
            <w:r w:rsidRPr="00B175E6">
              <w:rPr>
                <w:rFonts w:ascii="Times New Roman" w:hAnsi="Times New Roman" w:cs="Times New Roman"/>
                <w:color w:val="000000"/>
                <w:sz w:val="24"/>
                <w:szCs w:val="24"/>
              </w:rPr>
              <w:t>высокого риска</w:t>
            </w:r>
          </w:p>
        </w:tc>
        <w:tc>
          <w:tcPr>
            <w:tcW w:w="4742" w:type="dxa"/>
          </w:tcPr>
          <w:p w:rsidR="00C74E24" w:rsidRPr="00B175E6" w:rsidRDefault="00C74E24" w:rsidP="00C74E24">
            <w:pPr>
              <w:widowControl/>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2</w:t>
            </w:r>
          </w:p>
        </w:tc>
      </w:tr>
      <w:tr w:rsidR="00C74E24" w:rsidRPr="00B175E6" w:rsidTr="00121D67">
        <w:trPr>
          <w:tblCellSpacing w:w="20" w:type="dxa"/>
        </w:trPr>
        <w:tc>
          <w:tcPr>
            <w:tcW w:w="4769" w:type="dxa"/>
          </w:tcPr>
          <w:p w:rsidR="00C74E24" w:rsidRPr="00B175E6" w:rsidRDefault="00C74E24" w:rsidP="00C74E24">
            <w:pPr>
              <w:widowControl/>
              <w:rPr>
                <w:rFonts w:ascii="Times New Roman" w:hAnsi="Times New Roman" w:cs="Times New Roman"/>
                <w:color w:val="000000"/>
                <w:sz w:val="24"/>
                <w:szCs w:val="24"/>
              </w:rPr>
            </w:pPr>
            <w:r w:rsidRPr="00B175E6">
              <w:rPr>
                <w:rFonts w:ascii="Times New Roman" w:hAnsi="Times New Roman" w:cs="Times New Roman"/>
                <w:color w:val="000000"/>
                <w:sz w:val="24"/>
                <w:szCs w:val="24"/>
              </w:rPr>
              <w:t>значительного риска</w:t>
            </w:r>
          </w:p>
        </w:tc>
        <w:tc>
          <w:tcPr>
            <w:tcW w:w="4742" w:type="dxa"/>
          </w:tcPr>
          <w:p w:rsidR="00C74E24" w:rsidRPr="00B175E6" w:rsidRDefault="00C74E24" w:rsidP="00C74E24">
            <w:pPr>
              <w:widowControl/>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4</w:t>
            </w:r>
          </w:p>
        </w:tc>
      </w:tr>
      <w:tr w:rsidR="00C74E24" w:rsidRPr="00B175E6" w:rsidTr="00121D67">
        <w:trPr>
          <w:tblCellSpacing w:w="20" w:type="dxa"/>
        </w:trPr>
        <w:tc>
          <w:tcPr>
            <w:tcW w:w="4769" w:type="dxa"/>
          </w:tcPr>
          <w:p w:rsidR="00C74E24" w:rsidRPr="00B175E6" w:rsidRDefault="00C74E24" w:rsidP="00C74E24">
            <w:pPr>
              <w:widowControl/>
              <w:rPr>
                <w:rFonts w:ascii="Times New Roman" w:hAnsi="Times New Roman" w:cs="Times New Roman"/>
                <w:color w:val="000000"/>
                <w:sz w:val="24"/>
                <w:szCs w:val="24"/>
              </w:rPr>
            </w:pPr>
            <w:r w:rsidRPr="00B175E6">
              <w:rPr>
                <w:rFonts w:ascii="Times New Roman" w:hAnsi="Times New Roman" w:cs="Times New Roman"/>
                <w:color w:val="000000"/>
                <w:sz w:val="24"/>
                <w:szCs w:val="24"/>
              </w:rPr>
              <w:t>среднего риска</w:t>
            </w:r>
          </w:p>
        </w:tc>
        <w:tc>
          <w:tcPr>
            <w:tcW w:w="4742" w:type="dxa"/>
          </w:tcPr>
          <w:p w:rsidR="00C74E24" w:rsidRPr="00B175E6" w:rsidRDefault="00C74E24" w:rsidP="00C74E24">
            <w:pPr>
              <w:widowControl/>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38</w:t>
            </w:r>
          </w:p>
        </w:tc>
      </w:tr>
      <w:tr w:rsidR="00C74E24" w:rsidRPr="00B175E6" w:rsidTr="00121D67">
        <w:trPr>
          <w:tblCellSpacing w:w="20" w:type="dxa"/>
        </w:trPr>
        <w:tc>
          <w:tcPr>
            <w:tcW w:w="4769" w:type="dxa"/>
          </w:tcPr>
          <w:p w:rsidR="00C74E24" w:rsidRPr="00B175E6" w:rsidRDefault="00C74E24" w:rsidP="00C74E24">
            <w:pPr>
              <w:widowControl/>
              <w:rPr>
                <w:rFonts w:ascii="Times New Roman" w:hAnsi="Times New Roman" w:cs="Times New Roman"/>
                <w:color w:val="000000"/>
                <w:sz w:val="24"/>
                <w:szCs w:val="24"/>
              </w:rPr>
            </w:pPr>
            <w:r w:rsidRPr="00B175E6">
              <w:rPr>
                <w:rFonts w:ascii="Times New Roman" w:hAnsi="Times New Roman" w:cs="Times New Roman"/>
                <w:color w:val="000000"/>
                <w:sz w:val="24"/>
                <w:szCs w:val="24"/>
              </w:rPr>
              <w:t>умеренного риска</w:t>
            </w:r>
          </w:p>
        </w:tc>
        <w:tc>
          <w:tcPr>
            <w:tcW w:w="4742" w:type="dxa"/>
          </w:tcPr>
          <w:p w:rsidR="00C74E24" w:rsidRPr="00B175E6" w:rsidRDefault="00C74E24" w:rsidP="00C74E24">
            <w:pPr>
              <w:widowControl/>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10</w:t>
            </w:r>
          </w:p>
        </w:tc>
      </w:tr>
      <w:tr w:rsidR="00C74E24" w:rsidRPr="00B175E6" w:rsidTr="00121D67">
        <w:trPr>
          <w:tblCellSpacing w:w="20" w:type="dxa"/>
        </w:trPr>
        <w:tc>
          <w:tcPr>
            <w:tcW w:w="4769" w:type="dxa"/>
          </w:tcPr>
          <w:p w:rsidR="00C74E24" w:rsidRPr="00B175E6" w:rsidRDefault="00C74E24" w:rsidP="00C74E24">
            <w:pPr>
              <w:widowControl/>
              <w:rPr>
                <w:rFonts w:ascii="Times New Roman" w:hAnsi="Times New Roman" w:cs="Times New Roman"/>
                <w:color w:val="000000"/>
                <w:sz w:val="24"/>
                <w:szCs w:val="24"/>
              </w:rPr>
            </w:pPr>
            <w:r w:rsidRPr="00B175E6">
              <w:rPr>
                <w:rFonts w:ascii="Times New Roman" w:hAnsi="Times New Roman" w:cs="Times New Roman"/>
                <w:color w:val="000000"/>
                <w:sz w:val="24"/>
                <w:szCs w:val="24"/>
              </w:rPr>
              <w:t>низкого риска</w:t>
            </w:r>
          </w:p>
        </w:tc>
        <w:tc>
          <w:tcPr>
            <w:tcW w:w="4742" w:type="dxa"/>
          </w:tcPr>
          <w:p w:rsidR="00C74E24" w:rsidRPr="00B175E6" w:rsidRDefault="00C74E24" w:rsidP="00C74E24">
            <w:pPr>
              <w:widowControl/>
              <w:jc w:val="center"/>
              <w:rPr>
                <w:rFonts w:ascii="Times New Roman" w:hAnsi="Times New Roman" w:cs="Times New Roman"/>
                <w:color w:val="000000"/>
                <w:sz w:val="24"/>
                <w:szCs w:val="24"/>
              </w:rPr>
            </w:pPr>
            <w:r w:rsidRPr="00B175E6">
              <w:rPr>
                <w:rFonts w:ascii="Times New Roman" w:hAnsi="Times New Roman" w:cs="Times New Roman"/>
                <w:color w:val="000000"/>
                <w:sz w:val="24"/>
                <w:szCs w:val="24"/>
              </w:rPr>
              <w:t>5</w:t>
            </w:r>
          </w:p>
        </w:tc>
      </w:tr>
    </w:tbl>
    <w:p w:rsidR="00C74E24" w:rsidRPr="00B175E6" w:rsidRDefault="00C74E24" w:rsidP="00416247">
      <w:pPr>
        <w:widowControl/>
        <w:numPr>
          <w:ilvl w:val="3"/>
          <w:numId w:val="6"/>
        </w:numPr>
        <w:spacing w:before="4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C74E24">
      <w:pPr>
        <w:widowControl/>
        <w:tabs>
          <w:tab w:val="left" w:pos="1163"/>
        </w:tabs>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Наиболее крупными поднадзорными предприятиями (юридическими лицами), расположенными на территории Курганской области, являются:</w:t>
      </w:r>
    </w:p>
    <w:p w:rsidR="00C74E24" w:rsidRPr="00B175E6" w:rsidRDefault="00C74E24" w:rsidP="00416247">
      <w:pPr>
        <w:widowControl/>
        <w:numPr>
          <w:ilvl w:val="0"/>
          <w:numId w:val="8"/>
        </w:numPr>
        <w:suppressAutoHyphens/>
        <w:spacing w:line="276" w:lineRule="auto"/>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ПАО «Курганская генерирующая компания»; </w:t>
      </w:r>
    </w:p>
    <w:p w:rsidR="00C74E24" w:rsidRPr="00B175E6" w:rsidRDefault="00C74E24" w:rsidP="00416247">
      <w:pPr>
        <w:widowControl/>
        <w:numPr>
          <w:ilvl w:val="0"/>
          <w:numId w:val="8"/>
        </w:numPr>
        <w:suppressAutoHyphens/>
        <w:spacing w:line="360" w:lineRule="exact"/>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ООО «Курганская ТЭЦ»;</w:t>
      </w:r>
    </w:p>
    <w:p w:rsidR="00C74E24" w:rsidRPr="00B175E6" w:rsidRDefault="00C74E24" w:rsidP="00416247">
      <w:pPr>
        <w:widowControl/>
        <w:numPr>
          <w:ilvl w:val="0"/>
          <w:numId w:val="8"/>
        </w:numPr>
        <w:suppressAutoHyphens/>
        <w:spacing w:line="360" w:lineRule="exact"/>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АО «ШААЗ»;</w:t>
      </w:r>
    </w:p>
    <w:p w:rsidR="00C74E24" w:rsidRPr="00B175E6" w:rsidRDefault="00C74E24" w:rsidP="00416247">
      <w:pPr>
        <w:widowControl/>
        <w:numPr>
          <w:ilvl w:val="0"/>
          <w:numId w:val="8"/>
        </w:numPr>
        <w:suppressAutoHyphens/>
        <w:spacing w:line="360" w:lineRule="exact"/>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ОАО «СКС»;</w:t>
      </w:r>
    </w:p>
    <w:p w:rsidR="00C74E24" w:rsidRPr="00B175E6" w:rsidRDefault="00C74E24" w:rsidP="00416247">
      <w:pPr>
        <w:widowControl/>
        <w:numPr>
          <w:ilvl w:val="0"/>
          <w:numId w:val="8"/>
        </w:numPr>
        <w:suppressAutoHyphens/>
        <w:spacing w:line="360" w:lineRule="exact"/>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ООО «</w:t>
      </w:r>
      <w:proofErr w:type="spellStart"/>
      <w:r w:rsidRPr="00B175E6">
        <w:rPr>
          <w:rFonts w:ascii="Times New Roman" w:eastAsia="Calibri" w:hAnsi="Times New Roman" w:cs="Times New Roman"/>
          <w:sz w:val="24"/>
          <w:szCs w:val="24"/>
          <w:lang w:eastAsia="en-US"/>
        </w:rPr>
        <w:t>Шадринские</w:t>
      </w:r>
      <w:proofErr w:type="spellEnd"/>
      <w:r w:rsidRPr="00B175E6">
        <w:rPr>
          <w:rFonts w:ascii="Times New Roman" w:eastAsia="Calibri" w:hAnsi="Times New Roman" w:cs="Times New Roman"/>
          <w:sz w:val="24"/>
          <w:szCs w:val="24"/>
          <w:lang w:eastAsia="en-US"/>
        </w:rPr>
        <w:t xml:space="preserve"> тепловые сети».</w:t>
      </w:r>
    </w:p>
    <w:p w:rsidR="00C74E24" w:rsidRPr="00B175E6" w:rsidRDefault="00C74E24" w:rsidP="00416247">
      <w:pPr>
        <w:widowControl/>
        <w:numPr>
          <w:ilvl w:val="3"/>
          <w:numId w:val="6"/>
        </w:numPr>
        <w:spacing w:before="40" w:after="12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число поднадзорных объектов</w:t>
      </w:r>
    </w:p>
    <w:tbl>
      <w:tblPr>
        <w:tblStyle w:val="93"/>
        <w:tblW w:w="9634"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626"/>
        <w:gridCol w:w="2008"/>
      </w:tblGrid>
      <w:tr w:rsidR="00C74E24" w:rsidRPr="00B175E6" w:rsidTr="00121D67">
        <w:trPr>
          <w:tblCellSpacing w:w="20" w:type="dxa"/>
        </w:trPr>
        <w:tc>
          <w:tcPr>
            <w:tcW w:w="7566" w:type="dxa"/>
            <w:vAlign w:val="center"/>
          </w:tcPr>
          <w:p w:rsidR="00C74E24" w:rsidRPr="00B175E6" w:rsidRDefault="00C74E24" w:rsidP="00C74E24">
            <w:pPr>
              <w:widowControl/>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число поднадзорных объектов</w:t>
            </w:r>
          </w:p>
        </w:tc>
        <w:tc>
          <w:tcPr>
            <w:tcW w:w="1948"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1103</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Тепловых электростанций, ед.</w:t>
            </w:r>
          </w:p>
        </w:tc>
        <w:tc>
          <w:tcPr>
            <w:tcW w:w="1948"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Малых технологических электростанций, ед.</w:t>
            </w:r>
          </w:p>
        </w:tc>
        <w:tc>
          <w:tcPr>
            <w:tcW w:w="1948"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39</w:t>
            </w:r>
          </w:p>
        </w:tc>
      </w:tr>
      <w:tr w:rsidR="00C74E24" w:rsidRPr="00B175E6" w:rsidTr="00121D67">
        <w:trPr>
          <w:tblCellSpacing w:w="20" w:type="dxa"/>
        </w:trPr>
        <w:tc>
          <w:tcPr>
            <w:tcW w:w="7566" w:type="dxa"/>
            <w:vAlign w:val="center"/>
          </w:tcPr>
          <w:p w:rsidR="00C74E24" w:rsidRPr="00B175E6" w:rsidRDefault="00C74E24" w:rsidP="00C74E24">
            <w:pPr>
              <w:widowControl/>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Котельных, ед., из них:</w:t>
            </w:r>
          </w:p>
        </w:tc>
        <w:tc>
          <w:tcPr>
            <w:tcW w:w="194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1061</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производственных, ед.</w:t>
            </w:r>
          </w:p>
        </w:tc>
        <w:tc>
          <w:tcPr>
            <w:tcW w:w="194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415</w:t>
            </w:r>
          </w:p>
        </w:tc>
      </w:tr>
      <w:tr w:rsidR="00C74E24" w:rsidRPr="00B175E6" w:rsidTr="00121D67">
        <w:trPr>
          <w:tblCellSpacing w:w="20" w:type="dxa"/>
        </w:trPr>
        <w:tc>
          <w:tcPr>
            <w:tcW w:w="7566" w:type="dxa"/>
            <w:vAlign w:val="center"/>
          </w:tcPr>
          <w:p w:rsidR="00C74E24" w:rsidRPr="00B175E6" w:rsidRDefault="00C74E24" w:rsidP="00C74E24">
            <w:pPr>
              <w:widowControl/>
              <w:ind w:left="141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отопительно-производственных, ед.</w:t>
            </w:r>
          </w:p>
        </w:tc>
        <w:tc>
          <w:tcPr>
            <w:tcW w:w="194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98</w:t>
            </w:r>
          </w:p>
        </w:tc>
      </w:tr>
      <w:tr w:rsidR="00C74E24" w:rsidRPr="00B175E6" w:rsidTr="00121D67">
        <w:trPr>
          <w:tblCellSpacing w:w="20" w:type="dxa"/>
        </w:trPr>
        <w:tc>
          <w:tcPr>
            <w:tcW w:w="7566" w:type="dxa"/>
            <w:vAlign w:val="center"/>
          </w:tcPr>
          <w:p w:rsidR="00C74E24" w:rsidRPr="00B175E6" w:rsidRDefault="00C74E24" w:rsidP="00C74E24">
            <w:pPr>
              <w:widowControl/>
              <w:ind w:left="708"/>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отопительных, ед.</w:t>
            </w:r>
          </w:p>
        </w:tc>
        <w:tc>
          <w:tcPr>
            <w:tcW w:w="1948"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548</w:t>
            </w:r>
          </w:p>
        </w:tc>
      </w:tr>
      <w:tr w:rsidR="00C74E24" w:rsidRPr="00B175E6" w:rsidTr="00121D67">
        <w:trPr>
          <w:tblCellSpacing w:w="20" w:type="dxa"/>
        </w:trPr>
        <w:tc>
          <w:tcPr>
            <w:tcW w:w="7566" w:type="dxa"/>
            <w:vAlign w:val="center"/>
          </w:tcPr>
          <w:p w:rsidR="00C74E24" w:rsidRPr="00B175E6" w:rsidRDefault="00C74E24" w:rsidP="00C74E24">
            <w:pPr>
              <w:widowControl/>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Протяжённость тепловых сетей (в двухтрубном исчислении), </w:t>
            </w:r>
            <w:proofErr w:type="gramStart"/>
            <w:r w:rsidRPr="00B175E6">
              <w:rPr>
                <w:rFonts w:ascii="Times New Roman" w:eastAsia="Calibri" w:hAnsi="Times New Roman" w:cs="Times New Roman"/>
                <w:sz w:val="24"/>
                <w:szCs w:val="24"/>
                <w:lang w:eastAsia="en-US"/>
              </w:rPr>
              <w:t>км</w:t>
            </w:r>
            <w:proofErr w:type="gramEnd"/>
          </w:p>
        </w:tc>
        <w:tc>
          <w:tcPr>
            <w:tcW w:w="1948"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11645</w:t>
            </w:r>
          </w:p>
        </w:tc>
      </w:tr>
    </w:tbl>
    <w:p w:rsidR="00C74E24" w:rsidRPr="00B175E6" w:rsidRDefault="00C74E24" w:rsidP="007116F8">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6 месяцев 2025 г. на территории Курганской области </w:t>
      </w:r>
      <w:r w:rsidRPr="00B175E6">
        <w:rPr>
          <w:rFonts w:ascii="Times New Roman" w:eastAsia="Calibri" w:hAnsi="Times New Roman" w:cs="Times New Roman"/>
          <w:sz w:val="24"/>
          <w:szCs w:val="24"/>
          <w:lang w:eastAsia="en-US"/>
        </w:rPr>
        <w:br/>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допущено в эксплуатацию 58 новых, реконструированных </w:t>
      </w:r>
      <w:r w:rsidRPr="00B175E6">
        <w:rPr>
          <w:rFonts w:ascii="Times New Roman" w:eastAsia="Calibri" w:hAnsi="Times New Roman" w:cs="Times New Roman"/>
          <w:sz w:val="24"/>
          <w:szCs w:val="24"/>
          <w:lang w:eastAsia="en-US"/>
        </w:rPr>
        <w:br/>
        <w:t>тепловых энергоустановок</w:t>
      </w:r>
      <w:r w:rsidRPr="00B175E6">
        <w:rPr>
          <w:rFonts w:ascii="Times New Roman" w:eastAsia="Calibri" w:hAnsi="Times New Roman" w:cs="Times New Roman"/>
          <w:i/>
          <w:sz w:val="24"/>
          <w:szCs w:val="24"/>
          <w:lang w:eastAsia="en-US"/>
        </w:rPr>
        <w:t>.</w:t>
      </w:r>
      <w:r w:rsidRPr="00B175E6">
        <w:rPr>
          <w:rFonts w:ascii="Times New Roman" w:eastAsia="Calibri" w:hAnsi="Times New Roman" w:cs="Times New Roman"/>
          <w:sz w:val="24"/>
          <w:szCs w:val="24"/>
          <w:lang w:eastAsia="en-US"/>
        </w:rPr>
        <w:t xml:space="preserve"> </w:t>
      </w:r>
    </w:p>
    <w:p w:rsidR="00C74E24" w:rsidRPr="00B175E6" w:rsidRDefault="00C74E24" w:rsidP="007116F8">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том числе: </w:t>
      </w:r>
    </w:p>
    <w:p w:rsidR="00C74E24" w:rsidRPr="00B175E6" w:rsidRDefault="00C74E24" w:rsidP="007116F8">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ОАО «СКС», центральная </w:t>
      </w:r>
      <w:proofErr w:type="spellStart"/>
      <w:r w:rsidRPr="00B175E6">
        <w:rPr>
          <w:rFonts w:ascii="Times New Roman" w:eastAsia="Calibri" w:hAnsi="Times New Roman" w:cs="Times New Roman"/>
          <w:sz w:val="24"/>
          <w:szCs w:val="24"/>
          <w:lang w:eastAsia="en-US"/>
        </w:rPr>
        <w:t>блочно</w:t>
      </w:r>
      <w:proofErr w:type="spellEnd"/>
      <w:r w:rsidRPr="00B175E6">
        <w:rPr>
          <w:rFonts w:ascii="Times New Roman" w:eastAsia="Calibri" w:hAnsi="Times New Roman" w:cs="Times New Roman"/>
          <w:sz w:val="24"/>
          <w:szCs w:val="24"/>
          <w:lang w:eastAsia="en-US"/>
        </w:rPr>
        <w:t xml:space="preserve">-модульная газовая котельная мощностью 15 МВт, </w:t>
      </w:r>
      <w:proofErr w:type="spellStart"/>
      <w:r w:rsidRPr="00B175E6">
        <w:rPr>
          <w:rFonts w:ascii="Times New Roman" w:eastAsia="Calibri" w:hAnsi="Times New Roman" w:cs="Times New Roman"/>
          <w:sz w:val="24"/>
          <w:szCs w:val="24"/>
          <w:lang w:eastAsia="en-US"/>
        </w:rPr>
        <w:t>Куртамышский</w:t>
      </w:r>
      <w:proofErr w:type="spellEnd"/>
      <w:r w:rsidRPr="00B175E6">
        <w:rPr>
          <w:rFonts w:ascii="Times New Roman" w:eastAsia="Calibri" w:hAnsi="Times New Roman" w:cs="Times New Roman"/>
          <w:sz w:val="24"/>
          <w:szCs w:val="24"/>
          <w:lang w:eastAsia="en-US"/>
        </w:rPr>
        <w:t xml:space="preserve"> округ;</w:t>
      </w:r>
    </w:p>
    <w:p w:rsidR="00C74E24" w:rsidRPr="00B175E6" w:rsidRDefault="00C74E24" w:rsidP="007116F8">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ФГБОУ </w:t>
      </w:r>
      <w:proofErr w:type="gramStart"/>
      <w:r w:rsidRPr="00B175E6">
        <w:rPr>
          <w:rFonts w:ascii="Times New Roman" w:eastAsia="Calibri" w:hAnsi="Times New Roman" w:cs="Times New Roman"/>
          <w:sz w:val="24"/>
          <w:szCs w:val="24"/>
          <w:lang w:eastAsia="en-US"/>
        </w:rPr>
        <w:t>ВО</w:t>
      </w:r>
      <w:proofErr w:type="gramEnd"/>
      <w:r w:rsidRPr="00B175E6">
        <w:rPr>
          <w:rFonts w:ascii="Times New Roman" w:eastAsia="Calibri" w:hAnsi="Times New Roman" w:cs="Times New Roman"/>
          <w:sz w:val="24"/>
          <w:szCs w:val="24"/>
          <w:lang w:eastAsia="en-US"/>
        </w:rPr>
        <w:t xml:space="preserve"> «Курганский государственный университет», котельная  установленной мощностью 18 МВт, </w:t>
      </w:r>
      <w:proofErr w:type="spellStart"/>
      <w:r w:rsidRPr="00B175E6">
        <w:rPr>
          <w:rFonts w:ascii="Times New Roman" w:eastAsia="Calibri" w:hAnsi="Times New Roman" w:cs="Times New Roman"/>
          <w:sz w:val="24"/>
          <w:szCs w:val="24"/>
          <w:lang w:eastAsia="en-US"/>
        </w:rPr>
        <w:t>Кетовский</w:t>
      </w:r>
      <w:proofErr w:type="spellEnd"/>
      <w:r w:rsidRPr="00B175E6">
        <w:rPr>
          <w:rFonts w:ascii="Times New Roman" w:eastAsia="Calibri" w:hAnsi="Times New Roman" w:cs="Times New Roman"/>
          <w:sz w:val="24"/>
          <w:szCs w:val="24"/>
          <w:lang w:eastAsia="en-US"/>
        </w:rPr>
        <w:t xml:space="preserve"> округ;</w:t>
      </w:r>
    </w:p>
    <w:p w:rsidR="00C74E24" w:rsidRPr="00B175E6" w:rsidRDefault="00C74E24" w:rsidP="007116F8">
      <w:pPr>
        <w:widowControl/>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 ОАО «СКС», котельная мощностью 15 МВт, </w:t>
      </w:r>
      <w:proofErr w:type="spellStart"/>
      <w:r w:rsidRPr="00B175E6">
        <w:rPr>
          <w:rFonts w:ascii="Times New Roman" w:eastAsia="Calibri" w:hAnsi="Times New Roman" w:cs="Times New Roman"/>
          <w:sz w:val="24"/>
          <w:szCs w:val="24"/>
          <w:lang w:eastAsia="en-US"/>
        </w:rPr>
        <w:t>Куртамышский</w:t>
      </w:r>
      <w:proofErr w:type="spellEnd"/>
      <w:r w:rsidRPr="00B175E6">
        <w:rPr>
          <w:rFonts w:ascii="Times New Roman" w:eastAsia="Calibri" w:hAnsi="Times New Roman" w:cs="Times New Roman"/>
          <w:sz w:val="24"/>
          <w:szCs w:val="24"/>
          <w:lang w:eastAsia="en-US"/>
        </w:rPr>
        <w:t xml:space="preserve"> округ.</w:t>
      </w:r>
    </w:p>
    <w:p w:rsidR="00C74E24" w:rsidRPr="00B175E6" w:rsidRDefault="00C74E24" w:rsidP="00C74E24">
      <w:pPr>
        <w:widowControl/>
        <w:spacing w:line="360" w:lineRule="exact"/>
        <w:ind w:firstLine="709"/>
        <w:contextualSpacing/>
        <w:jc w:val="both"/>
        <w:rPr>
          <w:rFonts w:ascii="Times New Roman" w:eastAsia="Calibri" w:hAnsi="Times New Roman" w:cs="Times New Roman"/>
          <w:color w:val="A6A6A6"/>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rPr>
      </w:pPr>
      <w:r w:rsidRPr="00B175E6">
        <w:rPr>
          <w:rFonts w:ascii="Times New Roman" w:hAnsi="Times New Roman" w:cs="Times New Roman"/>
          <w:color w:val="1F3864"/>
          <w:sz w:val="24"/>
          <w:szCs w:val="24"/>
        </w:rPr>
        <w:lastRenderedPageBreak/>
        <w:t>Об аварийности и смертельном травматизме на поднадзорных объектах</w:t>
      </w:r>
    </w:p>
    <w:tbl>
      <w:tblPr>
        <w:tblStyle w:val="415"/>
        <w:tblpPr w:leftFromText="180" w:rightFromText="180" w:vertAnchor="text" w:horzAnchor="margin" w:tblpXSpec="center" w:tblpY="152"/>
        <w:tblW w:w="9824"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820"/>
        <w:gridCol w:w="1275"/>
        <w:gridCol w:w="1276"/>
        <w:gridCol w:w="1276"/>
        <w:gridCol w:w="1177"/>
      </w:tblGrid>
      <w:tr w:rsidR="00C74E24" w:rsidRPr="00B175E6" w:rsidTr="00121D67">
        <w:trPr>
          <w:tblCellSpacing w:w="20" w:type="dxa"/>
          <w:jc w:val="center"/>
        </w:trPr>
        <w:tc>
          <w:tcPr>
            <w:tcW w:w="4760" w:type="dxa"/>
            <w:vAlign w:val="center"/>
          </w:tcPr>
          <w:p w:rsidR="00C74E24" w:rsidRPr="00B175E6" w:rsidRDefault="00C74E24" w:rsidP="00C74E24">
            <w:pPr>
              <w:widowControl/>
              <w:ind w:firstLine="709"/>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235" w:type="dxa"/>
            <w:vAlign w:val="center"/>
          </w:tcPr>
          <w:p w:rsidR="00C74E24" w:rsidRPr="00B175E6" w:rsidRDefault="00C74E24" w:rsidP="00C74E24">
            <w:pPr>
              <w:widowControl/>
              <w:ind w:firstLine="20"/>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236" w:type="dxa"/>
            <w:vAlign w:val="center"/>
          </w:tcPr>
          <w:p w:rsidR="00C74E24" w:rsidRPr="00B175E6" w:rsidRDefault="00C74E24" w:rsidP="00C74E24">
            <w:pPr>
              <w:widowControl/>
              <w:ind w:firstLine="20"/>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236" w:type="dxa"/>
            <w:vAlign w:val="center"/>
          </w:tcPr>
          <w:p w:rsidR="00C74E24" w:rsidRPr="00B175E6" w:rsidRDefault="00C74E24" w:rsidP="00C74E24">
            <w:pPr>
              <w:widowControl/>
              <w:ind w:firstLine="20"/>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w:t>
            </w:r>
            <w:r w:rsidRPr="00B175E6">
              <w:rPr>
                <w:rFonts w:ascii="Times New Roman" w:eastAsia="Calibri" w:hAnsi="Times New Roman" w:cs="Times New Roman"/>
                <w:b/>
                <w:sz w:val="24"/>
                <w:szCs w:val="24"/>
                <w:lang w:eastAsia="en-US"/>
              </w:rPr>
              <w:br/>
              <w:t>2024 г.</w:t>
            </w:r>
          </w:p>
        </w:tc>
        <w:tc>
          <w:tcPr>
            <w:tcW w:w="1117" w:type="dxa"/>
            <w:vAlign w:val="center"/>
          </w:tcPr>
          <w:p w:rsidR="00C74E24" w:rsidRPr="00B175E6" w:rsidRDefault="00C74E24" w:rsidP="00C74E24">
            <w:pPr>
              <w:widowControl/>
              <w:ind w:firstLine="20"/>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 </w:t>
            </w:r>
            <w:r w:rsidRPr="00B175E6">
              <w:rPr>
                <w:rFonts w:ascii="Times New Roman" w:eastAsia="Calibri" w:hAnsi="Times New Roman" w:cs="Times New Roman"/>
                <w:b/>
                <w:sz w:val="24"/>
                <w:szCs w:val="24"/>
                <w:lang w:eastAsia="en-US"/>
              </w:rPr>
              <w:br/>
              <w:t>2025 г.</w:t>
            </w:r>
          </w:p>
        </w:tc>
      </w:tr>
      <w:tr w:rsidR="00C74E24" w:rsidRPr="00B175E6" w:rsidTr="00121D67">
        <w:trPr>
          <w:trHeight w:val="536"/>
          <w:tblCellSpacing w:w="20" w:type="dxa"/>
          <w:jc w:val="center"/>
        </w:trPr>
        <w:tc>
          <w:tcPr>
            <w:tcW w:w="4760" w:type="dxa"/>
            <w:vAlign w:val="center"/>
          </w:tcPr>
          <w:p w:rsidR="00C74E24" w:rsidRPr="00B175E6" w:rsidRDefault="00C74E24" w:rsidP="007116F8">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Аварийность, ед., всего, </w:t>
            </w:r>
          </w:p>
          <w:p w:rsidR="00C74E24" w:rsidRPr="00B175E6" w:rsidRDefault="00C74E24" w:rsidP="007116F8">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том числе:</w:t>
            </w:r>
          </w:p>
        </w:tc>
        <w:tc>
          <w:tcPr>
            <w:tcW w:w="1235"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59"/>
          <w:tblCellSpacing w:w="20" w:type="dxa"/>
          <w:jc w:val="center"/>
        </w:trPr>
        <w:tc>
          <w:tcPr>
            <w:tcW w:w="4760" w:type="dxa"/>
            <w:vAlign w:val="center"/>
          </w:tcPr>
          <w:p w:rsidR="00C74E24" w:rsidRPr="00B175E6" w:rsidRDefault="00C74E24" w:rsidP="007116F8">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тепловые электростанции</w:t>
            </w:r>
          </w:p>
        </w:tc>
        <w:tc>
          <w:tcPr>
            <w:tcW w:w="1235"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68"/>
          <w:tblCellSpacing w:w="20" w:type="dxa"/>
          <w:jc w:val="center"/>
        </w:trPr>
        <w:tc>
          <w:tcPr>
            <w:tcW w:w="4760" w:type="dxa"/>
            <w:vAlign w:val="center"/>
          </w:tcPr>
          <w:p w:rsidR="00C74E24" w:rsidRPr="00B175E6" w:rsidRDefault="00C74E24" w:rsidP="007116F8">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теплогенерирующие установки и сети</w:t>
            </w:r>
          </w:p>
        </w:tc>
        <w:tc>
          <w:tcPr>
            <w:tcW w:w="1235"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558"/>
          <w:tblCellSpacing w:w="20" w:type="dxa"/>
          <w:jc w:val="center"/>
        </w:trPr>
        <w:tc>
          <w:tcPr>
            <w:tcW w:w="4760" w:type="dxa"/>
            <w:vAlign w:val="center"/>
          </w:tcPr>
          <w:p w:rsidR="00C74E24" w:rsidRPr="00B175E6" w:rsidRDefault="00C74E24" w:rsidP="007116F8">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Смертельный травматизм, чел., всего, </w:t>
            </w:r>
          </w:p>
          <w:p w:rsidR="00C74E24" w:rsidRPr="00B175E6" w:rsidRDefault="00C74E24" w:rsidP="007116F8">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том числе:</w:t>
            </w:r>
          </w:p>
        </w:tc>
        <w:tc>
          <w:tcPr>
            <w:tcW w:w="1235"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249"/>
          <w:tblCellSpacing w:w="20" w:type="dxa"/>
          <w:jc w:val="center"/>
        </w:trPr>
        <w:tc>
          <w:tcPr>
            <w:tcW w:w="4760" w:type="dxa"/>
            <w:vAlign w:val="center"/>
          </w:tcPr>
          <w:p w:rsidR="00C74E24" w:rsidRPr="00B175E6" w:rsidRDefault="00C74E24" w:rsidP="007116F8">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тепловые электростанции</w:t>
            </w:r>
          </w:p>
        </w:tc>
        <w:tc>
          <w:tcPr>
            <w:tcW w:w="1235"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306"/>
          <w:tblCellSpacing w:w="20" w:type="dxa"/>
          <w:jc w:val="center"/>
        </w:trPr>
        <w:tc>
          <w:tcPr>
            <w:tcW w:w="4760" w:type="dxa"/>
            <w:vAlign w:val="center"/>
          </w:tcPr>
          <w:p w:rsidR="00C74E24" w:rsidRPr="00B175E6" w:rsidRDefault="00C74E24" w:rsidP="007116F8">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теплогенерирующие установки и сети</w:t>
            </w:r>
          </w:p>
        </w:tc>
        <w:tc>
          <w:tcPr>
            <w:tcW w:w="1235"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36"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7" w:type="dxa"/>
            <w:vAlign w:val="center"/>
          </w:tcPr>
          <w:p w:rsidR="00C74E24" w:rsidRPr="00B175E6" w:rsidRDefault="00C74E24" w:rsidP="00C74E24">
            <w:pPr>
              <w:widowControl/>
              <w:ind w:firstLine="20"/>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D6425A" w:rsidRDefault="00C74E24" w:rsidP="00C74E24">
      <w:pPr>
        <w:widowControl/>
        <w:ind w:firstLine="709"/>
        <w:jc w:val="both"/>
        <w:rPr>
          <w:rFonts w:ascii="Times New Roman" w:eastAsia="Calibri" w:hAnsi="Times New Roman" w:cs="Times New Roman"/>
          <w:sz w:val="20"/>
          <w:szCs w:val="20"/>
          <w:lang w:eastAsia="en-US"/>
        </w:rPr>
      </w:pPr>
      <w:r w:rsidRPr="00D6425A">
        <w:rPr>
          <w:rFonts w:ascii="Times New Roman" w:eastAsia="Calibri" w:hAnsi="Times New Roman" w:cs="Times New Roman"/>
          <w:sz w:val="20"/>
          <w:szCs w:val="20"/>
          <w:lang w:eastAsia="en-US"/>
        </w:rPr>
        <w:t xml:space="preserve">*информация за 2 </w:t>
      </w:r>
      <w:proofErr w:type="gramStart"/>
      <w:r w:rsidRPr="00D6425A">
        <w:rPr>
          <w:rFonts w:ascii="Times New Roman" w:eastAsia="Calibri" w:hAnsi="Times New Roman" w:cs="Times New Roman"/>
          <w:sz w:val="20"/>
          <w:szCs w:val="20"/>
          <w:lang w:eastAsia="en-US"/>
        </w:rPr>
        <w:t>предшествующих</w:t>
      </w:r>
      <w:proofErr w:type="gramEnd"/>
      <w:r w:rsidRPr="00D6425A">
        <w:rPr>
          <w:rFonts w:ascii="Times New Roman" w:eastAsia="Calibri" w:hAnsi="Times New Roman" w:cs="Times New Roman"/>
          <w:sz w:val="20"/>
          <w:szCs w:val="20"/>
          <w:lang w:eastAsia="en-US"/>
        </w:rPr>
        <w:t xml:space="preserve"> отчётному года, а также за период </w:t>
      </w:r>
      <w:r w:rsidRPr="00D6425A">
        <w:rPr>
          <w:rFonts w:ascii="Times New Roman" w:eastAsia="Calibri" w:hAnsi="Times New Roman" w:cs="Times New Roman"/>
          <w:sz w:val="20"/>
          <w:szCs w:val="20"/>
          <w:lang w:eastAsia="en-US"/>
        </w:rPr>
        <w:br/>
        <w:t>на дату представления справки и соответствующих период предыдущего года.</w:t>
      </w:r>
    </w:p>
    <w:p w:rsidR="00C74E24" w:rsidRPr="00B175E6" w:rsidRDefault="00C74E24" w:rsidP="00C74E24">
      <w:pPr>
        <w:widowControl/>
        <w:tabs>
          <w:tab w:val="left" w:pos="1134"/>
        </w:tabs>
        <w:spacing w:line="360" w:lineRule="exact"/>
        <w:ind w:firstLine="709"/>
        <w:jc w:val="both"/>
        <w:rPr>
          <w:rFonts w:ascii="Times New Roman" w:hAnsi="Times New Roman" w:cs="Times New Roman"/>
          <w:sz w:val="24"/>
          <w:szCs w:val="24"/>
        </w:rPr>
      </w:pPr>
      <w:r w:rsidRPr="00B175E6">
        <w:rPr>
          <w:rFonts w:ascii="Times New Roman" w:eastAsia="Calibri" w:hAnsi="Times New Roman" w:cs="Times New Roman"/>
          <w:sz w:val="24"/>
          <w:szCs w:val="24"/>
          <w:lang w:eastAsia="en-US"/>
        </w:rPr>
        <w:t xml:space="preserve">Аварий, расследуемых </w:t>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несчастных случаев со смертельным исходом за 6 месяцев 2025 года, а также за 2023-2024 </w:t>
      </w:r>
      <w:proofErr w:type="spellStart"/>
      <w:r w:rsidRPr="00B175E6">
        <w:rPr>
          <w:rFonts w:ascii="Times New Roman" w:eastAsia="Calibri" w:hAnsi="Times New Roman" w:cs="Times New Roman"/>
          <w:sz w:val="24"/>
          <w:szCs w:val="24"/>
          <w:lang w:eastAsia="en-US"/>
        </w:rPr>
        <w:t>г.г</w:t>
      </w:r>
      <w:proofErr w:type="spellEnd"/>
      <w:r w:rsidRPr="00B175E6">
        <w:rPr>
          <w:rFonts w:ascii="Times New Roman" w:eastAsia="Calibri" w:hAnsi="Times New Roman" w:cs="Times New Roman"/>
          <w:sz w:val="24"/>
          <w:szCs w:val="24"/>
          <w:lang w:eastAsia="en-US"/>
        </w:rPr>
        <w:t>. на территории Курганской области не зафиксировано.</w:t>
      </w:r>
    </w:p>
    <w:p w:rsidR="00C74E24" w:rsidRPr="00B175E6" w:rsidRDefault="00C74E24" w:rsidP="00C74E24">
      <w:pPr>
        <w:widowControl/>
        <w:tabs>
          <w:tab w:val="left" w:pos="1134"/>
        </w:tabs>
        <w:spacing w:line="360" w:lineRule="exact"/>
        <w:ind w:firstLine="709"/>
        <w:jc w:val="both"/>
        <w:rPr>
          <w:rFonts w:ascii="Times New Roman" w:eastAsia="Calibri" w:hAnsi="Times New Roman" w:cs="Times New Roman"/>
          <w:color w:val="BFBFBF"/>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Мероприятия по подготовке к отопительному сезону </w:t>
      </w:r>
      <w:r w:rsidRPr="00B175E6">
        <w:rPr>
          <w:rFonts w:ascii="Times New Roman" w:hAnsi="Times New Roman" w:cs="Times New Roman"/>
          <w:color w:val="1F3864"/>
          <w:sz w:val="24"/>
          <w:szCs w:val="24"/>
          <w:lang w:eastAsia="en-US"/>
        </w:rPr>
        <w:br/>
        <w:t>и его прохождению</w:t>
      </w:r>
    </w:p>
    <w:p w:rsidR="00C74E24" w:rsidRPr="00B175E6" w:rsidRDefault="00C74E24" w:rsidP="00416247">
      <w:pPr>
        <w:keepNext/>
        <w:keepLines/>
        <w:widowControl/>
        <w:numPr>
          <w:ilvl w:val="2"/>
          <w:numId w:val="6"/>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line="276" w:lineRule="auto"/>
        <w:ind w:left="1134" w:hanging="1134"/>
        <w:jc w:val="both"/>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Итоги прошедшего отопительного сезона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соответствии с Федеральным законом Российской Федерации </w:t>
      </w:r>
      <w:r w:rsidRPr="00B175E6">
        <w:rPr>
          <w:rFonts w:ascii="Times New Roman" w:eastAsia="Calibri" w:hAnsi="Times New Roman" w:cs="Times New Roman"/>
          <w:sz w:val="24"/>
          <w:szCs w:val="24"/>
          <w:lang w:eastAsia="en-US"/>
        </w:rPr>
        <w:br/>
        <w:t xml:space="preserve">от 27 июля 2010 г. № 190-ФЗ «О теплоснабжении» и на основании Правил оценки готовности к отопительному периоду, утверждённых приказом Минэнерго России от 12 марта 2013 г. № 103, в </w:t>
      </w:r>
      <w:r w:rsidRPr="00B175E6">
        <w:rPr>
          <w:rFonts w:ascii="Times New Roman" w:hAnsi="Times New Roman" w:cs="Times New Roman"/>
          <w:sz w:val="24"/>
          <w:szCs w:val="24"/>
        </w:rPr>
        <w:t>2024</w:t>
      </w:r>
      <w:r w:rsidRPr="00B175E6">
        <w:rPr>
          <w:rFonts w:ascii="Times New Roman" w:eastAsia="Calibri" w:hAnsi="Times New Roman" w:cs="Times New Roman"/>
          <w:sz w:val="24"/>
          <w:szCs w:val="24"/>
          <w:lang w:eastAsia="en-US"/>
        </w:rPr>
        <w:t xml:space="preserve"> году </w:t>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проведена оценка готовности муниципальных образований (далее – МО) </w:t>
      </w:r>
      <w:r w:rsidRPr="00B175E6">
        <w:rPr>
          <w:rFonts w:ascii="Times New Roman" w:eastAsia="Calibri" w:hAnsi="Times New Roman" w:cs="Times New Roman"/>
          <w:sz w:val="24"/>
          <w:szCs w:val="24"/>
          <w:lang w:eastAsia="en-US"/>
        </w:rPr>
        <w:br/>
        <w:t xml:space="preserve">к отопительному периоду </w:t>
      </w:r>
      <w:r w:rsidRPr="00B175E6">
        <w:rPr>
          <w:rFonts w:ascii="Times New Roman" w:hAnsi="Times New Roman" w:cs="Times New Roman"/>
          <w:sz w:val="24"/>
          <w:szCs w:val="24"/>
        </w:rPr>
        <w:t>2024-2025</w:t>
      </w:r>
      <w:r w:rsidRPr="00B175E6">
        <w:rPr>
          <w:rFonts w:ascii="Times New Roman" w:eastAsia="Calibri" w:hAnsi="Times New Roman" w:cs="Times New Roman"/>
          <w:sz w:val="24"/>
          <w:szCs w:val="24"/>
          <w:lang w:eastAsia="en-US"/>
        </w:rPr>
        <w:t xml:space="preserve"> гг.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Всего в </w:t>
      </w:r>
      <w:r w:rsidRPr="00B175E6">
        <w:rPr>
          <w:rFonts w:ascii="Times New Roman" w:hAnsi="Times New Roman" w:cs="Times New Roman"/>
          <w:sz w:val="24"/>
          <w:szCs w:val="24"/>
        </w:rPr>
        <w:t>2024</w:t>
      </w:r>
      <w:r w:rsidRPr="00B175E6">
        <w:rPr>
          <w:rFonts w:ascii="Times New Roman" w:eastAsia="Calibri" w:hAnsi="Times New Roman" w:cs="Times New Roman"/>
          <w:sz w:val="24"/>
          <w:szCs w:val="24"/>
          <w:lang w:eastAsia="en-US"/>
        </w:rPr>
        <w:t xml:space="preserve"> году подлежало оценке готовности к отопительному периоду 26 МО Курганской области. 4 МО не получили паспорта готовности.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Готово к отопительному периоду (в разрезе количества населения) 92,1%.</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Основные нарушения, послужившие причинами отказа в выдаче паспортов готовности: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непредставление документов в соответствии с программой проверки;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отсутствие организованного коммерческого учёта приобретаемой и реализуемой тепловой энергии;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отсутствие организации контроля соблюдения водно-химического режима;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неготовность теплоснабжающих организаций и потребителей тепловой энергии;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аварийное состояние сетей внешнего электроснабжения.</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416247">
      <w:pPr>
        <w:keepNext/>
        <w:keepLines/>
        <w:widowControl/>
        <w:numPr>
          <w:ilvl w:val="2"/>
          <w:numId w:val="6"/>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line="276" w:lineRule="auto"/>
        <w:ind w:left="1134" w:hanging="1134"/>
        <w:jc w:val="both"/>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lastRenderedPageBreak/>
        <w:t>О ходе подготовки к предстоящему/ текущему отопительному сезону</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В соответствии с Федеральным законом Российской Федерации </w:t>
      </w:r>
      <w:r w:rsidRPr="00B175E6">
        <w:rPr>
          <w:rFonts w:ascii="Times New Roman" w:eastAsia="Calibri" w:hAnsi="Times New Roman" w:cs="Times New Roman"/>
          <w:sz w:val="24"/>
          <w:szCs w:val="24"/>
          <w:lang w:eastAsia="en-US"/>
        </w:rPr>
        <w:br/>
        <w:t>от 27 июля 2010 г. № 190-ФЗ «О теплоснабжении» и на основании Правил обеспечения готовности к отопительному периоду и Порядка проведения оценки обеспечения готовности к отопительному периоду, утвержденных приказом Минэнерго России от 13 ноября 2024 г. № 2234, в 2025</w:t>
      </w:r>
      <w:r w:rsidRPr="00B175E6">
        <w:rPr>
          <w:rFonts w:ascii="Times New Roman" w:eastAsia="Calibri" w:hAnsi="Times New Roman" w:cs="Times New Roman"/>
          <w:b/>
          <w:sz w:val="24"/>
          <w:szCs w:val="24"/>
          <w:lang w:eastAsia="en-US"/>
        </w:rPr>
        <w:t xml:space="preserve"> </w:t>
      </w:r>
      <w:r w:rsidRPr="00B175E6">
        <w:rPr>
          <w:rFonts w:ascii="Times New Roman" w:eastAsia="Calibri" w:hAnsi="Times New Roman" w:cs="Times New Roman"/>
          <w:sz w:val="24"/>
          <w:szCs w:val="24"/>
          <w:lang w:eastAsia="en-US"/>
        </w:rPr>
        <w:t xml:space="preserve">году </w:t>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будет проведена оценка готовности МО к отопительному периоду 2025-2026 годов.</w:t>
      </w:r>
      <w:proofErr w:type="gramEnd"/>
      <w:r w:rsidRPr="00B175E6">
        <w:rPr>
          <w:rFonts w:ascii="Times New Roman" w:eastAsia="Calibri" w:hAnsi="Times New Roman" w:cs="Times New Roman"/>
          <w:sz w:val="24"/>
          <w:szCs w:val="24"/>
          <w:lang w:eastAsia="en-US"/>
        </w:rPr>
        <w:t xml:space="preserve"> Срок окончания оценки готовности – не позднее </w:t>
      </w:r>
      <w:r w:rsidRPr="00B175E6">
        <w:rPr>
          <w:rFonts w:ascii="Times New Roman" w:eastAsia="Calibri" w:hAnsi="Times New Roman" w:cs="Times New Roman"/>
          <w:sz w:val="24"/>
          <w:szCs w:val="24"/>
          <w:lang w:eastAsia="en-US"/>
        </w:rPr>
        <w:br/>
        <w:t>15 ноября 2025 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bCs/>
          <w:sz w:val="24"/>
          <w:szCs w:val="24"/>
          <w:lang w:eastAsia="en-US"/>
        </w:rPr>
        <w:t xml:space="preserve">В текущем году в рамках подготовки к осенне-зимнему периоду </w:t>
      </w:r>
      <w:r w:rsidRPr="00B175E6">
        <w:rPr>
          <w:rFonts w:ascii="Times New Roman" w:eastAsia="Calibri" w:hAnsi="Times New Roman" w:cs="Times New Roman"/>
          <w:sz w:val="24"/>
          <w:szCs w:val="24"/>
          <w:lang w:eastAsia="en-US"/>
        </w:rPr>
        <w:t>запланировано участие в работе 26 комиссий органов местного самоуправления (2 городских округов, 24 муниципальных округов) по проведению проверок в отношении 59 теплоснабжающих организаций, осуществляющих эксплуатацию объектов на территориях 26  МО Курганской области.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состоянию на 01.07.2025 г. представители Ростехнадзора участие в работе комиссий по проверкам  теплоснабжающих и </w:t>
      </w:r>
      <w:proofErr w:type="spellStart"/>
      <w:r w:rsidRPr="00B175E6">
        <w:rPr>
          <w:rFonts w:ascii="Times New Roman" w:eastAsia="Calibri" w:hAnsi="Times New Roman" w:cs="Times New Roman"/>
          <w:sz w:val="24"/>
          <w:szCs w:val="24"/>
          <w:lang w:eastAsia="en-US"/>
        </w:rPr>
        <w:t>теплосетевых</w:t>
      </w:r>
      <w:proofErr w:type="spellEnd"/>
      <w:r w:rsidRPr="00B175E6">
        <w:rPr>
          <w:rFonts w:ascii="Times New Roman" w:eastAsia="Calibri" w:hAnsi="Times New Roman" w:cs="Times New Roman"/>
          <w:sz w:val="24"/>
          <w:szCs w:val="24"/>
          <w:lang w:eastAsia="en-US"/>
        </w:rPr>
        <w:t xml:space="preserve"> организаций на территории Курганской области  не  принимали.</w:t>
      </w:r>
    </w:p>
    <w:p w:rsidR="00C74E24" w:rsidRPr="00B175E6" w:rsidRDefault="00C74E24" w:rsidP="00416247">
      <w:pPr>
        <w:keepNext/>
        <w:keepLines/>
        <w:widowControl/>
        <w:numPr>
          <w:ilvl w:val="2"/>
          <w:numId w:val="6"/>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line="276" w:lineRule="auto"/>
        <w:ind w:left="1134" w:hanging="1134"/>
        <w:jc w:val="both"/>
        <w:outlineLvl w:val="2"/>
        <w:rPr>
          <w:rFonts w:ascii="Times New Roman" w:hAnsi="Times New Roman" w:cs="Times New Roman"/>
          <w:color w:val="1F3864"/>
          <w:sz w:val="24"/>
          <w:szCs w:val="24"/>
          <w:u w:val="single"/>
          <w:lang w:eastAsia="en-US"/>
        </w:rPr>
      </w:pPr>
      <w:r w:rsidRPr="00B175E6">
        <w:rPr>
          <w:rFonts w:ascii="Times New Roman" w:eastAsia="Calibri" w:hAnsi="Times New Roman" w:cs="Times New Roman"/>
          <w:color w:val="1F3864"/>
          <w:sz w:val="24"/>
          <w:szCs w:val="24"/>
          <w:u w:val="single"/>
          <w:lang w:eastAsia="en-US"/>
        </w:rPr>
        <w:t>Проблемные вопросы</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итогам оценок готовности муниципальных образований </w:t>
      </w:r>
      <w:r w:rsidRPr="00B175E6">
        <w:rPr>
          <w:rFonts w:ascii="Times New Roman" w:eastAsia="Calibri" w:hAnsi="Times New Roman" w:cs="Times New Roman"/>
          <w:sz w:val="24"/>
          <w:szCs w:val="24"/>
          <w:lang w:eastAsia="en-US"/>
        </w:rPr>
        <w:br/>
        <w:t>к отопительным периодам в динамике наблюдается рост числа технологических сбоев.</w:t>
      </w:r>
    </w:p>
    <w:p w:rsidR="00C74E24" w:rsidRPr="00B175E6" w:rsidRDefault="00C74E24" w:rsidP="00C74E24">
      <w:pPr>
        <w:widowControl/>
        <w:spacing w:line="276" w:lineRule="auto"/>
        <w:ind w:firstLine="743"/>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Основной причиной технологических сбоев остается ветхость коммунальных сетей, процент которой составляет около 30 % от общего количества. Темпы замены ветхих сетей являются недостаточными.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Информация о техническом состоянии поднадзорных объектов: общее состояние - удовлетворительное, на объектах теплоэнергетики 50-60%  износа, доля оборудования с истекшим сроком эксплуатации 40-50%, программы реконструкции (модернизации и/или капитального ремонта, степень их исполнения) реализуются в соответствии с утвержденными планами и графиками, ход выполнения мероприятий по устранению причин аварийности (при наличии аварий), выявленные проблемы (срывы сроков реконструкции, капитального ремонта, не продление сроков безопасной</w:t>
      </w:r>
      <w:proofErr w:type="gramEnd"/>
      <w:r w:rsidRPr="00B175E6">
        <w:rPr>
          <w:rFonts w:ascii="Times New Roman" w:eastAsia="Calibri" w:hAnsi="Times New Roman" w:cs="Times New Roman"/>
          <w:sz w:val="24"/>
          <w:szCs w:val="24"/>
          <w:lang w:eastAsia="en-US"/>
        </w:rPr>
        <w:t xml:space="preserve"> эксплуатации, ограниченная работоспособность объекта и т.д.) – информация отсутствует.</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eastAsia="Calibri" w:hAnsi="Times New Roman" w:cs="Times New Roman"/>
          <w:color w:val="A6A6A6"/>
          <w:sz w:val="24"/>
          <w:szCs w:val="24"/>
          <w:lang w:eastAsia="en-US"/>
        </w:rPr>
      </w:pPr>
      <w:r w:rsidRPr="00B175E6">
        <w:rPr>
          <w:rFonts w:ascii="Times New Roman" w:hAnsi="Times New Roman" w:cs="Times New Roman"/>
          <w:color w:val="1F3864"/>
          <w:sz w:val="24"/>
          <w:szCs w:val="24"/>
          <w:lang w:eastAsia="en-US"/>
        </w:rPr>
        <w:t>Контрольная (надзорная) деятельность на объектах энергетики</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tbl>
      <w:tblPr>
        <w:tblStyle w:val="17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865"/>
        <w:gridCol w:w="4618"/>
        <w:gridCol w:w="1035"/>
        <w:gridCol w:w="1134"/>
        <w:gridCol w:w="1126"/>
        <w:gridCol w:w="1142"/>
      </w:tblGrid>
      <w:tr w:rsidR="00C74E24" w:rsidRPr="00B175E6" w:rsidTr="00121D67">
        <w:trPr>
          <w:trHeight w:val="146"/>
          <w:tblCellSpacing w:w="20" w:type="dxa"/>
        </w:trPr>
        <w:tc>
          <w:tcPr>
            <w:tcW w:w="805" w:type="dxa"/>
            <w:vAlign w:val="center"/>
          </w:tcPr>
          <w:p w:rsidR="00C74E24" w:rsidRPr="00B175E6" w:rsidRDefault="00C74E24" w:rsidP="00C74E24">
            <w:pPr>
              <w:widowControl/>
              <w:ind w:firstLine="709"/>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78" w:type="dxa"/>
            <w:vAlign w:val="center"/>
          </w:tcPr>
          <w:p w:rsidR="00C74E24" w:rsidRPr="00B175E6" w:rsidRDefault="00C74E24" w:rsidP="00C74E24">
            <w:pPr>
              <w:widowControl/>
              <w:ind w:firstLine="709"/>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094" w:type="dxa"/>
            <w:vAlign w:val="center"/>
          </w:tcPr>
          <w:p w:rsidR="00C74E24" w:rsidRPr="00B175E6" w:rsidRDefault="00C74E24" w:rsidP="00C74E24">
            <w:pPr>
              <w:widowControl/>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 г.</w:t>
            </w:r>
          </w:p>
        </w:tc>
        <w:tc>
          <w:tcPr>
            <w:tcW w:w="1086" w:type="dxa"/>
          </w:tcPr>
          <w:p w:rsidR="00C74E24" w:rsidRPr="00B175E6" w:rsidRDefault="00C74E24" w:rsidP="00C74E24">
            <w:pPr>
              <w:widowControl/>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 г.</w:t>
            </w:r>
          </w:p>
        </w:tc>
        <w:tc>
          <w:tcPr>
            <w:tcW w:w="1082" w:type="dxa"/>
          </w:tcPr>
          <w:p w:rsidR="00C74E24" w:rsidRPr="00B175E6" w:rsidRDefault="00C74E24" w:rsidP="00C74E24">
            <w:pPr>
              <w:widowControl/>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 г.</w:t>
            </w:r>
          </w:p>
        </w:tc>
      </w:tr>
      <w:tr w:rsidR="00C74E24" w:rsidRPr="00B175E6" w:rsidTr="00121D67">
        <w:trPr>
          <w:trHeight w:val="653"/>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78"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578" w:type="dxa"/>
          </w:tcPr>
          <w:p w:rsidR="00C74E24" w:rsidRPr="00B175E6" w:rsidRDefault="00C74E24" w:rsidP="00C74E24">
            <w:pPr>
              <w:widowControl/>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1.2</w:t>
            </w:r>
          </w:p>
        </w:tc>
        <w:tc>
          <w:tcPr>
            <w:tcW w:w="4578" w:type="dxa"/>
          </w:tcPr>
          <w:p w:rsidR="00C74E24" w:rsidRPr="00B175E6" w:rsidRDefault="00C74E24" w:rsidP="00C74E24">
            <w:pPr>
              <w:widowControl/>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78"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597</w:t>
            </w:r>
          </w:p>
        </w:tc>
        <w:tc>
          <w:tcPr>
            <w:tcW w:w="1094" w:type="dxa"/>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453</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91</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215</w:t>
            </w:r>
          </w:p>
        </w:tc>
      </w:tr>
      <w:tr w:rsidR="00C74E24" w:rsidRPr="00B175E6" w:rsidTr="00121D67">
        <w:trPr>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78"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1094" w:type="dxa"/>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578" w:type="dxa"/>
          </w:tcPr>
          <w:p w:rsidR="00C74E24" w:rsidRPr="00B175E6" w:rsidRDefault="00C74E24" w:rsidP="00C74E24">
            <w:pPr>
              <w:widowControl/>
              <w:ind w:left="366"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0</w:t>
            </w:r>
          </w:p>
        </w:tc>
      </w:tr>
      <w:tr w:rsidR="00C74E24" w:rsidRPr="00B175E6" w:rsidTr="00121D67">
        <w:trPr>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578" w:type="dxa"/>
          </w:tcPr>
          <w:p w:rsidR="00C74E24" w:rsidRPr="00B175E6" w:rsidRDefault="00C74E24" w:rsidP="00C74E24">
            <w:pPr>
              <w:widowControl/>
              <w:ind w:left="366"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0</w:t>
            </w:r>
          </w:p>
        </w:tc>
      </w:tr>
      <w:tr w:rsidR="00C74E24" w:rsidRPr="00B175E6" w:rsidTr="00121D67">
        <w:trPr>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578" w:type="dxa"/>
          </w:tcPr>
          <w:p w:rsidR="00C74E24" w:rsidRPr="00B175E6" w:rsidRDefault="00C74E24" w:rsidP="00C74E24">
            <w:pPr>
              <w:widowControl/>
              <w:ind w:left="366"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1094" w:type="dxa"/>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4</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10</w:t>
            </w:r>
          </w:p>
        </w:tc>
      </w:tr>
      <w:tr w:rsidR="00C74E24" w:rsidRPr="00B175E6" w:rsidTr="00121D67">
        <w:trPr>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78"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C74E24" w:rsidRPr="00B175E6" w:rsidRDefault="00C74E24" w:rsidP="00C74E24">
            <w:pPr>
              <w:widowControl/>
              <w:spacing w:line="280" w:lineRule="exact"/>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474,5</w:t>
            </w:r>
          </w:p>
        </w:tc>
        <w:tc>
          <w:tcPr>
            <w:tcW w:w="1094" w:type="dxa"/>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92</w:t>
            </w:r>
          </w:p>
        </w:tc>
        <w:tc>
          <w:tcPr>
            <w:tcW w:w="1086" w:type="dxa"/>
            <w:vAlign w:val="center"/>
          </w:tcPr>
          <w:p w:rsidR="00C74E24" w:rsidRPr="00B175E6" w:rsidRDefault="00C74E24" w:rsidP="00C74E24">
            <w:pPr>
              <w:widowControl/>
              <w:spacing w:line="276" w:lineRule="auto"/>
              <w:ind w:right="87"/>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26</w:t>
            </w:r>
          </w:p>
        </w:tc>
        <w:tc>
          <w:tcPr>
            <w:tcW w:w="1082" w:type="dxa"/>
            <w:vAlign w:val="center"/>
          </w:tcPr>
          <w:p w:rsidR="00C74E24" w:rsidRPr="00B175E6" w:rsidRDefault="00C74E24" w:rsidP="00C74E24">
            <w:pPr>
              <w:widowControl/>
              <w:spacing w:line="276" w:lineRule="auto"/>
              <w:jc w:val="center"/>
              <w:rPr>
                <w:rFonts w:ascii="Times New Roman" w:hAnsi="Times New Roman" w:cs="Times New Roman"/>
                <w:sz w:val="24"/>
                <w:szCs w:val="24"/>
                <w:lang w:eastAsia="en-US"/>
              </w:rPr>
            </w:pPr>
            <w:r w:rsidRPr="00B175E6">
              <w:rPr>
                <w:rFonts w:ascii="Times New Roman" w:hAnsi="Times New Roman" w:cs="Times New Roman"/>
                <w:sz w:val="24"/>
                <w:szCs w:val="24"/>
                <w:lang w:eastAsia="en-US"/>
              </w:rPr>
              <w:t>330</w:t>
            </w:r>
          </w:p>
        </w:tc>
      </w:tr>
      <w:tr w:rsidR="00C74E24" w:rsidRPr="00B175E6" w:rsidTr="00121D67">
        <w:trPr>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78"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направленных предостережений</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1094" w:type="dxa"/>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51</w:t>
            </w:r>
          </w:p>
        </w:tc>
        <w:tc>
          <w:tcPr>
            <w:tcW w:w="1086" w:type="dxa"/>
          </w:tcPr>
          <w:p w:rsidR="00C74E24" w:rsidRPr="00B175E6" w:rsidRDefault="00C74E24" w:rsidP="00C74E24">
            <w:pPr>
              <w:widowControl/>
              <w:ind w:right="87"/>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578"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консультирований</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ind w:right="87"/>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80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4578" w:type="dxa"/>
          </w:tcPr>
          <w:p w:rsidR="00C74E24" w:rsidRPr="00B175E6" w:rsidRDefault="00C74E24" w:rsidP="00C74E24">
            <w:pPr>
              <w:widowControl/>
              <w:ind w:firstLine="709"/>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профилактических визитов по заявлениям контролируемых лиц</w:t>
            </w:r>
          </w:p>
        </w:tc>
        <w:tc>
          <w:tcPr>
            <w:tcW w:w="995"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ind w:right="87"/>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7116F8" w:rsidRDefault="00C74E24" w:rsidP="00C74E24">
      <w:pPr>
        <w:widowControl/>
        <w:ind w:left="-142" w:firstLine="709"/>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 xml:space="preserve">*информация за 2 </w:t>
      </w:r>
      <w:proofErr w:type="gramStart"/>
      <w:r w:rsidRPr="007116F8">
        <w:rPr>
          <w:rFonts w:ascii="Times New Roman" w:eastAsia="Calibri" w:hAnsi="Times New Roman" w:cs="Times New Roman"/>
          <w:sz w:val="20"/>
          <w:szCs w:val="20"/>
          <w:lang w:eastAsia="en-US"/>
        </w:rPr>
        <w:t>предшествующих</w:t>
      </w:r>
      <w:proofErr w:type="gramEnd"/>
      <w:r w:rsidRPr="007116F8">
        <w:rPr>
          <w:rFonts w:ascii="Times New Roman" w:eastAsia="Calibri" w:hAnsi="Times New Roman" w:cs="Times New Roman"/>
          <w:sz w:val="20"/>
          <w:szCs w:val="20"/>
          <w:lang w:eastAsia="en-US"/>
        </w:rPr>
        <w:t xml:space="preserve"> отчётному года, за отчётный период, ближайший </w:t>
      </w:r>
      <w:r w:rsidRPr="007116F8">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7116F8" w:rsidRDefault="00C74E24" w:rsidP="00C74E24">
      <w:pPr>
        <w:widowControl/>
        <w:ind w:left="-142" w:firstLine="709"/>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w:t>
      </w:r>
      <w:proofErr w:type="gramStart"/>
      <w:r w:rsidRPr="007116F8">
        <w:rPr>
          <w:rFonts w:ascii="Times New Roman" w:eastAsia="Calibri" w:hAnsi="Times New Roman" w:cs="Times New Roman"/>
          <w:sz w:val="20"/>
          <w:szCs w:val="20"/>
          <w:lang w:eastAsia="en-US"/>
        </w:rPr>
        <w:t>п</w:t>
      </w:r>
      <w:proofErr w:type="gramEnd"/>
      <w:r w:rsidRPr="007116F8">
        <w:rPr>
          <w:rFonts w:ascii="Times New Roman" w:eastAsia="Calibri" w:hAnsi="Times New Roman" w:cs="Times New Roman"/>
          <w:sz w:val="20"/>
          <w:szCs w:val="20"/>
          <w:lang w:eastAsia="en-US"/>
        </w:rPr>
        <w:t>/п 1 – из строки 1 УТ-ТЭ, п/п 2-4 – общее количество, в том числе вне проверок.</w:t>
      </w:r>
    </w:p>
    <w:p w:rsidR="00C74E24" w:rsidRPr="00B175E6" w:rsidRDefault="00C74E24" w:rsidP="00C74E24">
      <w:pPr>
        <w:widowControl/>
        <w:ind w:left="-142" w:firstLine="709"/>
        <w:jc w:val="both"/>
        <w:rPr>
          <w:rFonts w:ascii="Times New Roman" w:eastAsia="Calibri" w:hAnsi="Times New Roman" w:cs="Times New Roman"/>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spacing w:line="276" w:lineRule="auto"/>
        <w:ind w:firstLine="709"/>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Проблемные вопросы, возникающие при осуществлении контрольно-надзорной деятельности, отсутствуют.</w:t>
      </w:r>
    </w:p>
    <w:p w:rsidR="00C74E24" w:rsidRPr="00B175E6" w:rsidRDefault="00C74E24" w:rsidP="00C74E24">
      <w:pPr>
        <w:spacing w:line="276" w:lineRule="auto"/>
        <w:ind w:firstLine="709"/>
        <w:contextualSpacing/>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Надзор в области безопасности гидротехнических сооружений</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7116F8">
      <w:pPr>
        <w:widowControl/>
        <w:tabs>
          <w:tab w:val="left" w:pos="1134"/>
        </w:tabs>
        <w:suppressAutoHyphens/>
        <w:spacing w:line="276" w:lineRule="auto"/>
        <w:ind w:left="24" w:firstLine="709"/>
        <w:contextualSpacing/>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Федеральная служба по экологическому, технологическому </w:t>
      </w:r>
      <w:r w:rsidRPr="00B175E6">
        <w:rPr>
          <w:rFonts w:ascii="Times New Roman" w:hAnsi="Times New Roman" w:cs="Times New Roman"/>
          <w:color w:val="000000"/>
          <w:sz w:val="24"/>
          <w:szCs w:val="24"/>
        </w:rPr>
        <w:br/>
        <w:t xml:space="preserve">и атомному надзору (Уральское управление Ростехнадзора) осуществляет </w:t>
      </w:r>
      <w:r w:rsidRPr="00B175E6">
        <w:rPr>
          <w:rFonts w:ascii="Times New Roman" w:hAnsi="Times New Roman" w:cs="Times New Roman"/>
          <w:color w:val="000000"/>
          <w:sz w:val="24"/>
          <w:szCs w:val="24"/>
        </w:rPr>
        <w:br/>
        <w:t xml:space="preserve">на территории </w:t>
      </w:r>
      <w:r w:rsidRPr="00B175E6">
        <w:rPr>
          <w:rFonts w:ascii="Times New Roman" w:hAnsi="Times New Roman" w:cs="Times New Roman"/>
          <w:color w:val="000000"/>
          <w:sz w:val="24"/>
          <w:szCs w:val="24"/>
          <w:u w:val="single"/>
        </w:rPr>
        <w:t>(</w:t>
      </w:r>
      <w:r w:rsidRPr="00B175E6">
        <w:rPr>
          <w:rFonts w:ascii="Times New Roman" w:hAnsi="Times New Roman" w:cs="Times New Roman"/>
          <w:color w:val="000000"/>
          <w:sz w:val="24"/>
          <w:szCs w:val="24"/>
        </w:rPr>
        <w:t>Курганской области) федеральный государственный надзор в области безопасности гидротехнических сооружений в отношении 23 организаций, эксплуатирующих 39  ГТС,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w:t>
      </w:r>
    </w:p>
    <w:tbl>
      <w:tblPr>
        <w:tblStyle w:val="9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5951"/>
        <w:gridCol w:w="3680"/>
      </w:tblGrid>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35</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rPr>
      </w:pPr>
      <w:r w:rsidRPr="00B175E6">
        <w:rPr>
          <w:rFonts w:ascii="Times New Roman" w:hAnsi="Times New Roman" w:cs="Times New Roman"/>
          <w:i/>
          <w:iCs/>
          <w:color w:val="1F3864"/>
          <w:sz w:val="24"/>
          <w:szCs w:val="24"/>
        </w:rPr>
        <w:t>по назначению</w:t>
      </w:r>
    </w:p>
    <w:tbl>
      <w:tblPr>
        <w:tblStyle w:val="9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5951"/>
        <w:gridCol w:w="3680"/>
      </w:tblGrid>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ГТС промышленности, ед.</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ГТС энергетики, ед.</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38</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ГТС водохозяйственного комплекса, ед.</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bl>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уровням безопасности</w:t>
      </w:r>
    </w:p>
    <w:tbl>
      <w:tblPr>
        <w:tblStyle w:val="9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5951"/>
        <w:gridCol w:w="3680"/>
      </w:tblGrid>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нормальный</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пониженный</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14</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неудовлетворительный</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r>
      <w:tr w:rsidR="00C74E24" w:rsidRPr="00B175E6" w:rsidTr="00121D67">
        <w:trPr>
          <w:tblCellSpacing w:w="20" w:type="dxa"/>
        </w:trPr>
        <w:tc>
          <w:tcPr>
            <w:tcW w:w="5891"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опасный</w:t>
            </w:r>
          </w:p>
        </w:tc>
        <w:tc>
          <w:tcPr>
            <w:tcW w:w="362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r>
    </w:tbl>
    <w:p w:rsidR="00C74E24" w:rsidRPr="00B175E6" w:rsidRDefault="00C74E24" w:rsidP="007116F8">
      <w:pPr>
        <w:widowControl/>
        <w:suppressAutoHyphens/>
        <w:spacing w:line="276" w:lineRule="auto"/>
        <w:ind w:firstLine="709"/>
        <w:contextualSpacing/>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 xml:space="preserve">Режим постоянного государственного надзора установлен на 0 объектах: </w:t>
      </w:r>
    </w:p>
    <w:p w:rsidR="00C74E24" w:rsidRPr="00B175E6" w:rsidRDefault="00C74E24" w:rsidP="007116F8">
      <w:pPr>
        <w:widowControl/>
        <w:suppressAutoHyphens/>
        <w:spacing w:line="276" w:lineRule="auto"/>
        <w:ind w:firstLine="709"/>
        <w:contextualSpacing/>
        <w:jc w:val="both"/>
        <w:rPr>
          <w:rFonts w:ascii="Times New Roman" w:hAnsi="Times New Roman" w:cs="Times New Roman"/>
          <w:i/>
          <w:color w:val="A6A6A6"/>
          <w:sz w:val="24"/>
          <w:szCs w:val="24"/>
        </w:rPr>
      </w:pPr>
      <w:r w:rsidRPr="00B175E6">
        <w:rPr>
          <w:rFonts w:ascii="Times New Roman" w:hAnsi="Times New Roman" w:cs="Times New Roman"/>
          <w:i/>
          <w:color w:val="A6A6A6"/>
          <w:sz w:val="24"/>
          <w:szCs w:val="24"/>
        </w:rPr>
        <w:t>(перечень объектов, на которых установлен режим ПГН)</w:t>
      </w:r>
    </w:p>
    <w:p w:rsidR="00C74E24" w:rsidRPr="00B175E6" w:rsidRDefault="00C74E24" w:rsidP="007116F8">
      <w:pPr>
        <w:widowControl/>
        <w:numPr>
          <w:ilvl w:val="3"/>
          <w:numId w:val="0"/>
        </w:numPr>
        <w:spacing w:before="40" w:after="12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7116F8">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Наиболее крупными поднадзорными организациями, расположенными </w:t>
      </w:r>
      <w:r w:rsidRPr="00B175E6">
        <w:rPr>
          <w:rFonts w:ascii="Times New Roman" w:eastAsia="Calibri" w:hAnsi="Times New Roman" w:cs="Times New Roman"/>
          <w:sz w:val="24"/>
          <w:szCs w:val="24"/>
          <w:lang w:eastAsia="en-US"/>
        </w:rPr>
        <w:br/>
        <w:t>на территории Курганской области, являются:</w:t>
      </w:r>
    </w:p>
    <w:p w:rsidR="00C74E24" w:rsidRPr="00B175E6" w:rsidRDefault="00C74E24" w:rsidP="007116F8">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ab/>
        <w:t>ПАО «Курганская генерирующая компания».</w:t>
      </w:r>
    </w:p>
    <w:p w:rsidR="00C74E24" w:rsidRPr="00B175E6" w:rsidRDefault="00C74E24" w:rsidP="007116F8">
      <w:pPr>
        <w:widowControl/>
        <w:spacing w:line="276" w:lineRule="auto"/>
        <w:ind w:firstLine="709"/>
        <w:jc w:val="both"/>
        <w:rPr>
          <w:rFonts w:ascii="Times New Roman" w:eastAsia="Calibri" w:hAnsi="Times New Roman" w:cs="Times New Roman"/>
          <w:i/>
          <w:sz w:val="24"/>
          <w:szCs w:val="24"/>
          <w:lang w:eastAsia="en-US"/>
        </w:rPr>
      </w:pPr>
    </w:p>
    <w:p w:rsidR="00C74E24" w:rsidRPr="00B175E6" w:rsidRDefault="00C74E24" w:rsidP="007116F8">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 аварийности и смертельном травматизме на поднадзорных объектах</w:t>
      </w:r>
    </w:p>
    <w:p w:rsidR="00C74E24" w:rsidRPr="00B175E6" w:rsidRDefault="00C74E24" w:rsidP="007116F8">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i/>
          <w:sz w:val="24"/>
          <w:szCs w:val="24"/>
          <w:lang w:eastAsia="en-US"/>
        </w:rPr>
        <w:t>Аварий и случаев смертельного травматизма на поднадзорных ГТС, расположенных на территории Курганской области, за 6 месяцев 2025 года не зарегистрировано.</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Информация о состоянии ГТС, в том числе о прохождении весеннего половодья и паводков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 результатам осуществления контроля (надзора) за состоянием и эксплуатацией поднадзорных гидротехнических сооружений в период прохождения весеннего половодья и паводков 2025 года, представителями Управления в Курганской области в II квартале 2025 года выполнено: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ab/>
        <w:t>контрольные (надзорные) мероприятия без взаимодействия с контролируемым лицом – 16;</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ab/>
        <w:t xml:space="preserve">принято участие в работе 3 </w:t>
      </w:r>
      <w:proofErr w:type="spellStart"/>
      <w:r w:rsidRPr="00B175E6">
        <w:rPr>
          <w:rFonts w:ascii="Times New Roman" w:eastAsia="Calibri" w:hAnsi="Times New Roman" w:cs="Times New Roman"/>
          <w:sz w:val="24"/>
          <w:szCs w:val="24"/>
          <w:lang w:eastAsia="en-US"/>
        </w:rPr>
        <w:t>противопаводковых</w:t>
      </w:r>
      <w:proofErr w:type="spellEnd"/>
      <w:r w:rsidRPr="00B175E6">
        <w:rPr>
          <w:rFonts w:ascii="Times New Roman" w:eastAsia="Calibri" w:hAnsi="Times New Roman" w:cs="Times New Roman"/>
          <w:sz w:val="24"/>
          <w:szCs w:val="24"/>
          <w:lang w:eastAsia="en-US"/>
        </w:rPr>
        <w:t xml:space="preserve"> комиссий (штабов);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ab/>
        <w:t xml:space="preserve">принято участие в 38 </w:t>
      </w:r>
      <w:proofErr w:type="spellStart"/>
      <w:r w:rsidRPr="00B175E6">
        <w:rPr>
          <w:rFonts w:ascii="Times New Roman" w:eastAsia="Calibri" w:hAnsi="Times New Roman" w:cs="Times New Roman"/>
          <w:sz w:val="24"/>
          <w:szCs w:val="24"/>
          <w:lang w:eastAsia="en-US"/>
        </w:rPr>
        <w:t>предпаводковых</w:t>
      </w:r>
      <w:proofErr w:type="spellEnd"/>
      <w:r w:rsidRPr="00B175E6">
        <w:rPr>
          <w:rFonts w:ascii="Times New Roman" w:eastAsia="Calibri" w:hAnsi="Times New Roman" w:cs="Times New Roman"/>
          <w:sz w:val="24"/>
          <w:szCs w:val="24"/>
          <w:lang w:eastAsia="en-US"/>
        </w:rPr>
        <w:t xml:space="preserve"> обследованиях;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ab/>
        <w:t>проведено 20 консультаций;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ab/>
        <w:t>объявлено 34 предостережения;</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ab/>
        <w:t>проинформировано 187 поднадзорных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 состоянию на 30.06.2025 случаев аварийности при эксплуатации поднадзорных Управлению гидротехнических сооружений не зафиксировано.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 данный момент все поднадзорные Управлению ГТС Курганской области работают в штатном режиме.</w:t>
      </w:r>
    </w:p>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416247">
      <w:pPr>
        <w:keepNext/>
        <w:keepLines/>
        <w:widowControl/>
        <w:numPr>
          <w:ilvl w:val="1"/>
          <w:numId w:val="6"/>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jc w:val="both"/>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 xml:space="preserve">Меры, направленные на обеспечение эксплуатационной надёжности </w:t>
      </w:r>
      <w:r w:rsidRPr="00B175E6">
        <w:rPr>
          <w:rFonts w:ascii="Times New Roman" w:eastAsia="Calibri" w:hAnsi="Times New Roman" w:cs="Times New Roman"/>
          <w:color w:val="1F3864"/>
          <w:sz w:val="24"/>
          <w:szCs w:val="24"/>
          <w:lang w:eastAsia="en-US"/>
        </w:rPr>
        <w:br/>
        <w:t xml:space="preserve">и безопасности </w:t>
      </w:r>
      <w:proofErr w:type="gramStart"/>
      <w:r w:rsidRPr="00B175E6">
        <w:rPr>
          <w:rFonts w:ascii="Times New Roman" w:eastAsia="Calibri" w:hAnsi="Times New Roman" w:cs="Times New Roman"/>
          <w:color w:val="1F3864"/>
          <w:sz w:val="24"/>
          <w:szCs w:val="24"/>
          <w:lang w:eastAsia="en-US"/>
        </w:rPr>
        <w:t>бесхозяйных</w:t>
      </w:r>
      <w:proofErr w:type="gramEnd"/>
      <w:r w:rsidRPr="00B175E6">
        <w:rPr>
          <w:rFonts w:ascii="Times New Roman" w:eastAsia="Calibri" w:hAnsi="Times New Roman" w:cs="Times New Roman"/>
          <w:color w:val="1F3864"/>
          <w:sz w:val="24"/>
          <w:szCs w:val="24"/>
          <w:lang w:eastAsia="en-US"/>
        </w:rPr>
        <w:t xml:space="preserve"> ГТС</w:t>
      </w:r>
    </w:p>
    <w:p w:rsidR="00C74E24" w:rsidRPr="00B175E6" w:rsidRDefault="00C74E24" w:rsidP="00C74E24">
      <w:pPr>
        <w:widowControl/>
        <w:spacing w:line="360" w:lineRule="exact"/>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В соответствии с требованиями постановления Правительства Российский Федерации от 5 октября 2020 г. № 1606 Уральское управление Ростехнадзора формирует и ведёт перечень ГТС, которые не имеют собственника или собственник которых неизвестен либо от права </w:t>
      </w:r>
      <w:proofErr w:type="gramStart"/>
      <w:r w:rsidRPr="00B175E6">
        <w:rPr>
          <w:rFonts w:ascii="Times New Roman" w:eastAsia="Calibri" w:hAnsi="Times New Roman" w:cs="Times New Roman"/>
          <w:i/>
          <w:sz w:val="24"/>
          <w:szCs w:val="24"/>
          <w:lang w:eastAsia="en-US"/>
        </w:rPr>
        <w:t>собственности</w:t>
      </w:r>
      <w:proofErr w:type="gramEnd"/>
      <w:r w:rsidRPr="00B175E6">
        <w:rPr>
          <w:rFonts w:ascii="Times New Roman" w:eastAsia="Calibri" w:hAnsi="Times New Roman" w:cs="Times New Roman"/>
          <w:i/>
          <w:sz w:val="24"/>
          <w:szCs w:val="24"/>
          <w:lang w:eastAsia="en-US"/>
        </w:rPr>
        <w:t xml:space="preserve"> на которые собственник отказался, а также осуществляет мониторинг выполнения (Департамент гражданской защиты, окружающей среды и природных ресурсов Курганской области) плана мероприятий по обеспечению безопасности бесхозяйных ГТС. </w:t>
      </w:r>
    </w:p>
    <w:p w:rsidR="00C74E24" w:rsidRPr="00B175E6" w:rsidRDefault="00C74E24" w:rsidP="00C74E24">
      <w:pPr>
        <w:widowControl/>
        <w:spacing w:line="360" w:lineRule="exact"/>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lastRenderedPageBreak/>
        <w:t>В настоящее время на территории Курганской области насчитывается 0 бесхозяйных гидротехнических сооружений.</w:t>
      </w:r>
    </w:p>
    <w:p w:rsidR="00C74E24" w:rsidRPr="00B175E6" w:rsidRDefault="00C74E24" w:rsidP="00C74E24">
      <w:pPr>
        <w:widowControl/>
        <w:spacing w:line="360" w:lineRule="exact"/>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 xml:space="preserve">За 6 месяцев 2025 года количество бесхозяйных ГТС сокращено </w:t>
      </w:r>
    </w:p>
    <w:p w:rsidR="00C74E24" w:rsidRPr="00B175E6" w:rsidRDefault="00C74E24" w:rsidP="00C74E24">
      <w:pPr>
        <w:widowControl/>
        <w:spacing w:line="360" w:lineRule="exact"/>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на 0 при вновь выявленных 0 бесхозяйных ГТС.</w:t>
      </w:r>
    </w:p>
    <w:p w:rsidR="00C74E24" w:rsidRPr="00B175E6" w:rsidRDefault="00C74E24" w:rsidP="00C74E24">
      <w:pPr>
        <w:widowControl/>
        <w:spacing w:line="360" w:lineRule="exact"/>
        <w:ind w:firstLine="709"/>
        <w:jc w:val="both"/>
        <w:rPr>
          <w:rFonts w:ascii="Times New Roman" w:eastAsia="Calibri" w:hAnsi="Times New Roman" w:cs="Times New Roman"/>
          <w:i/>
          <w:color w:val="A6A6A6"/>
          <w:sz w:val="24"/>
          <w:szCs w:val="24"/>
          <w:lang w:eastAsia="en-US"/>
        </w:rPr>
      </w:pPr>
      <w:r w:rsidRPr="00B175E6">
        <w:rPr>
          <w:rFonts w:ascii="Times New Roman" w:eastAsia="Calibri" w:hAnsi="Times New Roman" w:cs="Times New Roman"/>
          <w:i/>
          <w:color w:val="A6A6A6"/>
          <w:sz w:val="24"/>
          <w:szCs w:val="24"/>
          <w:lang w:eastAsia="en-US"/>
        </w:rPr>
        <w:t xml:space="preserve"> </w:t>
      </w:r>
    </w:p>
    <w:tbl>
      <w:tblPr>
        <w:tblStyle w:val="170"/>
        <w:tblW w:w="963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1698"/>
        <w:gridCol w:w="1560"/>
        <w:gridCol w:w="1559"/>
        <w:gridCol w:w="1559"/>
        <w:gridCol w:w="1655"/>
        <w:gridCol w:w="1605"/>
      </w:tblGrid>
      <w:tr w:rsidR="00C74E24" w:rsidRPr="00B175E6" w:rsidTr="00121D67">
        <w:trPr>
          <w:trHeight w:val="738"/>
          <w:tblCellSpacing w:w="20" w:type="dxa"/>
        </w:trPr>
        <w:tc>
          <w:tcPr>
            <w:tcW w:w="1638" w:type="dxa"/>
            <w:vMerge w:val="restart"/>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Количество вновь </w:t>
            </w:r>
            <w:proofErr w:type="gramStart"/>
            <w:r w:rsidRPr="00B175E6">
              <w:rPr>
                <w:rFonts w:ascii="Times New Roman" w:eastAsia="Calibri" w:hAnsi="Times New Roman" w:cs="Times New Roman"/>
                <w:sz w:val="24"/>
                <w:szCs w:val="24"/>
                <w:lang w:eastAsia="en-US"/>
              </w:rPr>
              <w:t>выявленных</w:t>
            </w:r>
            <w:proofErr w:type="gramEnd"/>
            <w:r w:rsidRPr="00B175E6">
              <w:rPr>
                <w:rFonts w:ascii="Times New Roman" w:eastAsia="Calibri" w:hAnsi="Times New Roman" w:cs="Times New Roman"/>
                <w:sz w:val="24"/>
                <w:szCs w:val="24"/>
                <w:lang w:eastAsia="en-US"/>
              </w:rPr>
              <w:t xml:space="preserve"> бесхозяйных ГТС </w:t>
            </w:r>
            <w:r w:rsidRPr="00B175E6">
              <w:rPr>
                <w:rFonts w:ascii="Times New Roman" w:eastAsia="Calibri" w:hAnsi="Times New Roman" w:cs="Times New Roman"/>
                <w:sz w:val="24"/>
                <w:szCs w:val="24"/>
                <w:lang w:eastAsia="en-US"/>
              </w:rPr>
              <w:br/>
              <w:t>в отчётном периоде</w:t>
            </w:r>
          </w:p>
        </w:tc>
        <w:tc>
          <w:tcPr>
            <w:tcW w:w="6293" w:type="dxa"/>
            <w:gridSpan w:val="4"/>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Мониторинг действий органов местного самоуправления </w:t>
            </w:r>
            <w:r w:rsidRPr="00B175E6">
              <w:rPr>
                <w:rFonts w:ascii="Times New Roman" w:eastAsia="Calibri" w:hAnsi="Times New Roman" w:cs="Times New Roman"/>
                <w:sz w:val="24"/>
                <w:szCs w:val="24"/>
                <w:lang w:eastAsia="en-US"/>
              </w:rPr>
              <w:br/>
              <w:t>и органов государственной власти субъектов Российской Федерации:</w:t>
            </w:r>
          </w:p>
        </w:tc>
        <w:tc>
          <w:tcPr>
            <w:tcW w:w="1545" w:type="dxa"/>
            <w:vMerge w:val="restart"/>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w:t>
            </w:r>
            <w:proofErr w:type="gramStart"/>
            <w:r w:rsidRPr="00B175E6">
              <w:rPr>
                <w:rFonts w:ascii="Times New Roman" w:eastAsia="Calibri" w:hAnsi="Times New Roman" w:cs="Times New Roman"/>
                <w:sz w:val="24"/>
                <w:szCs w:val="24"/>
                <w:lang w:eastAsia="en-US"/>
              </w:rPr>
              <w:t>бесхозяйных</w:t>
            </w:r>
            <w:proofErr w:type="gramEnd"/>
            <w:r w:rsidRPr="00B175E6">
              <w:rPr>
                <w:rFonts w:ascii="Times New Roman" w:eastAsia="Calibri" w:hAnsi="Times New Roman" w:cs="Times New Roman"/>
                <w:sz w:val="24"/>
                <w:szCs w:val="24"/>
                <w:lang w:eastAsia="en-US"/>
              </w:rPr>
              <w:t xml:space="preserve"> ГТС </w:t>
            </w:r>
            <w:r w:rsidRPr="00B175E6">
              <w:rPr>
                <w:rFonts w:ascii="Times New Roman" w:eastAsia="Calibri" w:hAnsi="Times New Roman" w:cs="Times New Roman"/>
                <w:sz w:val="24"/>
                <w:szCs w:val="24"/>
                <w:lang w:eastAsia="en-US"/>
              </w:rPr>
              <w:br/>
              <w:t>на отчётную дату</w:t>
            </w:r>
          </w:p>
        </w:tc>
      </w:tr>
      <w:tr w:rsidR="00C74E24" w:rsidRPr="00B175E6" w:rsidTr="00121D67">
        <w:trPr>
          <w:trHeight w:val="653"/>
          <w:tblCellSpacing w:w="20" w:type="dxa"/>
        </w:trPr>
        <w:tc>
          <w:tcPr>
            <w:tcW w:w="1638" w:type="dxa"/>
            <w:vMerge/>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p>
        </w:tc>
        <w:tc>
          <w:tcPr>
            <w:tcW w:w="1520" w:type="dxa"/>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Оформлено право собственности</w:t>
            </w:r>
          </w:p>
        </w:tc>
        <w:tc>
          <w:tcPr>
            <w:tcW w:w="1519" w:type="dxa"/>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Находятся в стадии ликвидации</w:t>
            </w:r>
          </w:p>
        </w:tc>
        <w:tc>
          <w:tcPr>
            <w:tcW w:w="1519" w:type="dxa"/>
            <w:vAlign w:val="center"/>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Ликвидированы</w:t>
            </w:r>
          </w:p>
        </w:tc>
        <w:tc>
          <w:tcPr>
            <w:tcW w:w="1615" w:type="dxa"/>
            <w:vAlign w:val="center"/>
          </w:tcPr>
          <w:p w:rsidR="00C74E24" w:rsidRPr="00B175E6" w:rsidRDefault="00C74E24" w:rsidP="00C74E24">
            <w:pPr>
              <w:widowControl/>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Исключены</w:t>
            </w:r>
            <w:proofErr w:type="gramEnd"/>
            <w:r w:rsidRPr="00B175E6">
              <w:rPr>
                <w:rFonts w:ascii="Times New Roman" w:eastAsia="Calibri" w:hAnsi="Times New Roman" w:cs="Times New Roman"/>
                <w:sz w:val="24"/>
                <w:szCs w:val="24"/>
                <w:lang w:eastAsia="en-US"/>
              </w:rPr>
              <w:t xml:space="preserve"> </w:t>
            </w:r>
            <w:r w:rsidRPr="00B175E6">
              <w:rPr>
                <w:rFonts w:ascii="Times New Roman" w:eastAsia="Calibri" w:hAnsi="Times New Roman" w:cs="Times New Roman"/>
                <w:sz w:val="24"/>
                <w:szCs w:val="24"/>
                <w:lang w:eastAsia="en-US"/>
              </w:rPr>
              <w:br/>
              <w:t>из перечня бесхозяйных</w:t>
            </w:r>
          </w:p>
        </w:tc>
        <w:tc>
          <w:tcPr>
            <w:tcW w:w="1545" w:type="dxa"/>
            <w:vMerge/>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p>
        </w:tc>
      </w:tr>
      <w:tr w:rsidR="00C74E24" w:rsidRPr="00B175E6" w:rsidTr="00121D67">
        <w:trPr>
          <w:trHeight w:val="597"/>
          <w:tblCellSpacing w:w="20" w:type="dxa"/>
        </w:trPr>
        <w:tc>
          <w:tcPr>
            <w:tcW w:w="1638"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20"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19" w:type="dxa"/>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19" w:type="dxa"/>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615" w:type="dxa"/>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545" w:type="dxa"/>
            <w:vAlign w:val="center"/>
          </w:tcPr>
          <w:p w:rsidR="00C74E24" w:rsidRPr="00B175E6" w:rsidRDefault="00C74E24" w:rsidP="00C74E24">
            <w:pPr>
              <w:widowControl/>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pacing w:line="276" w:lineRule="auto"/>
        <w:ind w:firstLine="709"/>
        <w:jc w:val="both"/>
        <w:rPr>
          <w:rFonts w:ascii="Times New Roman" w:eastAsia="Calibri" w:hAnsi="Times New Roman" w:cs="Times New Roman"/>
          <w:color w:val="A6A6A6"/>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Информация о техническом состоянии поднадзорных объектов по уровню безопасности: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ab/>
        <w:t xml:space="preserve">ГТС, </w:t>
      </w:r>
      <w:proofErr w:type="gramStart"/>
      <w:r w:rsidRPr="00B175E6">
        <w:rPr>
          <w:rFonts w:ascii="Times New Roman" w:eastAsia="Calibri" w:hAnsi="Times New Roman" w:cs="Times New Roman"/>
          <w:sz w:val="24"/>
          <w:szCs w:val="24"/>
          <w:lang w:eastAsia="en-US"/>
        </w:rPr>
        <w:t>требующие</w:t>
      </w:r>
      <w:proofErr w:type="gramEnd"/>
      <w:r w:rsidRPr="00B175E6">
        <w:rPr>
          <w:rFonts w:ascii="Times New Roman" w:eastAsia="Calibri" w:hAnsi="Times New Roman" w:cs="Times New Roman"/>
          <w:sz w:val="24"/>
          <w:szCs w:val="24"/>
          <w:lang w:eastAsia="en-US"/>
        </w:rPr>
        <w:t xml:space="preserve"> ремонта – 21;</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ab/>
        <w:t xml:space="preserve">ГТС, </w:t>
      </w:r>
      <w:proofErr w:type="gramStart"/>
      <w:r w:rsidRPr="00B175E6">
        <w:rPr>
          <w:rFonts w:ascii="Times New Roman" w:eastAsia="Calibri" w:hAnsi="Times New Roman" w:cs="Times New Roman"/>
          <w:sz w:val="24"/>
          <w:szCs w:val="24"/>
          <w:lang w:eastAsia="en-US"/>
        </w:rPr>
        <w:t>требующие</w:t>
      </w:r>
      <w:proofErr w:type="gramEnd"/>
      <w:r w:rsidRPr="00B175E6">
        <w:rPr>
          <w:rFonts w:ascii="Times New Roman" w:eastAsia="Calibri" w:hAnsi="Times New Roman" w:cs="Times New Roman"/>
          <w:sz w:val="24"/>
          <w:szCs w:val="24"/>
          <w:lang w:eastAsia="en-US"/>
        </w:rPr>
        <w:t xml:space="preserve"> капитального ремонта – 2.</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Контрольная (надзорная) деятельность на ГТС</w:t>
      </w:r>
    </w:p>
    <w:tbl>
      <w:tblPr>
        <w:tblStyle w:val="170"/>
        <w:tblW w:w="9778"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0"/>
        <w:gridCol w:w="4612"/>
        <w:gridCol w:w="1134"/>
        <w:gridCol w:w="1134"/>
        <w:gridCol w:w="1126"/>
        <w:gridCol w:w="1142"/>
      </w:tblGrid>
      <w:tr w:rsidR="00C74E24" w:rsidRPr="00B175E6" w:rsidTr="00121D67">
        <w:trPr>
          <w:trHeight w:val="738"/>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 г.</w:t>
            </w:r>
          </w:p>
        </w:tc>
        <w:tc>
          <w:tcPr>
            <w:tcW w:w="1094" w:type="dxa"/>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r w:rsidRPr="00B175E6">
              <w:rPr>
                <w:rFonts w:ascii="Times New Roman" w:eastAsia="Calibri" w:hAnsi="Times New Roman" w:cs="Times New Roman"/>
                <w:sz w:val="24"/>
                <w:szCs w:val="24"/>
                <w:lang w:eastAsia="en-US"/>
              </w:rPr>
              <w:br/>
              <w:t>из них:</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861"/>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контрольных (надзорных) действий, проведённых в рамках постоянного государственного надзора,</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 том числе:</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95"/>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осмотр</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rHeight w:val="128"/>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опрос</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rHeight w:val="55"/>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получение письменных объяснений</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rHeight w:val="83"/>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истребование документов</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rHeight w:val="83"/>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c>
          <w:tcPr>
            <w:tcW w:w="4572"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инструментальное обследование</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18</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r w:rsidRPr="00B175E6">
              <w:rPr>
                <w:rFonts w:ascii="Times New Roman" w:eastAsia="Calibri" w:hAnsi="Times New Roman" w:cs="Times New Roman"/>
                <w:sz w:val="24"/>
                <w:szCs w:val="24"/>
                <w:lang w:eastAsia="en-US"/>
              </w:rPr>
              <w:br/>
              <w:t>из них:</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w:t>
            </w:r>
          </w:p>
        </w:tc>
        <w:tc>
          <w:tcPr>
            <w:tcW w:w="4572" w:type="dxa"/>
            <w:vAlign w:val="center"/>
          </w:tcPr>
          <w:p w:rsidR="00C74E24" w:rsidRPr="00B175E6" w:rsidRDefault="00C74E24" w:rsidP="00C74E24">
            <w:pPr>
              <w:widowControl/>
              <w:spacing w:line="276" w:lineRule="auto"/>
              <w:ind w:left="372" w:firstLine="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административное приостановление </w:t>
            </w:r>
            <w:r w:rsidRPr="00B175E6">
              <w:rPr>
                <w:rFonts w:ascii="Times New Roman" w:eastAsia="Calibri" w:hAnsi="Times New Roman" w:cs="Times New Roman"/>
                <w:sz w:val="24"/>
                <w:szCs w:val="24"/>
                <w:lang w:eastAsia="en-US"/>
              </w:rPr>
              <w:lastRenderedPageBreak/>
              <w:t>деятельности</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4.2</w:t>
            </w:r>
          </w:p>
        </w:tc>
        <w:tc>
          <w:tcPr>
            <w:tcW w:w="4572" w:type="dxa"/>
            <w:vAlign w:val="center"/>
          </w:tcPr>
          <w:p w:rsidR="00C74E24" w:rsidRPr="00B175E6" w:rsidRDefault="00C74E24" w:rsidP="00C74E24">
            <w:pPr>
              <w:widowControl/>
              <w:spacing w:line="276" w:lineRule="auto"/>
              <w:ind w:left="372" w:firstLine="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4572" w:type="dxa"/>
            <w:vAlign w:val="center"/>
          </w:tcPr>
          <w:p w:rsidR="00C74E24" w:rsidRPr="00B175E6" w:rsidRDefault="00C74E24" w:rsidP="00C74E24">
            <w:pPr>
              <w:widowControl/>
              <w:spacing w:line="276" w:lineRule="auto"/>
              <w:ind w:left="372" w:firstLine="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72"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72" w:type="dxa"/>
          </w:tcPr>
          <w:p w:rsidR="00C74E24" w:rsidRPr="00B175E6" w:rsidRDefault="00C74E24" w:rsidP="00C74E24">
            <w:pPr>
              <w:widowControl/>
              <w:rPr>
                <w:rFonts w:ascii="Calibri" w:eastAsia="Calibri" w:hAnsi="Calibri" w:cs="Times New Roman"/>
                <w:sz w:val="24"/>
                <w:szCs w:val="24"/>
                <w:lang w:eastAsia="en-US"/>
              </w:rPr>
            </w:pPr>
            <w:r w:rsidRPr="00B175E6">
              <w:rPr>
                <w:rFonts w:ascii="Times New Roman" w:eastAsia="Calibri" w:hAnsi="Times New Roman" w:cs="Times New Roman"/>
                <w:sz w:val="24"/>
                <w:szCs w:val="24"/>
                <w:lang w:eastAsia="en-US"/>
              </w:rPr>
              <w:t>Количество направленных предостережений</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34</w:t>
            </w:r>
          </w:p>
        </w:tc>
      </w:tr>
      <w:tr w:rsidR="00C74E24" w:rsidRPr="00B175E6" w:rsidTr="00121D67">
        <w:trPr>
          <w:tblCellSpacing w:w="20" w:type="dxa"/>
        </w:trPr>
        <w:tc>
          <w:tcPr>
            <w:tcW w:w="570"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572" w:type="dxa"/>
          </w:tcPr>
          <w:p w:rsidR="00C74E24" w:rsidRPr="00B175E6" w:rsidRDefault="00C74E24" w:rsidP="00C74E24">
            <w:pPr>
              <w:widowControl/>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проведённых консультирований</w:t>
            </w:r>
          </w:p>
        </w:tc>
        <w:tc>
          <w:tcPr>
            <w:tcW w:w="1094"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35</w:t>
            </w:r>
          </w:p>
        </w:tc>
        <w:tc>
          <w:tcPr>
            <w:tcW w:w="109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c>
          <w:tcPr>
            <w:tcW w:w="1086"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c>
          <w:tcPr>
            <w:tcW w:w="1082" w:type="dxa"/>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r>
    </w:tbl>
    <w:p w:rsidR="00C74E24" w:rsidRPr="007116F8" w:rsidRDefault="00C74E24" w:rsidP="00C74E24">
      <w:pPr>
        <w:widowControl/>
        <w:ind w:firstLine="731"/>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 xml:space="preserve">*информация за 2 </w:t>
      </w:r>
      <w:proofErr w:type="gramStart"/>
      <w:r w:rsidRPr="007116F8">
        <w:rPr>
          <w:rFonts w:ascii="Times New Roman" w:eastAsia="Calibri" w:hAnsi="Times New Roman" w:cs="Times New Roman"/>
          <w:sz w:val="20"/>
          <w:szCs w:val="20"/>
          <w:lang w:eastAsia="en-US"/>
        </w:rPr>
        <w:t>предшествующих</w:t>
      </w:r>
      <w:proofErr w:type="gramEnd"/>
      <w:r w:rsidRPr="007116F8">
        <w:rPr>
          <w:rFonts w:ascii="Times New Roman" w:eastAsia="Calibri" w:hAnsi="Times New Roman" w:cs="Times New Roman"/>
          <w:sz w:val="20"/>
          <w:szCs w:val="20"/>
          <w:lang w:eastAsia="en-US"/>
        </w:rPr>
        <w:t xml:space="preserve"> отчётному года, за отчётный период, ближайший </w:t>
      </w:r>
      <w:r w:rsidRPr="007116F8">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7116F8" w:rsidRDefault="00C74E24" w:rsidP="00C74E24">
      <w:pPr>
        <w:widowControl/>
        <w:ind w:left="-142" w:firstLine="709"/>
        <w:jc w:val="both"/>
        <w:rPr>
          <w:rFonts w:ascii="Times New Roman" w:eastAsia="Calibri" w:hAnsi="Times New Roman" w:cs="Times New Roman"/>
          <w:sz w:val="20"/>
          <w:szCs w:val="20"/>
          <w:lang w:eastAsia="en-US"/>
        </w:rPr>
      </w:pPr>
      <w:r w:rsidRPr="007116F8">
        <w:rPr>
          <w:rFonts w:ascii="Times New Roman" w:eastAsia="Calibri" w:hAnsi="Times New Roman" w:cs="Times New Roman"/>
          <w:sz w:val="20"/>
          <w:szCs w:val="20"/>
          <w:lang w:eastAsia="en-US"/>
        </w:rPr>
        <w:t>**</w:t>
      </w:r>
      <w:proofErr w:type="gramStart"/>
      <w:r w:rsidRPr="007116F8">
        <w:rPr>
          <w:rFonts w:ascii="Times New Roman" w:eastAsia="Calibri" w:hAnsi="Times New Roman" w:cs="Times New Roman"/>
          <w:sz w:val="20"/>
          <w:szCs w:val="20"/>
          <w:lang w:eastAsia="en-US"/>
        </w:rPr>
        <w:t>п</w:t>
      </w:r>
      <w:proofErr w:type="gramEnd"/>
      <w:r w:rsidRPr="007116F8">
        <w:rPr>
          <w:rFonts w:ascii="Times New Roman" w:eastAsia="Calibri" w:hAnsi="Times New Roman" w:cs="Times New Roman"/>
          <w:sz w:val="20"/>
          <w:szCs w:val="20"/>
          <w:lang w:eastAsia="en-US"/>
        </w:rPr>
        <w:t>/п 1 – из строки 1 УТ-ГТС табл. 2, п/п 3-5 – общее количество, в том числе вне проверок.</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При внесении результатов контрольных (надзорных) действий в единый реестр контрольных (надзорных) мероприятий возникают проблемы при интегрировании данных из Единого реестра видов контроля и загрузки обязательных нормативных требований из ФГИС РОТ.</w:t>
      </w:r>
    </w:p>
    <w:p w:rsidR="00C74E24" w:rsidRPr="00B175E6" w:rsidRDefault="00C74E24" w:rsidP="00C74E24">
      <w:pPr>
        <w:widowControl/>
        <w:spacing w:line="276" w:lineRule="auto"/>
        <w:ind w:firstLine="709"/>
        <w:jc w:val="both"/>
        <w:rPr>
          <w:rFonts w:ascii="Times New Roman" w:eastAsia="Calibri" w:hAnsi="Times New Roman" w:cs="Times New Roman"/>
          <w:color w:val="BFBFBF"/>
          <w:sz w:val="24"/>
          <w:szCs w:val="24"/>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Государственный строительный надзор</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spellStart"/>
      <w:r w:rsidRPr="00B175E6">
        <w:rPr>
          <w:rFonts w:ascii="Times New Roman" w:eastAsia="Calibri" w:hAnsi="Times New Roman" w:cs="Times New Roman"/>
          <w:sz w:val="24"/>
          <w:szCs w:val="24"/>
          <w:lang w:eastAsia="en-US"/>
        </w:rPr>
        <w:t>Ростехнадзор</w:t>
      </w:r>
      <w:proofErr w:type="spellEnd"/>
      <w:r w:rsidRPr="00B175E6">
        <w:rPr>
          <w:rFonts w:ascii="Times New Roman" w:eastAsia="Calibri" w:hAnsi="Times New Roman" w:cs="Times New Roman"/>
          <w:sz w:val="24"/>
          <w:szCs w:val="24"/>
          <w:lang w:eastAsia="en-US"/>
        </w:rPr>
        <w:t xml:space="preserve"> осуществляет на территории Курганской области федеральный государственный строительный надзор при строительстве/реконструкции 12 объектов капитального строительства,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количеству объектов</w:t>
      </w:r>
    </w:p>
    <w:tbl>
      <w:tblPr>
        <w:tblStyle w:val="93"/>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510"/>
        <w:gridCol w:w="2121"/>
      </w:tblGrid>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по автомобильным дорогам федерального значения</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авиационной инфраструктуры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капитального строительства инфраструктуры железнодорожного транспорта</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Морские порты, терминалы и перегрузочные комплексы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Опасные производственные объекты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Магистральные газопроводы и нефтепроводы, включая технологические объекты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Нефтегазоперерабатывающие заводы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иные объекты</w:t>
            </w:r>
          </w:p>
        </w:tc>
        <w:tc>
          <w:tcPr>
            <w:tcW w:w="206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r>
    </w:tbl>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объектов строительства/ реконструкции</w:t>
      </w:r>
    </w:p>
    <w:p w:rsidR="00C74E24" w:rsidRPr="00B175E6" w:rsidRDefault="00C74E24" w:rsidP="007116F8">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Наиболее крупными объектами строительства/ реконструкции являются:</w:t>
      </w:r>
    </w:p>
    <w:p w:rsidR="00C74E24" w:rsidRPr="00B175E6" w:rsidRDefault="00C74E24" w:rsidP="007116F8">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«Производственно-технический комплекс по обращению, утилизации и обезвреживанию отходов I-II класса опасности «Щучье» (</w:t>
      </w:r>
      <w:proofErr w:type="gramStart"/>
      <w:r w:rsidRPr="00B175E6">
        <w:rPr>
          <w:rFonts w:ascii="Times New Roman" w:eastAsia="Calibri" w:hAnsi="Times New Roman" w:cs="Times New Roman"/>
          <w:i/>
          <w:sz w:val="24"/>
          <w:szCs w:val="24"/>
          <w:lang w:eastAsia="en-US"/>
        </w:rPr>
        <w:t>Курганская</w:t>
      </w:r>
      <w:proofErr w:type="gramEnd"/>
      <w:r w:rsidRPr="00B175E6">
        <w:rPr>
          <w:rFonts w:ascii="Times New Roman" w:eastAsia="Calibri" w:hAnsi="Times New Roman" w:cs="Times New Roman"/>
          <w:i/>
          <w:sz w:val="24"/>
          <w:szCs w:val="24"/>
          <w:lang w:eastAsia="en-US"/>
        </w:rPr>
        <w:t xml:space="preserve"> обл., </w:t>
      </w:r>
      <w:proofErr w:type="spellStart"/>
      <w:r w:rsidRPr="00B175E6">
        <w:rPr>
          <w:rFonts w:ascii="Times New Roman" w:eastAsia="Calibri" w:hAnsi="Times New Roman" w:cs="Times New Roman"/>
          <w:i/>
          <w:sz w:val="24"/>
          <w:szCs w:val="24"/>
          <w:lang w:eastAsia="en-US"/>
        </w:rPr>
        <w:t>Щучанский</w:t>
      </w:r>
      <w:proofErr w:type="spellEnd"/>
      <w:r w:rsidRPr="00B175E6">
        <w:rPr>
          <w:rFonts w:ascii="Times New Roman" w:eastAsia="Calibri" w:hAnsi="Times New Roman" w:cs="Times New Roman"/>
          <w:i/>
          <w:sz w:val="24"/>
          <w:szCs w:val="24"/>
          <w:lang w:eastAsia="en-US"/>
        </w:rPr>
        <w:t xml:space="preserve"> район);</w:t>
      </w:r>
    </w:p>
    <w:p w:rsidR="00C74E24" w:rsidRPr="00B175E6" w:rsidRDefault="00C74E24" w:rsidP="007116F8">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i/>
          <w:sz w:val="24"/>
          <w:szCs w:val="24"/>
          <w:lang w:eastAsia="en-US"/>
        </w:rPr>
        <w:lastRenderedPageBreak/>
        <w:t xml:space="preserve">«Реконструкция </w:t>
      </w:r>
      <w:proofErr w:type="spellStart"/>
      <w:r w:rsidRPr="00B175E6">
        <w:rPr>
          <w:rFonts w:ascii="Times New Roman" w:eastAsia="Calibri" w:hAnsi="Times New Roman" w:cs="Times New Roman"/>
          <w:i/>
          <w:sz w:val="24"/>
          <w:szCs w:val="24"/>
          <w:lang w:eastAsia="en-US"/>
        </w:rPr>
        <w:t>Арбинских</w:t>
      </w:r>
      <w:proofErr w:type="spellEnd"/>
      <w:r w:rsidRPr="00B175E6">
        <w:rPr>
          <w:rFonts w:ascii="Times New Roman" w:eastAsia="Calibri" w:hAnsi="Times New Roman" w:cs="Times New Roman"/>
          <w:i/>
          <w:sz w:val="24"/>
          <w:szCs w:val="24"/>
          <w:lang w:eastAsia="en-US"/>
        </w:rPr>
        <w:t xml:space="preserve"> водопроводных очистных сооружений в г. Кургане» (г. Курган).</w:t>
      </w:r>
    </w:p>
    <w:p w:rsidR="00C74E24" w:rsidRPr="00B175E6" w:rsidRDefault="00C74E24" w:rsidP="007116F8">
      <w:pPr>
        <w:widowControl/>
        <w:numPr>
          <w:ilvl w:val="3"/>
          <w:numId w:val="0"/>
        </w:numPr>
        <w:spacing w:before="40" w:after="120" w:line="276" w:lineRule="auto"/>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социально-значимых объектов </w:t>
      </w:r>
    </w:p>
    <w:p w:rsidR="00C74E24" w:rsidRPr="00B175E6" w:rsidRDefault="00C74E24" w:rsidP="007116F8">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Новые пущенные крупные социально-значимые объекты:</w:t>
      </w:r>
    </w:p>
    <w:p w:rsidR="00C74E24" w:rsidRPr="00B175E6" w:rsidRDefault="00C74E24" w:rsidP="007116F8">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отсутствуют.</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 аварийности и смертельном травматизме на поднадзорных объектах</w:t>
      </w:r>
    </w:p>
    <w:p w:rsidR="00C74E24" w:rsidRPr="00B175E6" w:rsidRDefault="00C74E24" w:rsidP="00C74E24">
      <w:pPr>
        <w:widowControl/>
        <w:spacing w:line="360" w:lineRule="exact"/>
        <w:ind w:firstLine="709"/>
        <w:jc w:val="both"/>
        <w:rPr>
          <w:rFonts w:ascii="Times New Roman" w:eastAsia="Calibri" w:hAnsi="Times New Roman" w:cs="Times New Roman"/>
          <w:i/>
          <w:color w:val="A6A6A6"/>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i/>
          <w:sz w:val="24"/>
          <w:szCs w:val="24"/>
          <w:lang w:eastAsia="en-US"/>
        </w:rPr>
      </w:pPr>
      <w:r w:rsidRPr="00B175E6">
        <w:rPr>
          <w:rFonts w:ascii="Times New Roman" w:eastAsia="Calibri" w:hAnsi="Times New Roman" w:cs="Times New Roman"/>
          <w:i/>
          <w:sz w:val="24"/>
          <w:szCs w:val="24"/>
          <w:lang w:eastAsia="en-US"/>
        </w:rPr>
        <w:t>Аварий и случаев смертельного травматизма на поднадзорных объектах капитального строительства/ реконструкции, расположенных на территории Курганской области, в 2024 году и за истекший период 2025 года не зарегистрировано.</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Выдача заключений о соответствии построенного, реконструированного объекта капитального строительства требованиям проектной документации (ЗОС)</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В рамках осуществления федерального государственного строительного надзора </w:t>
      </w:r>
      <w:proofErr w:type="spellStart"/>
      <w:r w:rsidRPr="00B175E6">
        <w:rPr>
          <w:rFonts w:ascii="Times New Roman" w:eastAsia="Calibri" w:hAnsi="Times New Roman" w:cs="Times New Roman"/>
          <w:sz w:val="24"/>
          <w:szCs w:val="24"/>
          <w:lang w:eastAsia="en-US"/>
        </w:rPr>
        <w:t>Ростехнадзором</w:t>
      </w:r>
      <w:proofErr w:type="spellEnd"/>
      <w:r w:rsidRPr="00B175E6">
        <w:rPr>
          <w:rFonts w:ascii="Times New Roman" w:eastAsia="Calibri" w:hAnsi="Times New Roman" w:cs="Times New Roman"/>
          <w:sz w:val="24"/>
          <w:szCs w:val="24"/>
          <w:lang w:eastAsia="en-US"/>
        </w:rPr>
        <w:t xml:space="preserve"> с начала 2025 года выдано </w:t>
      </w:r>
      <w:r w:rsidRPr="00B175E6">
        <w:rPr>
          <w:rFonts w:ascii="Times New Roman" w:eastAsia="Calibri" w:hAnsi="Times New Roman" w:cs="Times New Roman"/>
          <w:b/>
          <w:sz w:val="24"/>
          <w:szCs w:val="24"/>
          <w:lang w:eastAsia="en-US"/>
        </w:rPr>
        <w:t>1 ЗОС</w:t>
      </w:r>
      <w:r w:rsidRPr="00B175E6">
        <w:rPr>
          <w:rFonts w:ascii="Times New Roman" w:eastAsia="Calibri" w:hAnsi="Times New Roman" w:cs="Times New Roman"/>
          <w:sz w:val="24"/>
          <w:szCs w:val="24"/>
          <w:lang w:eastAsia="en-US"/>
        </w:rPr>
        <w:t>, в том числе:</w:t>
      </w:r>
    </w:p>
    <w:p w:rsidR="00C74E24" w:rsidRPr="00B175E6" w:rsidRDefault="00C74E24" w:rsidP="00C74E24">
      <w:pPr>
        <w:widowControl/>
        <w:spacing w:line="360" w:lineRule="exact"/>
        <w:ind w:firstLine="709"/>
        <w:jc w:val="both"/>
        <w:rPr>
          <w:rFonts w:ascii="Times New Roman" w:hAnsi="Times New Roman" w:cs="Times New Roman"/>
          <w:color w:val="000000"/>
          <w:sz w:val="24"/>
          <w:szCs w:val="24"/>
        </w:rPr>
      </w:pPr>
      <w:r w:rsidRPr="00B175E6">
        <w:rPr>
          <w:rFonts w:ascii="Times New Roman" w:eastAsia="Calibri" w:hAnsi="Times New Roman" w:cs="Times New Roman"/>
          <w:sz w:val="24"/>
          <w:szCs w:val="24"/>
          <w:lang w:eastAsia="en-US"/>
        </w:rPr>
        <w:t xml:space="preserve">объекты по автомобильным дорогам федерального значения </w:t>
      </w:r>
      <w:r w:rsidRPr="00B175E6">
        <w:rPr>
          <w:rFonts w:ascii="Times New Roman" w:hAnsi="Times New Roman" w:cs="Times New Roman"/>
          <w:color w:val="000000"/>
          <w:sz w:val="24"/>
          <w:szCs w:val="24"/>
        </w:rPr>
        <w:t>– 0;</w:t>
      </w:r>
    </w:p>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объекты авиационной инфраструктуры – 0;</w:t>
      </w:r>
    </w:p>
    <w:p w:rsidR="00C74E24" w:rsidRPr="00B175E6" w:rsidRDefault="00C74E24" w:rsidP="00C74E24">
      <w:pPr>
        <w:widowControl/>
        <w:spacing w:line="360" w:lineRule="exact"/>
        <w:ind w:firstLine="709"/>
        <w:jc w:val="both"/>
        <w:rPr>
          <w:rFonts w:ascii="Times New Roman" w:eastAsia="Calibri" w:hAnsi="Times New Roman" w:cs="Times New Roman"/>
          <w:i/>
          <w:color w:val="A6A6A6"/>
          <w:sz w:val="24"/>
          <w:szCs w:val="24"/>
          <w:lang w:eastAsia="en-US"/>
        </w:rPr>
      </w:pPr>
      <w:r w:rsidRPr="00B175E6">
        <w:rPr>
          <w:rFonts w:ascii="Times New Roman" w:eastAsia="Calibri" w:hAnsi="Times New Roman" w:cs="Times New Roman"/>
          <w:sz w:val="24"/>
          <w:szCs w:val="24"/>
          <w:lang w:eastAsia="en-US"/>
        </w:rPr>
        <w:t>объекты капитального строительства инфраструктуры железнодорожного транспорта – 0</w:t>
      </w:r>
    </w:p>
    <w:p w:rsidR="00C74E24" w:rsidRPr="00B175E6" w:rsidRDefault="00C74E24" w:rsidP="007116F8">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морские порты, терминалы и перегрузочные комплексы – 0;</w:t>
      </w:r>
    </w:p>
    <w:p w:rsidR="00C74E24" w:rsidRPr="00B175E6" w:rsidRDefault="00C74E24" w:rsidP="00C74E24">
      <w:pPr>
        <w:widowControl/>
        <w:spacing w:line="360" w:lineRule="exact"/>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магистральные газопроводы и нефтепроводы, включая технологические объекты – 1;</w:t>
      </w:r>
    </w:p>
    <w:p w:rsidR="00C74E24" w:rsidRPr="00B175E6" w:rsidRDefault="00C74E24" w:rsidP="00C74E24">
      <w:pPr>
        <w:widowControl/>
        <w:spacing w:line="360" w:lineRule="exact"/>
        <w:ind w:firstLine="709"/>
        <w:jc w:val="both"/>
        <w:rPr>
          <w:rFonts w:ascii="Times New Roman" w:hAnsi="Times New Roman" w:cs="Times New Roman"/>
          <w:i/>
          <w:color w:val="A6A6A6"/>
          <w:sz w:val="24"/>
          <w:szCs w:val="24"/>
        </w:rPr>
      </w:pPr>
      <w:r w:rsidRPr="00B175E6">
        <w:rPr>
          <w:rFonts w:ascii="Times New Roman" w:eastAsia="Calibri" w:hAnsi="Times New Roman" w:cs="Times New Roman"/>
          <w:i/>
          <w:sz w:val="24"/>
          <w:szCs w:val="24"/>
          <w:lang w:eastAsia="en-US"/>
        </w:rPr>
        <w:t xml:space="preserve">«Газопровод-отвод и ГРС </w:t>
      </w:r>
      <w:r w:rsidR="001302EC">
        <w:rPr>
          <w:rFonts w:ascii="Times New Roman" w:eastAsia="Calibri" w:hAnsi="Times New Roman" w:cs="Times New Roman"/>
          <w:i/>
          <w:sz w:val="24"/>
          <w:szCs w:val="24"/>
          <w:lang w:eastAsia="en-US"/>
        </w:rPr>
        <w:t>«Альменево» Курганской области»</w:t>
      </w:r>
    </w:p>
    <w:p w:rsidR="00C74E24" w:rsidRPr="00B175E6" w:rsidRDefault="00C74E24" w:rsidP="00C74E24">
      <w:pPr>
        <w:widowControl/>
        <w:spacing w:line="360" w:lineRule="exact"/>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нефтегазоперерабатывающие заводы – 0;</w:t>
      </w:r>
    </w:p>
    <w:p w:rsidR="00C74E24" w:rsidRPr="00B175E6" w:rsidRDefault="00C74E24" w:rsidP="00C74E24">
      <w:pPr>
        <w:widowControl/>
        <w:spacing w:line="360" w:lineRule="exact"/>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иные опасные производственные объекты – 0;</w:t>
      </w:r>
    </w:p>
    <w:p w:rsidR="00C74E24" w:rsidRPr="00B175E6" w:rsidRDefault="00C74E24" w:rsidP="00C74E24">
      <w:pPr>
        <w:widowControl/>
        <w:spacing w:line="360" w:lineRule="exact"/>
        <w:ind w:firstLine="720"/>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иные объекты – 0;</w:t>
      </w:r>
    </w:p>
    <w:p w:rsidR="00C74E24" w:rsidRPr="00B175E6" w:rsidRDefault="00C74E24" w:rsidP="00C74E24">
      <w:pPr>
        <w:widowControl/>
        <w:spacing w:line="276" w:lineRule="auto"/>
        <w:ind w:firstLine="709"/>
        <w:jc w:val="both"/>
        <w:rPr>
          <w:rFonts w:ascii="Times New Roman" w:hAnsi="Times New Roman" w:cs="Times New Roman"/>
          <w:i/>
          <w:color w:val="A6A6A6"/>
          <w:sz w:val="24"/>
          <w:szCs w:val="24"/>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Контрольная (надзорная) деятельность на объектах строительного надзора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13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after="200"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after="200"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after="200"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after="200"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C74E24">
            <w:pPr>
              <w:widowControl/>
              <w:spacing w:after="200"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C74E24">
            <w:pPr>
              <w:widowControl/>
              <w:spacing w:after="200"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внеплановых контрольных (надзорных) мероприятий </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13</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850</w:t>
            </w:r>
          </w:p>
        </w:tc>
        <w:tc>
          <w:tcPr>
            <w:tcW w:w="1086"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50</w:t>
            </w:r>
          </w:p>
        </w:tc>
        <w:tc>
          <w:tcPr>
            <w:tcW w:w="1082"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suppressAutoHyphens/>
        <w:ind w:firstLine="709"/>
        <w:contextualSpacing/>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1302EC" w:rsidRDefault="00C74E24" w:rsidP="00C74E24">
      <w:pPr>
        <w:suppressAutoHyphens/>
        <w:contextualSpacing/>
        <w:jc w:val="both"/>
        <w:rPr>
          <w:rFonts w:ascii="Times New Roman" w:eastAsia="Calibri" w:hAnsi="Times New Roman" w:cs="Times New Roman"/>
          <w:sz w:val="20"/>
          <w:szCs w:val="20"/>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Calibri"/>
          <w:i/>
          <w:sz w:val="24"/>
          <w:szCs w:val="24"/>
          <w:lang w:eastAsia="en-US"/>
        </w:rPr>
      </w:pPr>
      <w:r w:rsidRPr="00B175E6">
        <w:rPr>
          <w:rFonts w:ascii="Times New Roman" w:eastAsia="Calibri" w:hAnsi="Times New Roman" w:cs="Calibri"/>
          <w:i/>
          <w:sz w:val="24"/>
          <w:szCs w:val="24"/>
          <w:lang w:eastAsia="en-US"/>
        </w:rPr>
        <w:t>Отсутствует возможность привлечения при проверках специалистов и экспертов, имеющих опыт при строительстве и реконструкции уникальных и технически-сложных объектов капитального строительства, в том числе с выделением в состав комиссии сотрудников сторонних организаций, институтов и лабораторий для своевременной оценки применяемых материалов и оборудования.</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highlight w:val="yellow"/>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Государственный надзор в области безопасного использования и содержания опасных технических устрой</w:t>
      </w:r>
      <w:proofErr w:type="gramStart"/>
      <w:r w:rsidRPr="00B175E6">
        <w:rPr>
          <w:rFonts w:ascii="Times New Roman" w:eastAsia="Calibri" w:hAnsi="Times New Roman" w:cs="Times New Roman"/>
          <w:b/>
          <w:color w:val="1F3864"/>
          <w:sz w:val="24"/>
          <w:szCs w:val="24"/>
          <w:u w:val="double"/>
          <w:lang w:eastAsia="en-US"/>
        </w:rPr>
        <w:t>ств зд</w:t>
      </w:r>
      <w:proofErr w:type="gramEnd"/>
      <w:r w:rsidRPr="00B175E6">
        <w:rPr>
          <w:rFonts w:ascii="Times New Roman" w:eastAsia="Calibri" w:hAnsi="Times New Roman" w:cs="Times New Roman"/>
          <w:b/>
          <w:color w:val="1F3864"/>
          <w:sz w:val="24"/>
          <w:szCs w:val="24"/>
          <w:u w:val="double"/>
          <w:lang w:eastAsia="en-US"/>
        </w:rPr>
        <w:t>аний и сооружений</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spellStart"/>
      <w:r w:rsidRPr="00B175E6">
        <w:rPr>
          <w:rFonts w:ascii="Times New Roman" w:eastAsia="Calibri" w:hAnsi="Times New Roman" w:cs="Times New Roman"/>
          <w:sz w:val="24"/>
          <w:szCs w:val="24"/>
          <w:lang w:eastAsia="en-US"/>
        </w:rPr>
        <w:t>Ростехнадзор</w:t>
      </w:r>
      <w:proofErr w:type="spellEnd"/>
      <w:r w:rsidRPr="00B175E6">
        <w:rPr>
          <w:rFonts w:ascii="Times New Roman" w:eastAsia="Calibri" w:hAnsi="Times New Roman" w:cs="Times New Roman"/>
          <w:sz w:val="24"/>
          <w:szCs w:val="24"/>
          <w:lang w:eastAsia="en-US"/>
        </w:rPr>
        <w:t xml:space="preserve"> осуществляет на территории Курганской области федеральный государственный надзор в отношении 2022 опасных технических устройства зданий и сооружений, в том числе:</w:t>
      </w:r>
    </w:p>
    <w:tbl>
      <w:tblPr>
        <w:tblStyle w:val="93"/>
        <w:tblW w:w="9923"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7510"/>
        <w:gridCol w:w="2413"/>
      </w:tblGrid>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Лифты, в том числе</w:t>
            </w:r>
          </w:p>
        </w:tc>
        <w:tc>
          <w:tcPr>
            <w:tcW w:w="235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1986</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ind w:left="708"/>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отработавшие назначенный срок службы (более 25 лет)</w:t>
            </w:r>
          </w:p>
        </w:tc>
        <w:tc>
          <w:tcPr>
            <w:tcW w:w="235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503</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Подъёмные платформы для инвалидов </w:t>
            </w:r>
          </w:p>
        </w:tc>
        <w:tc>
          <w:tcPr>
            <w:tcW w:w="235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Эскалаторы (вне метрополитенов)</w:t>
            </w:r>
          </w:p>
        </w:tc>
        <w:tc>
          <w:tcPr>
            <w:tcW w:w="235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16</w:t>
            </w:r>
          </w:p>
        </w:tc>
      </w:tr>
      <w:tr w:rsidR="00C74E24" w:rsidRPr="00B175E6" w:rsidTr="00121D67">
        <w:trPr>
          <w:tblCellSpacing w:w="20" w:type="dxa"/>
        </w:trPr>
        <w:tc>
          <w:tcPr>
            <w:tcW w:w="7450"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Пассажирские конвейеры (движущиеся пешеходные дорожки)</w:t>
            </w:r>
          </w:p>
        </w:tc>
        <w:tc>
          <w:tcPr>
            <w:tcW w:w="235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bl>
    <w:p w:rsidR="00C74E24" w:rsidRPr="00B175E6" w:rsidRDefault="00C74E24" w:rsidP="00C74E24">
      <w:pPr>
        <w:widowControl/>
        <w:spacing w:line="276" w:lineRule="auto"/>
        <w:ind w:firstLine="709"/>
        <w:jc w:val="both"/>
        <w:rPr>
          <w:rFonts w:ascii="Times New Roman" w:eastAsia="Calibri" w:hAnsi="Times New Roman" w:cs="Times New Roman"/>
          <w:color w:val="1F497D"/>
          <w:sz w:val="24"/>
          <w:szCs w:val="24"/>
          <w:highlight w:val="yellow"/>
          <w:u w:val="single"/>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Об аварийности и смертельном травматизме на поднадзорных объектах</w:t>
      </w:r>
    </w:p>
    <w:tbl>
      <w:tblPr>
        <w:tblStyle w:val="415"/>
        <w:tblpPr w:leftFromText="180" w:rightFromText="180" w:vertAnchor="text" w:horzAnchor="margin" w:tblpXSpec="center" w:tblpY="152"/>
        <w:tblW w:w="9776"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51"/>
        <w:gridCol w:w="1242"/>
        <w:gridCol w:w="1242"/>
        <w:gridCol w:w="1265"/>
        <w:gridCol w:w="1176"/>
      </w:tblGrid>
      <w:tr w:rsidR="00C74E24" w:rsidRPr="00B175E6" w:rsidTr="00121D67">
        <w:trPr>
          <w:tblCellSpacing w:w="20" w:type="dxa"/>
          <w:jc w:val="center"/>
        </w:trPr>
        <w:tc>
          <w:tcPr>
            <w:tcW w:w="4791"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202"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202_3_ г.</w:t>
            </w:r>
          </w:p>
        </w:tc>
        <w:tc>
          <w:tcPr>
            <w:tcW w:w="1202"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202_4_ г.</w:t>
            </w:r>
          </w:p>
        </w:tc>
        <w:tc>
          <w:tcPr>
            <w:tcW w:w="1225"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_6__ месяцев</w:t>
            </w:r>
            <w:r w:rsidRPr="00B175E6">
              <w:rPr>
                <w:rFonts w:ascii="Times New Roman" w:eastAsia="Calibri" w:hAnsi="Times New Roman" w:cs="Times New Roman"/>
                <w:b/>
                <w:sz w:val="24"/>
                <w:szCs w:val="24"/>
                <w:lang w:eastAsia="en-US"/>
              </w:rPr>
              <w:br/>
              <w:t>2024_ г.</w:t>
            </w:r>
          </w:p>
        </w:tc>
        <w:tc>
          <w:tcPr>
            <w:tcW w:w="1116" w:type="dxa"/>
            <w:vAlign w:val="center"/>
          </w:tcPr>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_6__ месяцев </w:t>
            </w:r>
            <w:r w:rsidRPr="00B175E6">
              <w:rPr>
                <w:rFonts w:ascii="Times New Roman" w:eastAsia="Calibri" w:hAnsi="Times New Roman" w:cs="Times New Roman"/>
                <w:b/>
                <w:sz w:val="24"/>
                <w:szCs w:val="24"/>
                <w:lang w:eastAsia="en-US"/>
              </w:rPr>
              <w:br/>
              <w:t>202_5 г.</w:t>
            </w:r>
          </w:p>
        </w:tc>
      </w:tr>
      <w:tr w:rsidR="00C74E24" w:rsidRPr="00B175E6" w:rsidTr="00121D67">
        <w:trPr>
          <w:trHeight w:val="216"/>
          <w:tblCellSpacing w:w="20" w:type="dxa"/>
          <w:jc w:val="center"/>
        </w:trPr>
        <w:tc>
          <w:tcPr>
            <w:tcW w:w="4791"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Аварийность, ед., всего </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2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307"/>
          <w:tblCellSpacing w:w="20" w:type="dxa"/>
          <w:jc w:val="center"/>
        </w:trPr>
        <w:tc>
          <w:tcPr>
            <w:tcW w:w="4791" w:type="dxa"/>
            <w:vAlign w:val="center"/>
          </w:tcPr>
          <w:p w:rsidR="00C74E24" w:rsidRPr="00B175E6" w:rsidRDefault="00C74E24" w:rsidP="00C74E24">
            <w:pPr>
              <w:widowControl/>
              <w:ind w:left="171"/>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Смертельный травматизм, чел., всего </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02"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225"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16" w:type="dxa"/>
            <w:vAlign w:val="center"/>
          </w:tcPr>
          <w:p w:rsidR="00C74E24" w:rsidRPr="00B175E6" w:rsidRDefault="00C74E24" w:rsidP="00C74E24">
            <w:pPr>
              <w:widowControl/>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widowControl/>
        <w:ind w:firstLine="709"/>
        <w:jc w:val="both"/>
        <w:rPr>
          <w:rFonts w:ascii="Times New Roman" w:eastAsia="Calibri" w:hAnsi="Times New Roman" w:cs="Times New Roman"/>
          <w:sz w:val="20"/>
          <w:szCs w:val="20"/>
          <w:highlight w:val="yellow"/>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а также за период </w:t>
      </w:r>
      <w:r w:rsidRPr="001302EC">
        <w:rPr>
          <w:rFonts w:ascii="Times New Roman" w:eastAsia="Calibri" w:hAnsi="Times New Roman" w:cs="Times New Roman"/>
          <w:sz w:val="20"/>
          <w:szCs w:val="20"/>
          <w:lang w:eastAsia="en-US"/>
        </w:rPr>
        <w:br/>
        <w:t>на дату представления справки и соответствующих период предыдущего года.</w:t>
      </w:r>
    </w:p>
    <w:p w:rsidR="00C74E24" w:rsidRPr="00B175E6" w:rsidRDefault="00C74E24" w:rsidP="00C74E24">
      <w:pPr>
        <w:widowControl/>
        <w:spacing w:line="276" w:lineRule="auto"/>
        <w:ind w:left="-142" w:firstLine="709"/>
        <w:jc w:val="both"/>
        <w:rPr>
          <w:rFonts w:ascii="Times New Roman" w:eastAsia="Calibri" w:hAnsi="Times New Roman" w:cs="Times New Roman"/>
          <w:color w:val="1F497D"/>
          <w:sz w:val="24"/>
          <w:szCs w:val="24"/>
          <w:highlight w:val="yellow"/>
          <w:u w:val="single"/>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Контрольная (надзорная) и профилактическая деятельность</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highlight w:val="yellow"/>
          <w:lang w:eastAsia="en-US"/>
        </w:rPr>
      </w:pPr>
    </w:p>
    <w:tbl>
      <w:tblPr>
        <w:tblStyle w:val="170"/>
        <w:tblW w:w="9920"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387"/>
        <w:gridCol w:w="1155"/>
        <w:gridCol w:w="1242"/>
        <w:gridCol w:w="1242"/>
        <w:gridCol w:w="1262"/>
      </w:tblGrid>
      <w:tr w:rsidR="00C74E24" w:rsidRPr="00B175E6" w:rsidTr="00121D67">
        <w:trPr>
          <w:trHeight w:val="738"/>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2023__г.</w:t>
            </w:r>
          </w:p>
        </w:tc>
        <w:tc>
          <w:tcPr>
            <w:tcW w:w="1094" w:type="dxa"/>
            <w:vAlign w:val="center"/>
          </w:tcPr>
          <w:p w:rsidR="00C74E24" w:rsidRPr="00B175E6" w:rsidRDefault="00C74E24" w:rsidP="00C74E24">
            <w:pPr>
              <w:widowControl/>
              <w:spacing w:line="276" w:lineRule="auto"/>
              <w:ind w:right="87"/>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202_4_г.</w:t>
            </w:r>
          </w:p>
        </w:tc>
        <w:tc>
          <w:tcPr>
            <w:tcW w:w="1086" w:type="dxa"/>
            <w:vAlign w:val="center"/>
          </w:tcPr>
          <w:p w:rsidR="00C74E24" w:rsidRPr="00B175E6" w:rsidRDefault="00C74E24" w:rsidP="00C74E24">
            <w:pPr>
              <w:widowControl/>
              <w:spacing w:line="276" w:lineRule="auto"/>
              <w:ind w:right="87"/>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_6_ мес. 202_4_г.</w:t>
            </w:r>
          </w:p>
        </w:tc>
        <w:tc>
          <w:tcPr>
            <w:tcW w:w="1082" w:type="dxa"/>
            <w:vAlign w:val="center"/>
          </w:tcPr>
          <w:p w:rsidR="00C74E24" w:rsidRPr="00B175E6" w:rsidRDefault="00C74E24" w:rsidP="00C74E24">
            <w:pPr>
              <w:widowControl/>
              <w:spacing w:line="276" w:lineRule="auto"/>
              <w:ind w:right="87"/>
              <w:contextualSpacing/>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_6_ мес. 2025__г.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внеплановых контрольных (надзорных) мероприятий, всего</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из них:</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0</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3.1</w:t>
            </w:r>
          </w:p>
        </w:tc>
        <w:tc>
          <w:tcPr>
            <w:tcW w:w="4811" w:type="dxa"/>
            <w:vAlign w:val="center"/>
          </w:tcPr>
          <w:p w:rsidR="00C74E24" w:rsidRPr="00B175E6" w:rsidRDefault="00C74E24" w:rsidP="00C74E24">
            <w:pPr>
              <w:widowControl/>
              <w:spacing w:line="276" w:lineRule="auto"/>
              <w:ind w:left="36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811" w:type="dxa"/>
            <w:vAlign w:val="center"/>
          </w:tcPr>
          <w:p w:rsidR="00C74E24" w:rsidRPr="00B175E6" w:rsidRDefault="00C74E24" w:rsidP="00C74E24">
            <w:pPr>
              <w:widowControl/>
              <w:spacing w:line="276" w:lineRule="auto"/>
              <w:contextualSpacing/>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объявленных предостережений</w:t>
            </w:r>
          </w:p>
        </w:tc>
        <w:tc>
          <w:tcPr>
            <w:tcW w:w="995" w:type="dxa"/>
            <w:vAlign w:val="center"/>
          </w:tcPr>
          <w:p w:rsidR="00C74E24" w:rsidRPr="00B175E6" w:rsidRDefault="00C74E24" w:rsidP="00C74E24">
            <w:pPr>
              <w:widowControl/>
              <w:spacing w:line="276" w:lineRule="auto"/>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94"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6"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082" w:type="dxa"/>
            <w:vAlign w:val="center"/>
          </w:tcPr>
          <w:p w:rsidR="00C74E24" w:rsidRPr="00B175E6" w:rsidRDefault="00C74E24" w:rsidP="00C74E24">
            <w:pPr>
              <w:widowControl/>
              <w:spacing w:line="276" w:lineRule="auto"/>
              <w:ind w:right="288"/>
              <w:contextualSpacing/>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suppressAutoHyphens/>
        <w:ind w:firstLine="709"/>
        <w:contextualSpacing/>
        <w:jc w:val="both"/>
        <w:rPr>
          <w:rFonts w:ascii="Times New Roman" w:eastAsia="Calibri" w:hAnsi="Times New Roman" w:cs="Times New Roman"/>
          <w:sz w:val="20"/>
          <w:szCs w:val="20"/>
          <w:highlight w:val="yellow"/>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w:t>
      </w:r>
      <w:r w:rsidR="001302EC" w:rsidRPr="001302EC">
        <w:rPr>
          <w:rFonts w:ascii="Times New Roman" w:eastAsia="Calibri" w:hAnsi="Times New Roman" w:cs="Times New Roman"/>
          <w:sz w:val="20"/>
          <w:szCs w:val="20"/>
          <w:lang w:eastAsia="en-US"/>
        </w:rPr>
        <w:t xml:space="preserve"> за отчётный период, ближайший </w:t>
      </w:r>
      <w:r w:rsidRPr="001302EC">
        <w:rPr>
          <w:rFonts w:ascii="Times New Roman" w:eastAsia="Calibri" w:hAnsi="Times New Roman" w:cs="Times New Roman"/>
          <w:sz w:val="20"/>
          <w:szCs w:val="20"/>
          <w:lang w:eastAsia="en-US"/>
        </w:rPr>
        <w:t>к дате предоставления справки, а также за соответствующий период предыдущего года.</w:t>
      </w:r>
    </w:p>
    <w:p w:rsidR="00C74E24" w:rsidRPr="00B175E6" w:rsidRDefault="00C74E24" w:rsidP="001302EC">
      <w:pPr>
        <w:widowControl/>
        <w:spacing w:line="276" w:lineRule="auto"/>
        <w:jc w:val="both"/>
        <w:rPr>
          <w:rFonts w:ascii="Times New Roman" w:eastAsia="Calibri" w:hAnsi="Times New Roman" w:cs="Times New Roman"/>
          <w:sz w:val="24"/>
          <w:szCs w:val="24"/>
          <w:highlight w:val="yellow"/>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t>Государственный лицензионный контроль</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 xml:space="preserve">Лицензионный </w:t>
      </w:r>
      <w:proofErr w:type="spellStart"/>
      <w:r w:rsidRPr="00B175E6">
        <w:rPr>
          <w:rFonts w:ascii="Times New Roman" w:hAnsi="Times New Roman" w:cs="Times New Roman"/>
          <w:color w:val="1F3864"/>
          <w:sz w:val="24"/>
          <w:szCs w:val="24"/>
          <w:lang w:eastAsia="en-US"/>
        </w:rPr>
        <w:t>контроль_экспертиза</w:t>
      </w:r>
      <w:proofErr w:type="spellEnd"/>
      <w:r w:rsidRPr="00B175E6">
        <w:rPr>
          <w:rFonts w:ascii="Times New Roman" w:hAnsi="Times New Roman" w:cs="Times New Roman"/>
          <w:color w:val="1F3864"/>
          <w:sz w:val="24"/>
          <w:szCs w:val="24"/>
          <w:lang w:eastAsia="en-US"/>
        </w:rPr>
        <w:t xml:space="preserve"> промышленной безопасности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7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suppressAutoHyphens/>
        <w:ind w:firstLine="709"/>
        <w:contextualSpacing/>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highlight w:val="yellow"/>
          <w:lang w:eastAsia="en-US"/>
        </w:rPr>
        <w:br/>
      </w:r>
      <w:r w:rsidRPr="001302EC">
        <w:rPr>
          <w:rFonts w:ascii="Times New Roman" w:eastAsia="Calibri" w:hAnsi="Times New Roman" w:cs="Times New Roman"/>
          <w:sz w:val="20"/>
          <w:szCs w:val="20"/>
          <w:lang w:eastAsia="en-US"/>
        </w:rPr>
        <w:t>к дате предоставления справки, а также за соответствующий период предыдущего года.</w:t>
      </w:r>
    </w:p>
    <w:p w:rsidR="00C74E24" w:rsidRPr="001302EC" w:rsidRDefault="00C74E24" w:rsidP="00C74E24">
      <w:pPr>
        <w:widowControl/>
        <w:spacing w:line="276" w:lineRule="auto"/>
        <w:ind w:firstLine="709"/>
        <w:jc w:val="both"/>
        <w:rPr>
          <w:rFonts w:ascii="Times New Roman" w:eastAsia="Calibri" w:hAnsi="Times New Roman" w:cs="Times New Roman"/>
          <w:sz w:val="20"/>
          <w:szCs w:val="20"/>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eastAsia="Calibri"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 xml:space="preserve">Лицензионный </w:t>
      </w:r>
      <w:proofErr w:type="spellStart"/>
      <w:r w:rsidRPr="00B175E6">
        <w:rPr>
          <w:rFonts w:ascii="Times New Roman" w:eastAsia="Calibri" w:hAnsi="Times New Roman" w:cs="Times New Roman"/>
          <w:color w:val="1F3864"/>
          <w:sz w:val="24"/>
          <w:szCs w:val="24"/>
          <w:lang w:eastAsia="en-US"/>
        </w:rPr>
        <w:t>контроль_деятельность</w:t>
      </w:r>
      <w:proofErr w:type="spellEnd"/>
      <w:r w:rsidRPr="00B175E6">
        <w:rPr>
          <w:rFonts w:ascii="Times New Roman" w:eastAsia="Calibri" w:hAnsi="Times New Roman" w:cs="Times New Roman"/>
          <w:color w:val="1F3864"/>
          <w:sz w:val="24"/>
          <w:szCs w:val="24"/>
          <w:lang w:eastAsia="en-US"/>
        </w:rPr>
        <w:t>, связанная с обращением взрывчатых материалов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7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1.1</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suppressAutoHyphens/>
        <w:ind w:firstLine="709"/>
        <w:contextualSpacing/>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eastAsia="Calibri" w:hAnsi="Times New Roman" w:cs="Times New Roman"/>
          <w:color w:val="1F3864"/>
          <w:sz w:val="24"/>
          <w:szCs w:val="24"/>
          <w:lang w:eastAsia="en-US"/>
        </w:rPr>
        <w:t xml:space="preserve">Лицензионный </w:t>
      </w:r>
      <w:proofErr w:type="spellStart"/>
      <w:r w:rsidRPr="00B175E6">
        <w:rPr>
          <w:rFonts w:ascii="Times New Roman" w:eastAsia="Calibri" w:hAnsi="Times New Roman" w:cs="Times New Roman"/>
          <w:color w:val="1F3864"/>
          <w:sz w:val="24"/>
          <w:szCs w:val="24"/>
          <w:lang w:eastAsia="en-US"/>
        </w:rPr>
        <w:t>контроль_производство</w:t>
      </w:r>
      <w:proofErr w:type="spellEnd"/>
      <w:r w:rsidRPr="00B175E6">
        <w:rPr>
          <w:rFonts w:ascii="Times New Roman" w:eastAsia="Calibri" w:hAnsi="Times New Roman" w:cs="Times New Roman"/>
          <w:color w:val="1F3864"/>
          <w:sz w:val="24"/>
          <w:szCs w:val="24"/>
          <w:lang w:eastAsia="en-US"/>
        </w:rPr>
        <w:t xml:space="preserve"> маркшейдерских работ</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tbl>
      <w:tblPr>
        <w:tblStyle w:val="170"/>
        <w:tblW w:w="9920"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2"/>
        <w:gridCol w:w="4851"/>
        <w:gridCol w:w="1035"/>
        <w:gridCol w:w="1134"/>
        <w:gridCol w:w="1126"/>
        <w:gridCol w:w="1142"/>
      </w:tblGrid>
      <w:tr w:rsidR="00C74E24" w:rsidRPr="00B175E6" w:rsidTr="00121D67">
        <w:trPr>
          <w:trHeight w:val="738"/>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811"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094"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086"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082"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контрольных (надзорных) мероприятий,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811"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Общее количество административных наказаний, всего, </w:t>
            </w:r>
          </w:p>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из них:</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3.1</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3.2</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3.3</w:t>
            </w:r>
          </w:p>
        </w:tc>
        <w:tc>
          <w:tcPr>
            <w:tcW w:w="4811" w:type="dxa"/>
            <w:vAlign w:val="center"/>
          </w:tcPr>
          <w:p w:rsidR="00C74E24" w:rsidRPr="00B175E6" w:rsidRDefault="00C74E24" w:rsidP="00C74E24">
            <w:pPr>
              <w:widowControl/>
              <w:spacing w:line="276" w:lineRule="auto"/>
              <w:ind w:left="366"/>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2"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811"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995"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94"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6"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082" w:type="dxa"/>
            <w:vAlign w:val="center"/>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suppressAutoHyphens/>
        <w:ind w:firstLine="709"/>
        <w:contextualSpacing/>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w:t>
      </w:r>
      <w:r w:rsidRPr="001302EC">
        <w:rPr>
          <w:rFonts w:ascii="Times New Roman" w:eastAsia="Calibri" w:hAnsi="Times New Roman" w:cs="Times New Roman"/>
          <w:sz w:val="20"/>
          <w:szCs w:val="20"/>
          <w:lang w:eastAsia="en-US"/>
        </w:rPr>
        <w:br/>
        <w:t>к дате предоставления справки, а также за соответствующий период предыдущего года.</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highlight w:val="yellow"/>
          <w:lang w:eastAsia="en-US"/>
        </w:rPr>
      </w:pPr>
    </w:p>
    <w:p w:rsidR="00C74E24" w:rsidRPr="00B175E6" w:rsidRDefault="00C74E24" w:rsidP="00C74E24">
      <w:pPr>
        <w:widowControl/>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Информация об осуществлении </w:t>
      </w:r>
      <w:proofErr w:type="spellStart"/>
      <w:r w:rsidRPr="00B175E6">
        <w:rPr>
          <w:rFonts w:ascii="Times New Roman" w:eastAsia="Calibri" w:hAnsi="Times New Roman" w:cs="Times New Roman"/>
          <w:b/>
          <w:sz w:val="24"/>
          <w:szCs w:val="24"/>
          <w:lang w:eastAsia="en-US"/>
        </w:rPr>
        <w:t>Ростехнадзором</w:t>
      </w:r>
      <w:proofErr w:type="spellEnd"/>
      <w:r w:rsidRPr="00B175E6">
        <w:rPr>
          <w:rFonts w:ascii="Times New Roman" w:eastAsia="Calibri" w:hAnsi="Times New Roman" w:cs="Times New Roman"/>
          <w:b/>
          <w:sz w:val="24"/>
          <w:szCs w:val="24"/>
          <w:lang w:eastAsia="en-US"/>
        </w:rPr>
        <w:t xml:space="preserve"> контрольной (надзорной) деятельности на поднадзорных объектах на территории</w:t>
      </w:r>
    </w:p>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_________Оренбургской области_______</w:t>
      </w:r>
    </w:p>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p w:rsidR="00C74E24" w:rsidRPr="00B175E6" w:rsidRDefault="00C74E24" w:rsidP="00C74E24">
      <w:pPr>
        <w:keepNext/>
        <w:keepLines/>
        <w:widowControl/>
        <w:pBdr>
          <w:top w:val="dotted" w:sz="4" w:space="1" w:color="2F5496"/>
          <w:left w:val="dotted" w:sz="4" w:space="4" w:color="2F5496"/>
          <w:bottom w:val="dotted" w:sz="4" w:space="6" w:color="2F5496"/>
          <w:right w:val="dotted" w:sz="4" w:space="4" w:color="2F5496"/>
          <w:between w:val="dotted" w:sz="4" w:space="1" w:color="2F5496"/>
        </w:pBdr>
        <w:shd w:val="clear" w:color="auto" w:fill="BDD6EE"/>
        <w:ind w:left="1134" w:hanging="1134"/>
        <w:outlineLvl w:val="0"/>
        <w:rPr>
          <w:rFonts w:ascii="Times New Roman" w:eastAsia="Calibri" w:hAnsi="Times New Roman" w:cs="Times New Roman"/>
          <w:b/>
          <w:color w:val="1F3864"/>
          <w:sz w:val="24"/>
          <w:szCs w:val="24"/>
          <w:u w:val="double"/>
          <w:lang w:eastAsia="en-US"/>
        </w:rPr>
      </w:pPr>
      <w:r w:rsidRPr="00B175E6">
        <w:rPr>
          <w:rFonts w:ascii="Times New Roman" w:eastAsia="Calibri" w:hAnsi="Times New Roman" w:cs="Times New Roman"/>
          <w:b/>
          <w:color w:val="1F3864"/>
          <w:sz w:val="24"/>
          <w:szCs w:val="24"/>
          <w:u w:val="double"/>
          <w:lang w:eastAsia="en-US"/>
        </w:rPr>
        <w:lastRenderedPageBreak/>
        <w:t>Надзор в области промышленной безопасности</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Общая информация</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Федеральная служба по экологическому, технологическому и атомному надзору (Уральское управление Ростехнадзора) осуществляет федеральный государственный надзор в области промышленной безопасности за 1 организацией, осуществлявшей эксплуатацию на территории (</w:t>
      </w:r>
      <w:r w:rsidRPr="00B175E6">
        <w:rPr>
          <w:rFonts w:ascii="Times New Roman" w:eastAsia="Calibri" w:hAnsi="Times New Roman" w:cs="Times New Roman"/>
          <w:sz w:val="24"/>
          <w:szCs w:val="24"/>
          <w:u w:val="single"/>
          <w:lang w:eastAsia="en-US"/>
        </w:rPr>
        <w:t>Оренбургской области</w:t>
      </w:r>
      <w:r w:rsidRPr="00B175E6">
        <w:rPr>
          <w:rFonts w:ascii="Times New Roman" w:eastAsia="Calibri" w:hAnsi="Times New Roman" w:cs="Times New Roman"/>
          <w:sz w:val="24"/>
          <w:szCs w:val="24"/>
          <w:lang w:eastAsia="en-US"/>
        </w:rPr>
        <w:t>) 14 опасных производственных объектов (далее – ОПО) магистрального трубопроводного транспорта, в том числе:</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tbl>
      <w:tblPr>
        <w:tblStyle w:val="101"/>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836"/>
        <w:gridCol w:w="4825"/>
      </w:tblGrid>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r w:rsidR="00C74E24" w:rsidRPr="00B175E6" w:rsidTr="00121D67">
        <w:trPr>
          <w:tblCellSpacing w:w="20" w:type="dxa"/>
        </w:trPr>
        <w:tc>
          <w:tcPr>
            <w:tcW w:w="4814"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814"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p>
        </w:tc>
      </w:tr>
    </w:tbl>
    <w:p w:rsidR="00C74E24" w:rsidRPr="00B175E6" w:rsidRDefault="00C74E24" w:rsidP="00C74E24">
      <w:pPr>
        <w:widowControl/>
        <w:spacing w:line="360" w:lineRule="exact"/>
        <w:ind w:firstLine="709"/>
        <w:jc w:val="both"/>
        <w:rPr>
          <w:rFonts w:ascii="Times New Roman" w:eastAsia="Calibri" w:hAnsi="Times New Roman" w:cs="Times New Roman"/>
          <w:color w:val="1F3864"/>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 xml:space="preserve">перечень наиболее крупных организаций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Поднадзорная организация, расположенная на территории Свердловской области, является:</w:t>
      </w:r>
    </w:p>
    <w:p w:rsidR="00C74E24" w:rsidRPr="00B175E6" w:rsidRDefault="00C74E24" w:rsidP="00C74E24">
      <w:pPr>
        <w:widowControl/>
        <w:suppressAutoHyphens/>
        <w:spacing w:line="360" w:lineRule="exact"/>
        <w:ind w:left="1070"/>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ООО «Газпром </w:t>
      </w:r>
      <w:proofErr w:type="spellStart"/>
      <w:r w:rsidRPr="00B175E6">
        <w:rPr>
          <w:rFonts w:ascii="Times New Roman" w:eastAsia="Calibri" w:hAnsi="Times New Roman" w:cs="Times New Roman"/>
          <w:sz w:val="24"/>
          <w:szCs w:val="24"/>
          <w:lang w:eastAsia="en-US"/>
        </w:rPr>
        <w:t>трансгаз</w:t>
      </w:r>
      <w:proofErr w:type="spellEnd"/>
      <w:r w:rsidRPr="00B175E6">
        <w:rPr>
          <w:rFonts w:ascii="Times New Roman" w:eastAsia="Calibri" w:hAnsi="Times New Roman" w:cs="Times New Roman"/>
          <w:sz w:val="24"/>
          <w:szCs w:val="24"/>
          <w:lang w:eastAsia="en-US"/>
        </w:rPr>
        <w:t xml:space="preserve"> Екатеринбург»</w:t>
      </w:r>
    </w:p>
    <w:p w:rsidR="00C74E24" w:rsidRPr="00B175E6" w:rsidRDefault="00C74E24" w:rsidP="00C74E24">
      <w:pPr>
        <w:widowControl/>
        <w:suppressAutoHyphens/>
        <w:spacing w:line="360" w:lineRule="exact"/>
        <w:ind w:left="1070"/>
        <w:contextualSpacing/>
        <w:jc w:val="both"/>
        <w:rPr>
          <w:rFonts w:ascii="Times New Roman" w:hAnsi="Times New Roman" w:cs="Times New Roman"/>
          <w:i/>
          <w:color w:val="A6A6A6"/>
          <w:sz w:val="24"/>
          <w:szCs w:val="24"/>
        </w:rPr>
      </w:pP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Об аварийности и смертельном травматизме на поднадзорных объектах</w:t>
      </w:r>
    </w:p>
    <w:tbl>
      <w:tblPr>
        <w:tblStyle w:val="47"/>
        <w:tblpPr w:leftFromText="180" w:rightFromText="180" w:vertAnchor="text" w:horzAnchor="margin" w:tblpXSpec="center" w:tblpY="152"/>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044"/>
        <w:gridCol w:w="1373"/>
        <w:gridCol w:w="1147"/>
        <w:gridCol w:w="1524"/>
        <w:gridCol w:w="1544"/>
      </w:tblGrid>
      <w:tr w:rsidR="00C74E24" w:rsidRPr="00B175E6" w:rsidTr="00121D67">
        <w:trPr>
          <w:trHeight w:val="795"/>
          <w:tblHeader/>
          <w:tblCellSpacing w:w="20" w:type="dxa"/>
          <w:jc w:val="center"/>
        </w:trPr>
        <w:tc>
          <w:tcPr>
            <w:tcW w:w="39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Показатель</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месяцев</w:t>
            </w:r>
            <w:r w:rsidRPr="00B175E6">
              <w:rPr>
                <w:rFonts w:ascii="Times New Roman" w:eastAsia="Calibri" w:hAnsi="Times New Roman" w:cs="Times New Roman"/>
                <w:b/>
                <w:sz w:val="24"/>
                <w:szCs w:val="24"/>
                <w:lang w:eastAsia="en-US"/>
              </w:rPr>
              <w:br/>
              <w:t>2024 г.</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6 месяцев </w:t>
            </w:r>
            <w:r w:rsidRPr="00B175E6">
              <w:rPr>
                <w:rFonts w:ascii="Times New Roman" w:eastAsia="Calibri" w:hAnsi="Times New Roman" w:cs="Times New Roman"/>
                <w:b/>
                <w:sz w:val="24"/>
                <w:szCs w:val="24"/>
                <w:lang w:eastAsia="en-US"/>
              </w:rPr>
              <w:br/>
              <w:t>2025 г.</w:t>
            </w:r>
          </w:p>
        </w:tc>
      </w:tr>
      <w:tr w:rsidR="00C74E24" w:rsidRPr="00B175E6" w:rsidTr="00121D67">
        <w:trPr>
          <w:trHeight w:val="536"/>
          <w:tblCellSpacing w:w="20" w:type="dxa"/>
          <w:jc w:val="center"/>
        </w:trPr>
        <w:tc>
          <w:tcPr>
            <w:tcW w:w="398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Аварийность, ед., всего</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rHeight w:val="638"/>
          <w:tblCellSpacing w:w="20" w:type="dxa"/>
          <w:jc w:val="center"/>
        </w:trPr>
        <w:tc>
          <w:tcPr>
            <w:tcW w:w="398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Смертельный травматизм, чел., всего</w:t>
            </w:r>
          </w:p>
        </w:tc>
        <w:tc>
          <w:tcPr>
            <w:tcW w:w="1333"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07"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484"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а также за период </w:t>
      </w:r>
      <w:r w:rsidRPr="001302EC">
        <w:rPr>
          <w:rFonts w:ascii="Times New Roman" w:eastAsia="Calibri" w:hAnsi="Times New Roman" w:cs="Times New Roman"/>
          <w:sz w:val="20"/>
          <w:szCs w:val="20"/>
          <w:lang w:eastAsia="en-US"/>
        </w:rPr>
        <w:br/>
        <w:t>на дату представления справки и соответствующий период предыдущего года.</w:t>
      </w:r>
    </w:p>
    <w:p w:rsidR="00C74E24" w:rsidRPr="001302EC" w:rsidRDefault="00C74E24" w:rsidP="00C74E24">
      <w:pPr>
        <w:widowControl/>
        <w:spacing w:line="276" w:lineRule="auto"/>
        <w:ind w:firstLine="709"/>
        <w:jc w:val="both"/>
        <w:rPr>
          <w:rFonts w:ascii="Times New Roman" w:eastAsia="Calibri" w:hAnsi="Times New Roman" w:cs="Times New Roman"/>
          <w:sz w:val="20"/>
          <w:szCs w:val="20"/>
          <w:lang w:eastAsia="en-US"/>
        </w:rPr>
      </w:pP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Надзор за объектами магистрального трубопроводного транспорта</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поднадзорных организациях и объектах</w:t>
      </w: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по классам опасности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Число поднадзорных организаций составляет 1, эксплуатирующих 14 ОПО, в том числе:</w:t>
      </w:r>
    </w:p>
    <w:tbl>
      <w:tblPr>
        <w:tblStyle w:val="101"/>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821"/>
        <w:gridCol w:w="4801"/>
      </w:tblGrid>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9</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III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4761" w:type="dxa"/>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IV класса опасности</w:t>
            </w:r>
          </w:p>
        </w:tc>
        <w:tc>
          <w:tcPr>
            <w:tcW w:w="4741"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spacing w:line="360" w:lineRule="exact"/>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lastRenderedPageBreak/>
        <w:t xml:space="preserve">Общая протяжённость поднадзорных магистральных трубопроводов составила </w:t>
      </w:r>
      <w:r w:rsidRPr="00B175E6">
        <w:rPr>
          <w:rFonts w:ascii="Times New Roman" w:hAnsi="Times New Roman" w:cs="Times New Roman"/>
          <w:color w:val="000000"/>
          <w:sz w:val="24"/>
          <w:szCs w:val="24"/>
        </w:rPr>
        <w:t>2832,2 км</w:t>
      </w:r>
      <w:r w:rsidRPr="00B175E6">
        <w:rPr>
          <w:rFonts w:ascii="Times New Roman" w:eastAsia="Calibri" w:hAnsi="Times New Roman" w:cs="Times New Roman"/>
          <w:sz w:val="24"/>
          <w:szCs w:val="24"/>
          <w:lang w:eastAsia="en-US"/>
        </w:rPr>
        <w:t>, в том числе:</w:t>
      </w:r>
    </w:p>
    <w:p w:rsidR="00C74E24" w:rsidRPr="00B175E6" w:rsidRDefault="00C74E24" w:rsidP="00C74E24">
      <w:pPr>
        <w:widowControl/>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газопроводов 2832,2 км;</w:t>
      </w:r>
    </w:p>
    <w:p w:rsidR="00C74E24" w:rsidRPr="00B175E6" w:rsidRDefault="00C74E24" w:rsidP="00C74E24">
      <w:pPr>
        <w:widowControl/>
        <w:spacing w:line="360" w:lineRule="exact"/>
        <w:ind w:firstLine="709"/>
        <w:jc w:val="both"/>
        <w:rPr>
          <w:rFonts w:ascii="Times New Roman" w:hAnsi="Times New Roman" w:cs="Times New Roman"/>
          <w:color w:val="000000"/>
          <w:sz w:val="24"/>
          <w:szCs w:val="24"/>
        </w:rPr>
      </w:pPr>
      <w:r w:rsidRPr="00B175E6">
        <w:rPr>
          <w:rFonts w:ascii="Times New Roman" w:hAnsi="Times New Roman" w:cs="Times New Roman"/>
          <w:color w:val="000000"/>
          <w:sz w:val="24"/>
          <w:szCs w:val="24"/>
        </w:rPr>
        <w:t>нефтепроводов – ____0__ км.</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numPr>
          <w:ilvl w:val="3"/>
          <w:numId w:val="0"/>
        </w:numPr>
        <w:spacing w:before="40" w:after="120"/>
        <w:ind w:left="1134" w:hanging="1134"/>
        <w:jc w:val="both"/>
        <w:outlineLvl w:val="3"/>
        <w:rPr>
          <w:rFonts w:ascii="Times New Roman" w:hAnsi="Times New Roman" w:cs="Times New Roman"/>
          <w:i/>
          <w:iCs/>
          <w:color w:val="1F3864"/>
          <w:sz w:val="24"/>
          <w:szCs w:val="24"/>
          <w:lang w:eastAsia="en-US"/>
        </w:rPr>
      </w:pPr>
      <w:r w:rsidRPr="00B175E6">
        <w:rPr>
          <w:rFonts w:ascii="Times New Roman" w:hAnsi="Times New Roman" w:cs="Times New Roman"/>
          <w:i/>
          <w:iCs/>
          <w:color w:val="1F3864"/>
          <w:sz w:val="24"/>
          <w:szCs w:val="24"/>
          <w:lang w:eastAsia="en-US"/>
        </w:rPr>
        <w:t>перечень наиболее крупных организаций</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roofErr w:type="gramStart"/>
      <w:r w:rsidRPr="00B175E6">
        <w:rPr>
          <w:rFonts w:ascii="Times New Roman" w:eastAsia="Calibri" w:hAnsi="Times New Roman" w:cs="Times New Roman"/>
          <w:sz w:val="24"/>
          <w:szCs w:val="24"/>
          <w:lang w:eastAsia="en-US"/>
        </w:rPr>
        <w:t xml:space="preserve">На территории региона расположены следующие крупные предприятия </w:t>
      </w:r>
      <w:r w:rsidRPr="00B175E6">
        <w:rPr>
          <w:rFonts w:ascii="Times New Roman" w:eastAsia="Calibri" w:hAnsi="Times New Roman" w:cs="Times New Roman"/>
          <w:sz w:val="24"/>
          <w:szCs w:val="24"/>
          <w:lang w:eastAsia="en-US"/>
        </w:rPr>
        <w:br/>
        <w:t>и организации (включая компании-бенефициары (крупные холдинги или финансово-промышленные группы):</w:t>
      </w:r>
      <w:proofErr w:type="gramEnd"/>
    </w:p>
    <w:p w:rsidR="00C74E24" w:rsidRPr="00B175E6" w:rsidRDefault="00C74E24" w:rsidP="00C74E24">
      <w:pPr>
        <w:framePr w:hSpace="180" w:wrap="around" w:vAnchor="text" w:hAnchor="margin" w:y="50"/>
        <w:widowControl/>
        <w:suppressAutoHyphens/>
        <w:spacing w:line="360" w:lineRule="exact"/>
        <w:ind w:firstLine="709"/>
        <w:jc w:val="both"/>
        <w:rPr>
          <w:rFonts w:ascii="Times New Roman" w:eastAsia="Calibri" w:hAnsi="Times New Roman" w:cs="Times New Roman"/>
          <w:b/>
          <w:i/>
          <w:sz w:val="24"/>
          <w:szCs w:val="24"/>
          <w:lang w:eastAsia="en-US"/>
        </w:rPr>
      </w:pPr>
      <w:r w:rsidRPr="00B175E6">
        <w:rPr>
          <w:rFonts w:ascii="Times New Roman" w:eastAsia="Calibri" w:hAnsi="Times New Roman" w:cs="Times New Roman"/>
          <w:b/>
          <w:i/>
          <w:sz w:val="24"/>
          <w:szCs w:val="24"/>
          <w:lang w:eastAsia="en-US"/>
        </w:rPr>
        <w:t xml:space="preserve">ООО «Газпром </w:t>
      </w:r>
      <w:proofErr w:type="spellStart"/>
      <w:r w:rsidRPr="00B175E6">
        <w:rPr>
          <w:rFonts w:ascii="Times New Roman" w:eastAsia="Calibri" w:hAnsi="Times New Roman" w:cs="Times New Roman"/>
          <w:b/>
          <w:i/>
          <w:sz w:val="24"/>
          <w:szCs w:val="24"/>
          <w:lang w:eastAsia="en-US"/>
        </w:rPr>
        <w:t>трансгаз</w:t>
      </w:r>
      <w:proofErr w:type="spellEnd"/>
      <w:r w:rsidRPr="00B175E6">
        <w:rPr>
          <w:rFonts w:ascii="Times New Roman" w:eastAsia="Calibri" w:hAnsi="Times New Roman" w:cs="Times New Roman"/>
          <w:b/>
          <w:i/>
          <w:sz w:val="24"/>
          <w:szCs w:val="24"/>
          <w:lang w:eastAsia="en-US"/>
        </w:rPr>
        <w:t xml:space="preserve"> Екатеринбург»</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О результатах контрольной (надзорной) деятельности в отношении крупных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За отчетный период инспекторским составом по надзору за объектами магистрального трубопроводного в соответствии с утвержденными графиками проведено 10 проверок в рамках режима постоянного государственного надзора в отношении 5 опасных производственных объектов I класса опасности – участков магистральных </w:t>
      </w:r>
      <w:proofErr w:type="spellStart"/>
      <w:r w:rsidRPr="00B175E6">
        <w:rPr>
          <w:rFonts w:ascii="Times New Roman" w:eastAsia="Calibri" w:hAnsi="Times New Roman" w:cs="Times New Roman"/>
          <w:sz w:val="24"/>
          <w:szCs w:val="24"/>
          <w:lang w:eastAsia="en-US"/>
        </w:rPr>
        <w:t>газопроводов</w:t>
      </w:r>
      <w:proofErr w:type="gramStart"/>
      <w:r w:rsidRPr="00B175E6">
        <w:rPr>
          <w:rFonts w:ascii="Times New Roman" w:eastAsia="Calibri" w:hAnsi="Times New Roman" w:cs="Times New Roman"/>
          <w:sz w:val="24"/>
          <w:szCs w:val="24"/>
          <w:lang w:eastAsia="en-US"/>
        </w:rPr>
        <w:t>,э</w:t>
      </w:r>
      <w:proofErr w:type="gramEnd"/>
      <w:r w:rsidRPr="00B175E6">
        <w:rPr>
          <w:rFonts w:ascii="Times New Roman" w:eastAsia="Calibri" w:hAnsi="Times New Roman" w:cs="Times New Roman"/>
          <w:sz w:val="24"/>
          <w:szCs w:val="24"/>
          <w:lang w:eastAsia="en-US"/>
        </w:rPr>
        <w:t>ксплуатируемых</w:t>
      </w:r>
      <w:proofErr w:type="spellEnd"/>
      <w:r w:rsidRPr="00B175E6">
        <w:rPr>
          <w:rFonts w:ascii="Times New Roman" w:eastAsia="Calibri" w:hAnsi="Times New Roman" w:cs="Times New Roman"/>
          <w:sz w:val="24"/>
          <w:szCs w:val="24"/>
          <w:lang w:eastAsia="en-US"/>
        </w:rPr>
        <w:t xml:space="preserve"> ООО «Газпром </w:t>
      </w:r>
      <w:proofErr w:type="spellStart"/>
      <w:r w:rsidRPr="00B175E6">
        <w:rPr>
          <w:rFonts w:ascii="Times New Roman" w:eastAsia="Calibri" w:hAnsi="Times New Roman" w:cs="Times New Roman"/>
          <w:sz w:val="24"/>
          <w:szCs w:val="24"/>
          <w:lang w:eastAsia="en-US"/>
        </w:rPr>
        <w:t>трансгаз</w:t>
      </w:r>
      <w:proofErr w:type="spellEnd"/>
      <w:r w:rsidRPr="00B175E6">
        <w:rPr>
          <w:rFonts w:ascii="Times New Roman" w:eastAsia="Calibri" w:hAnsi="Times New Roman" w:cs="Times New Roman"/>
          <w:sz w:val="24"/>
          <w:szCs w:val="24"/>
          <w:lang w:eastAsia="en-US"/>
        </w:rPr>
        <w:t xml:space="preserve"> Екатеринбург», на территории Оренбургской области:</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А54-00834-0168</w:t>
      </w:r>
      <w:r w:rsidRPr="00B175E6">
        <w:rPr>
          <w:rFonts w:ascii="Times New Roman" w:eastAsia="Calibri" w:hAnsi="Times New Roman" w:cs="Times New Roman"/>
          <w:sz w:val="24"/>
          <w:szCs w:val="24"/>
          <w:lang w:eastAsia="en-US"/>
        </w:rPr>
        <w:tab/>
        <w:t xml:space="preserve">Участки магистральных газопроводов </w:t>
      </w:r>
      <w:proofErr w:type="gramStart"/>
      <w:r w:rsidRPr="00B175E6">
        <w:rPr>
          <w:rFonts w:ascii="Times New Roman" w:eastAsia="Calibri" w:hAnsi="Times New Roman" w:cs="Times New Roman"/>
          <w:sz w:val="24"/>
          <w:szCs w:val="24"/>
          <w:lang w:eastAsia="en-US"/>
        </w:rPr>
        <w:t>Оренбургского</w:t>
      </w:r>
      <w:proofErr w:type="gramEnd"/>
      <w:r w:rsidRPr="00B175E6">
        <w:rPr>
          <w:rFonts w:ascii="Times New Roman" w:eastAsia="Calibri" w:hAnsi="Times New Roman" w:cs="Times New Roman"/>
          <w:sz w:val="24"/>
          <w:szCs w:val="24"/>
          <w:lang w:eastAsia="en-US"/>
        </w:rPr>
        <w:t xml:space="preserve">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А54-00834-0180</w:t>
      </w:r>
      <w:r w:rsidRPr="00B175E6">
        <w:rPr>
          <w:rFonts w:ascii="Times New Roman" w:eastAsia="Calibri" w:hAnsi="Times New Roman" w:cs="Times New Roman"/>
          <w:sz w:val="24"/>
          <w:szCs w:val="24"/>
          <w:lang w:eastAsia="en-US"/>
        </w:rPr>
        <w:tab/>
        <w:t xml:space="preserve">Участки магистральных газопроводов </w:t>
      </w:r>
      <w:proofErr w:type="spellStart"/>
      <w:r w:rsidRPr="00B175E6">
        <w:rPr>
          <w:rFonts w:ascii="Times New Roman" w:eastAsia="Calibri" w:hAnsi="Times New Roman" w:cs="Times New Roman"/>
          <w:sz w:val="24"/>
          <w:szCs w:val="24"/>
          <w:lang w:eastAsia="en-US"/>
        </w:rPr>
        <w:t>Бузулукского</w:t>
      </w:r>
      <w:proofErr w:type="spellEnd"/>
      <w:r w:rsidRPr="00B175E6">
        <w:rPr>
          <w:rFonts w:ascii="Times New Roman" w:eastAsia="Calibri" w:hAnsi="Times New Roman" w:cs="Times New Roman"/>
          <w:sz w:val="24"/>
          <w:szCs w:val="24"/>
          <w:lang w:eastAsia="en-US"/>
        </w:rPr>
        <w:t xml:space="preserve">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А54-00834-0174</w:t>
      </w:r>
      <w:r w:rsidRPr="00B175E6">
        <w:rPr>
          <w:rFonts w:ascii="Times New Roman" w:eastAsia="Calibri" w:hAnsi="Times New Roman" w:cs="Times New Roman"/>
          <w:sz w:val="24"/>
          <w:szCs w:val="24"/>
          <w:lang w:eastAsia="en-US"/>
        </w:rPr>
        <w:tab/>
        <w:t xml:space="preserve">Участки магистральных газопроводов </w:t>
      </w:r>
      <w:proofErr w:type="gramStart"/>
      <w:r w:rsidRPr="00B175E6">
        <w:rPr>
          <w:rFonts w:ascii="Times New Roman" w:eastAsia="Calibri" w:hAnsi="Times New Roman" w:cs="Times New Roman"/>
          <w:sz w:val="24"/>
          <w:szCs w:val="24"/>
          <w:lang w:eastAsia="en-US"/>
        </w:rPr>
        <w:t>Алексеевского</w:t>
      </w:r>
      <w:proofErr w:type="gramEnd"/>
      <w:r w:rsidRPr="00B175E6">
        <w:rPr>
          <w:rFonts w:ascii="Times New Roman" w:eastAsia="Calibri" w:hAnsi="Times New Roman" w:cs="Times New Roman"/>
          <w:sz w:val="24"/>
          <w:szCs w:val="24"/>
          <w:lang w:eastAsia="en-US"/>
        </w:rPr>
        <w:t xml:space="preserve">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А54-00834-0005</w:t>
      </w:r>
      <w:r w:rsidRPr="00B175E6">
        <w:rPr>
          <w:rFonts w:ascii="Times New Roman" w:eastAsia="Calibri" w:hAnsi="Times New Roman" w:cs="Times New Roman"/>
          <w:sz w:val="24"/>
          <w:szCs w:val="24"/>
          <w:lang w:eastAsia="en-US"/>
        </w:rPr>
        <w:tab/>
        <w:t xml:space="preserve">Участки магистральных газопроводов </w:t>
      </w:r>
      <w:proofErr w:type="spellStart"/>
      <w:r w:rsidRPr="00B175E6">
        <w:rPr>
          <w:rFonts w:ascii="Times New Roman" w:eastAsia="Calibri" w:hAnsi="Times New Roman" w:cs="Times New Roman"/>
          <w:sz w:val="24"/>
          <w:szCs w:val="24"/>
          <w:lang w:eastAsia="en-US"/>
        </w:rPr>
        <w:t>Медногоского</w:t>
      </w:r>
      <w:proofErr w:type="spellEnd"/>
      <w:r w:rsidRPr="00B175E6">
        <w:rPr>
          <w:rFonts w:ascii="Times New Roman" w:eastAsia="Calibri" w:hAnsi="Times New Roman" w:cs="Times New Roman"/>
          <w:sz w:val="24"/>
          <w:szCs w:val="24"/>
          <w:lang w:eastAsia="en-US"/>
        </w:rPr>
        <w:t xml:space="preserve">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А54-00834-0001</w:t>
      </w:r>
      <w:r w:rsidRPr="00B175E6">
        <w:rPr>
          <w:rFonts w:ascii="Times New Roman" w:eastAsia="Calibri" w:hAnsi="Times New Roman" w:cs="Times New Roman"/>
          <w:sz w:val="24"/>
          <w:szCs w:val="24"/>
          <w:lang w:eastAsia="en-US"/>
        </w:rPr>
        <w:tab/>
        <w:t>Участки магистральных газопроводов Домбаровского ЛПУМГ.</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По результатам КНМ в рамках постоянного государственного надзора проведено 10 контрольных (надзорных) мероприятий, выявлено 49 нарушений обязательных требований при эксплуатации опасных производственных объектов. </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Составлено 7 протоколов в отношении должностных лиц. Привлечены к административной ответственности по ч.1 ст.9.1 КоАП РФ 3 должностных лица – предупреждение, 1 штраф 20000 руб. 4 протокола будут рассмотрены в 3 квартале 2025.</w:t>
      </w:r>
    </w:p>
    <w:p w:rsidR="00C74E24" w:rsidRPr="00B175E6" w:rsidRDefault="00C74E24" w:rsidP="00C74E24">
      <w:pPr>
        <w:widowControl/>
        <w:spacing w:line="276" w:lineRule="auto"/>
        <w:ind w:firstLine="709"/>
        <w:jc w:val="both"/>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О техническом состоянии поднадзорных объектов</w:t>
      </w: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 xml:space="preserve">Техническое состояние поднадзорных объектов подтверждается проектной и исполнительной документацией. Проводятся мероприятия по техническому диагностированию объектов в соответствии с разработанными и утвержденными графиками. В рамках производственного контроля проводятся контрольные проверки с использованием Чек – листов, выявленные нарушения предусматриваются в соответствии с планами работ. Здания, сооружения и технические устройства с истекшим сроком безопасной эксплуатации подлежат обязательной экспертизе промышленной безопасности. Готовность организации к ликвидации и локализации последствий аварий обеспечена на должном уровне, созданы собственные НАСФ и заключены договора с ПАСФ в соответствии с требованиями, установленными законодательством Российской Федерации. Проблемы, связанные с обеспечением безопасности и противоаварийной устойчивости поднадзорных предприятий, а также проблемы профессиональных </w:t>
      </w:r>
      <w:r w:rsidRPr="00B175E6">
        <w:rPr>
          <w:rFonts w:ascii="Times New Roman" w:eastAsia="Calibri" w:hAnsi="Times New Roman" w:cs="Times New Roman"/>
          <w:sz w:val="24"/>
          <w:szCs w:val="24"/>
          <w:lang w:eastAsia="en-US"/>
        </w:rPr>
        <w:lastRenderedPageBreak/>
        <w:t>спасательных служб, обслуживающих поднадзорные предприятия, при проведении проверок  за 6 месяцев 2025 года не выявлено.</w:t>
      </w:r>
    </w:p>
    <w:p w:rsidR="00C74E24" w:rsidRPr="00B175E6" w:rsidRDefault="00C74E24" w:rsidP="00C74E24">
      <w:pPr>
        <w:keepNext/>
        <w:keepLines/>
        <w:widowControl/>
        <w:numPr>
          <w:ilvl w:val="1"/>
          <w:numId w:val="0"/>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pacing w:line="276" w:lineRule="auto"/>
        <w:ind w:left="1134" w:hanging="1134"/>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Контрольная (надзорная) и профилактическая деятельность</w:t>
      </w:r>
    </w:p>
    <w:p w:rsidR="00C74E24" w:rsidRPr="00B175E6" w:rsidRDefault="00C74E24" w:rsidP="00C74E24">
      <w:pPr>
        <w:keepNext/>
        <w:keepLines/>
        <w:widowControl/>
        <w:numPr>
          <w:ilvl w:val="2"/>
          <w:numId w:val="0"/>
        </w:numPr>
        <w:pBdr>
          <w:top w:val="dotted" w:sz="4" w:space="1" w:color="2F5496"/>
          <w:left w:val="dotted" w:sz="4" w:space="4" w:color="2F5496"/>
          <w:bottom w:val="dotted" w:sz="4" w:space="6" w:color="2F5496"/>
          <w:right w:val="dotted" w:sz="4" w:space="4" w:color="2F5496"/>
          <w:between w:val="dotted" w:sz="4" w:space="1" w:color="2F5496"/>
        </w:pBdr>
        <w:shd w:val="clear" w:color="auto" w:fill="F2F2F2"/>
        <w:spacing w:after="240"/>
        <w:ind w:left="1134" w:hanging="1134"/>
        <w:outlineLvl w:val="2"/>
        <w:rPr>
          <w:rFonts w:ascii="Times New Roman" w:hAnsi="Times New Roman" w:cs="Times New Roman"/>
          <w:color w:val="1F3864"/>
          <w:sz w:val="24"/>
          <w:szCs w:val="24"/>
          <w:u w:val="single"/>
          <w:lang w:eastAsia="en-US"/>
        </w:rPr>
      </w:pPr>
      <w:r w:rsidRPr="00B175E6">
        <w:rPr>
          <w:rFonts w:ascii="Times New Roman" w:hAnsi="Times New Roman" w:cs="Times New Roman"/>
          <w:color w:val="1F3864"/>
          <w:sz w:val="24"/>
          <w:szCs w:val="24"/>
          <w:u w:val="single"/>
          <w:lang w:eastAsia="en-US"/>
        </w:rPr>
        <w:t>На ОПО</w:t>
      </w:r>
      <w:r w:rsidRPr="00B175E6">
        <w:rPr>
          <w:rFonts w:ascii="Times New Roman" w:eastAsia="Calibri" w:hAnsi="Times New Roman" w:cs="Times New Roman"/>
          <w:sz w:val="24"/>
          <w:szCs w:val="24"/>
          <w:lang w:eastAsia="en-US"/>
        </w:rPr>
        <w:t xml:space="preserve"> </w:t>
      </w:r>
      <w:r w:rsidRPr="00B175E6">
        <w:rPr>
          <w:rFonts w:ascii="Times New Roman" w:hAnsi="Times New Roman" w:cs="Times New Roman"/>
          <w:color w:val="1F3864"/>
          <w:sz w:val="24"/>
          <w:szCs w:val="24"/>
          <w:u w:val="single"/>
          <w:lang w:eastAsia="en-US"/>
        </w:rPr>
        <w:t>магистрального трубопроводного транспорта</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tbl>
      <w:tblPr>
        <w:tblStyle w:val="180"/>
        <w:tblW w:w="9918" w:type="dxa"/>
        <w:tblCellSpacing w:w="20" w:type="dxa"/>
        <w:tblInd w:w="-145"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631"/>
        <w:gridCol w:w="4604"/>
        <w:gridCol w:w="1159"/>
        <w:gridCol w:w="1168"/>
        <w:gridCol w:w="1168"/>
        <w:gridCol w:w="1188"/>
      </w:tblGrid>
      <w:tr w:rsidR="00C74E24" w:rsidRPr="00B175E6" w:rsidTr="00121D67">
        <w:trPr>
          <w:trHeight w:val="738"/>
          <w:tblCellSpacing w:w="20" w:type="dxa"/>
        </w:trPr>
        <w:tc>
          <w:tcPr>
            <w:tcW w:w="571" w:type="dxa"/>
            <w:vAlign w:val="center"/>
          </w:tcPr>
          <w:p w:rsidR="00C74E24" w:rsidRPr="00B175E6" w:rsidRDefault="00C74E24" w:rsidP="00C74E24">
            <w:pPr>
              <w:widowControl/>
              <w:spacing w:line="276" w:lineRule="auto"/>
              <w:ind w:left="-15"/>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 xml:space="preserve">№ </w:t>
            </w:r>
            <w:proofErr w:type="gramStart"/>
            <w:r w:rsidRPr="00B175E6">
              <w:rPr>
                <w:rFonts w:ascii="Times New Roman" w:eastAsia="Calibri" w:hAnsi="Times New Roman" w:cs="Times New Roman"/>
                <w:b/>
                <w:sz w:val="24"/>
                <w:szCs w:val="24"/>
                <w:lang w:eastAsia="en-US"/>
              </w:rPr>
              <w:t>п</w:t>
            </w:r>
            <w:proofErr w:type="gramEnd"/>
            <w:r w:rsidRPr="00B175E6">
              <w:rPr>
                <w:rFonts w:ascii="Times New Roman" w:eastAsia="Calibri" w:hAnsi="Times New Roman" w:cs="Times New Roman"/>
                <w:b/>
                <w:sz w:val="24"/>
                <w:szCs w:val="24"/>
                <w:lang w:eastAsia="en-US"/>
              </w:rPr>
              <w:t>/п</w:t>
            </w:r>
          </w:p>
        </w:tc>
        <w:tc>
          <w:tcPr>
            <w:tcW w:w="4564"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Наименование показателя</w:t>
            </w:r>
          </w:p>
        </w:tc>
        <w:tc>
          <w:tcPr>
            <w:tcW w:w="1119" w:type="dxa"/>
            <w:vAlign w:val="center"/>
          </w:tcPr>
          <w:p w:rsidR="00C74E24" w:rsidRPr="00B175E6" w:rsidRDefault="00C74E24" w:rsidP="00C74E24">
            <w:pPr>
              <w:widowControl/>
              <w:spacing w:line="276" w:lineRule="auto"/>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2023г.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2024г.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2024г.</w:t>
            </w:r>
          </w:p>
        </w:tc>
        <w:tc>
          <w:tcPr>
            <w:tcW w:w="1128" w:type="dxa"/>
            <w:vAlign w:val="center"/>
          </w:tcPr>
          <w:p w:rsidR="00C74E24" w:rsidRPr="00B175E6" w:rsidRDefault="00C74E24" w:rsidP="00C74E24">
            <w:pPr>
              <w:widowControl/>
              <w:spacing w:line="276" w:lineRule="auto"/>
              <w:ind w:right="87"/>
              <w:jc w:val="center"/>
              <w:rPr>
                <w:rFonts w:ascii="Times New Roman" w:eastAsia="Calibri" w:hAnsi="Times New Roman" w:cs="Times New Roman"/>
                <w:b/>
                <w:sz w:val="24"/>
                <w:szCs w:val="24"/>
                <w:lang w:eastAsia="en-US"/>
              </w:rPr>
            </w:pPr>
            <w:r w:rsidRPr="00B175E6">
              <w:rPr>
                <w:rFonts w:ascii="Times New Roman" w:eastAsia="Calibri" w:hAnsi="Times New Roman" w:cs="Times New Roman"/>
                <w:b/>
                <w:sz w:val="24"/>
                <w:szCs w:val="24"/>
                <w:lang w:eastAsia="en-US"/>
              </w:rPr>
              <w:t>6 мес. 2025г.</w:t>
            </w:r>
          </w:p>
        </w:tc>
      </w:tr>
      <w:tr w:rsidR="00C74E24" w:rsidRPr="00B175E6" w:rsidTr="00121D67">
        <w:trPr>
          <w:trHeight w:val="653"/>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контрольных (надзорных) мероприятий, всего, из них:</w:t>
            </w:r>
          </w:p>
        </w:tc>
        <w:tc>
          <w:tcPr>
            <w:tcW w:w="1119"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1.1</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плановые проверки</w:t>
            </w:r>
          </w:p>
        </w:tc>
        <w:tc>
          <w:tcPr>
            <w:tcW w:w="1119"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внеплановые проверки</w:t>
            </w:r>
          </w:p>
        </w:tc>
        <w:tc>
          <w:tcPr>
            <w:tcW w:w="1119"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контрольных действий, проведённых в рамках постоянного государственного надзора, из них:</w:t>
            </w:r>
          </w:p>
        </w:tc>
        <w:tc>
          <w:tcPr>
            <w:tcW w:w="1119"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2.1</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осмотр</w:t>
            </w:r>
          </w:p>
        </w:tc>
        <w:tc>
          <w:tcPr>
            <w:tcW w:w="1119"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2.2</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опрос</w:t>
            </w:r>
          </w:p>
        </w:tc>
        <w:tc>
          <w:tcPr>
            <w:tcW w:w="1119"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2.3</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получение письменных объяснений</w:t>
            </w:r>
          </w:p>
        </w:tc>
        <w:tc>
          <w:tcPr>
            <w:tcW w:w="1119"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2.4</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истребование документов</w:t>
            </w:r>
          </w:p>
        </w:tc>
        <w:tc>
          <w:tcPr>
            <w:tcW w:w="1119"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2.5</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эксперимент</w:t>
            </w:r>
          </w:p>
        </w:tc>
        <w:tc>
          <w:tcPr>
            <w:tcW w:w="1119"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Выявлено правонарушений, всего</w:t>
            </w:r>
          </w:p>
        </w:tc>
        <w:tc>
          <w:tcPr>
            <w:tcW w:w="1119"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82</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109</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37</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49</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Общее количество административных наказаний, из них:</w:t>
            </w:r>
          </w:p>
        </w:tc>
        <w:tc>
          <w:tcPr>
            <w:tcW w:w="1119"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15</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8</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4.1</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административное приостановление деятельности</w:t>
            </w:r>
          </w:p>
        </w:tc>
        <w:tc>
          <w:tcPr>
            <w:tcW w:w="1119"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4.2</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предупреждение</w:t>
            </w:r>
          </w:p>
        </w:tc>
        <w:tc>
          <w:tcPr>
            <w:tcW w:w="1119"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7</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3</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4.3</w:t>
            </w:r>
          </w:p>
        </w:tc>
        <w:tc>
          <w:tcPr>
            <w:tcW w:w="4564" w:type="dxa"/>
            <w:vAlign w:val="center"/>
          </w:tcPr>
          <w:p w:rsidR="00C74E24" w:rsidRPr="00B175E6" w:rsidRDefault="00C74E24" w:rsidP="00C74E24">
            <w:pPr>
              <w:widowControl/>
              <w:spacing w:line="276" w:lineRule="auto"/>
              <w:ind w:firstLine="317"/>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административный штраф</w:t>
            </w:r>
          </w:p>
        </w:tc>
        <w:tc>
          <w:tcPr>
            <w:tcW w:w="1119"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12</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1</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5</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Общая сумма наложенных административных штрафов (тыс. руб.)</w:t>
            </w:r>
          </w:p>
        </w:tc>
        <w:tc>
          <w:tcPr>
            <w:tcW w:w="1119"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64,5</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c>
          <w:tcPr>
            <w:tcW w:w="1128"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20</w:t>
            </w:r>
          </w:p>
        </w:tc>
      </w:tr>
      <w:tr w:rsidR="00C74E24" w:rsidRPr="00B175E6" w:rsidTr="00121D67">
        <w:trPr>
          <w:tblCellSpacing w:w="20" w:type="dxa"/>
        </w:trPr>
        <w:tc>
          <w:tcPr>
            <w:tcW w:w="571" w:type="dxa"/>
            <w:vAlign w:val="center"/>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6</w:t>
            </w:r>
          </w:p>
        </w:tc>
        <w:tc>
          <w:tcPr>
            <w:tcW w:w="4564" w:type="dxa"/>
            <w:vAlign w:val="center"/>
          </w:tcPr>
          <w:p w:rsidR="00C74E24" w:rsidRPr="00B175E6" w:rsidRDefault="00C74E24" w:rsidP="00C74E24">
            <w:pPr>
              <w:widowControl/>
              <w:spacing w:line="276" w:lineRule="auto"/>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Количество профилактических визитов</w:t>
            </w:r>
          </w:p>
        </w:tc>
        <w:tc>
          <w:tcPr>
            <w:tcW w:w="1119" w:type="dxa"/>
          </w:tcPr>
          <w:p w:rsidR="00C74E24" w:rsidRPr="00B175E6" w:rsidRDefault="00C74E24" w:rsidP="00C74E24">
            <w:pPr>
              <w:widowControl/>
              <w:spacing w:line="276" w:lineRule="auto"/>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c>
          <w:tcPr>
            <w:tcW w:w="1128" w:type="dxa"/>
          </w:tcPr>
          <w:p w:rsidR="00C74E24" w:rsidRPr="00B175E6" w:rsidRDefault="00C74E24" w:rsidP="00C74E24">
            <w:pPr>
              <w:widowControl/>
              <w:spacing w:line="276" w:lineRule="auto"/>
              <w:ind w:right="288"/>
              <w:jc w:val="center"/>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0</w:t>
            </w:r>
          </w:p>
        </w:tc>
      </w:tr>
    </w:tbl>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1302EC" w:rsidRDefault="00C74E24" w:rsidP="00C74E24">
      <w:pPr>
        <w:widowControl/>
        <w:ind w:firstLine="709"/>
        <w:jc w:val="both"/>
        <w:rPr>
          <w:rFonts w:ascii="Times New Roman" w:eastAsia="Calibri" w:hAnsi="Times New Roman" w:cs="Times New Roman"/>
          <w:sz w:val="20"/>
          <w:szCs w:val="20"/>
          <w:lang w:eastAsia="en-US"/>
        </w:rPr>
      </w:pPr>
      <w:r w:rsidRPr="001302EC">
        <w:rPr>
          <w:rFonts w:ascii="Times New Roman" w:eastAsia="Calibri" w:hAnsi="Times New Roman" w:cs="Times New Roman"/>
          <w:sz w:val="20"/>
          <w:szCs w:val="20"/>
          <w:lang w:eastAsia="en-US"/>
        </w:rPr>
        <w:t xml:space="preserve">*информация за 2 </w:t>
      </w:r>
      <w:proofErr w:type="gramStart"/>
      <w:r w:rsidRPr="001302EC">
        <w:rPr>
          <w:rFonts w:ascii="Times New Roman" w:eastAsia="Calibri" w:hAnsi="Times New Roman" w:cs="Times New Roman"/>
          <w:sz w:val="20"/>
          <w:szCs w:val="20"/>
          <w:lang w:eastAsia="en-US"/>
        </w:rPr>
        <w:t>предшествующих</w:t>
      </w:r>
      <w:proofErr w:type="gramEnd"/>
      <w:r w:rsidRPr="001302EC">
        <w:rPr>
          <w:rFonts w:ascii="Times New Roman" w:eastAsia="Calibri" w:hAnsi="Times New Roman" w:cs="Times New Roman"/>
          <w:sz w:val="20"/>
          <w:szCs w:val="20"/>
          <w:lang w:eastAsia="en-US"/>
        </w:rPr>
        <w:t xml:space="preserve"> отчётному года, за отчётный период, ближайший к дате представления справки, а также за соответствующий период предыдущего года.</w:t>
      </w:r>
    </w:p>
    <w:p w:rsidR="00C74E24" w:rsidRPr="00B175E6" w:rsidRDefault="00C74E24" w:rsidP="00C74E24">
      <w:pPr>
        <w:widowControl/>
        <w:ind w:firstLine="709"/>
        <w:jc w:val="both"/>
        <w:rPr>
          <w:rFonts w:ascii="Times New Roman" w:eastAsia="Calibri" w:hAnsi="Times New Roman" w:cs="Times New Roman"/>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416247">
      <w:pPr>
        <w:keepNext/>
        <w:keepLines/>
        <w:widowControl/>
        <w:numPr>
          <w:ilvl w:val="1"/>
          <w:numId w:val="17"/>
        </w:numPr>
        <w:pBdr>
          <w:top w:val="dotted" w:sz="4" w:space="1" w:color="2F5496"/>
          <w:left w:val="dotted" w:sz="4" w:space="4" w:color="2F5496"/>
          <w:bottom w:val="dotted" w:sz="4" w:space="1" w:color="2F5496"/>
          <w:right w:val="dotted" w:sz="4" w:space="4" w:color="2F5496"/>
          <w:between w:val="dotted" w:sz="4" w:space="1" w:color="2F5496"/>
        </w:pBdr>
        <w:shd w:val="clear" w:color="auto" w:fill="DEEAF6"/>
        <w:suppressAutoHyphens/>
        <w:spacing w:line="276" w:lineRule="auto"/>
        <w:contextualSpacing/>
        <w:jc w:val="both"/>
        <w:outlineLvl w:val="1"/>
        <w:rPr>
          <w:rFonts w:ascii="Times New Roman" w:hAnsi="Times New Roman" w:cs="Times New Roman"/>
          <w:color w:val="1F3864"/>
          <w:sz w:val="24"/>
          <w:szCs w:val="24"/>
          <w:lang w:eastAsia="en-US"/>
        </w:rPr>
      </w:pPr>
      <w:r w:rsidRPr="00B175E6">
        <w:rPr>
          <w:rFonts w:ascii="Times New Roman" w:hAnsi="Times New Roman" w:cs="Times New Roman"/>
          <w:color w:val="1F3864"/>
          <w:sz w:val="24"/>
          <w:szCs w:val="24"/>
          <w:lang w:eastAsia="en-US"/>
        </w:rPr>
        <w:t>Проблемные вопросы, выявляемые в рамках осуществления контроля (надзора)</w:t>
      </w:r>
    </w:p>
    <w:p w:rsidR="00C74E24" w:rsidRPr="00B175E6" w:rsidRDefault="00C74E24" w:rsidP="00C74E24">
      <w:pPr>
        <w:widowControl/>
        <w:numPr>
          <w:ilvl w:val="0"/>
          <w:numId w:val="2"/>
        </w:numPr>
        <w:suppressAutoHyphens/>
        <w:spacing w:line="276" w:lineRule="auto"/>
        <w:contextualSpacing/>
        <w:jc w:val="both"/>
        <w:rPr>
          <w:rFonts w:ascii="Times New Roman" w:eastAsia="Calibri" w:hAnsi="Times New Roman" w:cs="Times New Roman"/>
          <w:sz w:val="24"/>
          <w:szCs w:val="24"/>
          <w:lang w:eastAsia="en-US"/>
        </w:rPr>
      </w:pPr>
      <w:r w:rsidRPr="00B175E6">
        <w:rPr>
          <w:rFonts w:ascii="Times New Roman" w:eastAsia="Calibri" w:hAnsi="Times New Roman" w:cs="Times New Roman"/>
          <w:sz w:val="24"/>
          <w:szCs w:val="24"/>
          <w:lang w:eastAsia="en-US"/>
        </w:rPr>
        <w:t>отсутствуют</w:t>
      </w:r>
    </w:p>
    <w:p w:rsidR="00C74E24" w:rsidRPr="00B175E6" w:rsidRDefault="00C74E24" w:rsidP="00C74E24">
      <w:pPr>
        <w:widowControl/>
        <w:jc w:val="both"/>
        <w:rPr>
          <w:rFonts w:ascii="Times New Roman" w:eastAsia="Calibri" w:hAnsi="Times New Roman" w:cs="Times New Roman"/>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C74E24">
      <w:pPr>
        <w:widowControl/>
        <w:spacing w:line="276" w:lineRule="auto"/>
        <w:ind w:firstLine="709"/>
        <w:jc w:val="both"/>
        <w:rPr>
          <w:rFonts w:ascii="Times New Roman" w:eastAsia="Calibri" w:hAnsi="Times New Roman" w:cs="Times New Roman"/>
          <w:sz w:val="24"/>
          <w:szCs w:val="24"/>
          <w:lang w:eastAsia="en-US"/>
        </w:rPr>
      </w:pPr>
    </w:p>
    <w:p w:rsidR="00C74E24" w:rsidRPr="00B175E6" w:rsidRDefault="00C74E24" w:rsidP="00DA195A">
      <w:pPr>
        <w:widowControl/>
        <w:suppressAutoHyphens/>
        <w:spacing w:line="276" w:lineRule="auto"/>
        <w:rPr>
          <w:rFonts w:asciiTheme="minorHAnsi" w:eastAsiaTheme="minorHAnsi" w:hAnsiTheme="minorHAnsi" w:cstheme="minorBidi"/>
          <w:sz w:val="24"/>
          <w:szCs w:val="24"/>
          <w:lang w:eastAsia="en-US"/>
        </w:rPr>
      </w:pPr>
    </w:p>
    <w:sectPr w:rsidR="00C74E24" w:rsidRPr="00B175E6" w:rsidSect="000A4194">
      <w:footerReference w:type="default" r:id="rId9"/>
      <w:pgSz w:w="11906" w:h="16838"/>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247" w:rsidRDefault="00416247" w:rsidP="000A4194">
      <w:r>
        <w:separator/>
      </w:r>
    </w:p>
  </w:endnote>
  <w:endnote w:type="continuationSeparator" w:id="0">
    <w:p w:rsidR="00416247" w:rsidRDefault="00416247" w:rsidP="000A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empora LGC Uni">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default"/>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7098"/>
      <w:docPartObj>
        <w:docPartGallery w:val="Page Numbers (Bottom of Page)"/>
        <w:docPartUnique/>
      </w:docPartObj>
    </w:sdtPr>
    <w:sdtContent>
      <w:p w:rsidR="00121D67" w:rsidRDefault="00121D67">
        <w:pPr>
          <w:pStyle w:val="ad"/>
          <w:jc w:val="right"/>
        </w:pPr>
        <w:r>
          <w:fldChar w:fldCharType="begin"/>
        </w:r>
        <w:r>
          <w:instrText>PAGE   \* MERGEFORMAT</w:instrText>
        </w:r>
        <w:r>
          <w:fldChar w:fldCharType="separate"/>
        </w:r>
        <w:r w:rsidR="00E30420">
          <w:rPr>
            <w:noProof/>
          </w:rPr>
          <w:t>151</w:t>
        </w:r>
        <w:r>
          <w:fldChar w:fldCharType="end"/>
        </w:r>
      </w:p>
    </w:sdtContent>
  </w:sdt>
  <w:p w:rsidR="00121D67" w:rsidRDefault="00121D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247" w:rsidRDefault="00416247" w:rsidP="000A4194">
      <w:r>
        <w:separator/>
      </w:r>
    </w:p>
  </w:footnote>
  <w:footnote w:type="continuationSeparator" w:id="0">
    <w:p w:rsidR="00416247" w:rsidRDefault="00416247" w:rsidP="000A4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rPr>
    </w:lvl>
    <w:lvl w:ilvl="1">
      <w:start w:val="3"/>
      <w:numFmt w:val="decimal"/>
      <w:lvlText w:val="%1.%2."/>
      <w:lvlJc w:val="left"/>
      <w:pPr>
        <w:tabs>
          <w:tab w:val="num" w:pos="0"/>
        </w:tabs>
        <w:ind w:left="120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920" w:hanging="1080"/>
      </w:pPr>
      <w:rPr>
        <w:rFonts w:hint="default"/>
      </w:rPr>
    </w:lvl>
    <w:lvl w:ilvl="5">
      <w:start w:val="1"/>
      <w:numFmt w:val="decimal"/>
      <w:lvlText w:val="%1.%2.%3.%4.%5.%6."/>
      <w:lvlJc w:val="left"/>
      <w:pPr>
        <w:tabs>
          <w:tab w:val="num" w:pos="0"/>
        </w:tabs>
        <w:ind w:left="2400" w:hanging="1440"/>
      </w:pPr>
      <w:rPr>
        <w:rFonts w:hint="default"/>
      </w:rPr>
    </w:lvl>
    <w:lvl w:ilvl="6">
      <w:start w:val="1"/>
      <w:numFmt w:val="decimal"/>
      <w:lvlText w:val="%1.%2.%3.%4.%5.%6.%7."/>
      <w:lvlJc w:val="left"/>
      <w:pPr>
        <w:tabs>
          <w:tab w:val="num" w:pos="0"/>
        </w:tabs>
        <w:ind w:left="2880" w:hanging="1800"/>
      </w:pPr>
      <w:rPr>
        <w:rFonts w:hint="default"/>
      </w:rPr>
    </w:lvl>
    <w:lvl w:ilvl="7">
      <w:start w:val="1"/>
      <w:numFmt w:val="decimal"/>
      <w:lvlText w:val="%1.%2.%3.%4.%5.%6.%7.%8."/>
      <w:lvlJc w:val="left"/>
      <w:pPr>
        <w:tabs>
          <w:tab w:val="num" w:pos="0"/>
        </w:tabs>
        <w:ind w:left="3000" w:hanging="1800"/>
      </w:pPr>
      <w:rPr>
        <w:rFonts w:hint="default"/>
      </w:rPr>
    </w:lvl>
    <w:lvl w:ilvl="8">
      <w:start w:val="1"/>
      <w:numFmt w:val="decimal"/>
      <w:lvlText w:val="%1.%2.%3.%4.%5.%6.%7.%8.%9."/>
      <w:lvlJc w:val="left"/>
      <w:pPr>
        <w:tabs>
          <w:tab w:val="num" w:pos="0"/>
        </w:tabs>
        <w:ind w:left="3480" w:hanging="2160"/>
      </w:pPr>
      <w:rPr>
        <w:rFonts w:hint="default"/>
      </w:rPr>
    </w:lvl>
  </w:abstractNum>
  <w:abstractNum w:abstractNumId="1">
    <w:nsid w:val="00000003"/>
    <w:multiLevelType w:val="singleLevel"/>
    <w:tmpl w:val="00000003"/>
    <w:name w:val="WW8Num3"/>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abstractNum>
  <w:abstractNum w:abstractNumId="2">
    <w:nsid w:val="00000004"/>
    <w:multiLevelType w:val="multilevel"/>
    <w:tmpl w:val="00000004"/>
    <w:name w:val="WW8Num4"/>
    <w:lvl w:ilvl="0">
      <w:start w:val="8"/>
      <w:numFmt w:val="decimal"/>
      <w:lvlText w:val="%1."/>
      <w:lvlJc w:val="left"/>
      <w:pPr>
        <w:tabs>
          <w:tab w:val="num" w:pos="0"/>
        </w:tabs>
        <w:ind w:left="450" w:hanging="450"/>
      </w:pPr>
      <w:rPr>
        <w:rFonts w:hint="default"/>
      </w:rPr>
    </w:lvl>
    <w:lvl w:ilvl="1">
      <w:start w:val="1"/>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3142" w:hanging="720"/>
      </w:pPr>
      <w:rPr>
        <w:rFonts w:hint="default"/>
      </w:rPr>
    </w:lvl>
    <w:lvl w:ilvl="3">
      <w:start w:val="1"/>
      <w:numFmt w:val="decimal"/>
      <w:lvlText w:val="%1.%2.%3.%4."/>
      <w:lvlJc w:val="left"/>
      <w:pPr>
        <w:tabs>
          <w:tab w:val="num" w:pos="0"/>
        </w:tabs>
        <w:ind w:left="4713" w:hanging="1080"/>
      </w:pPr>
      <w:rPr>
        <w:rFonts w:hint="default"/>
      </w:rPr>
    </w:lvl>
    <w:lvl w:ilvl="4">
      <w:start w:val="1"/>
      <w:numFmt w:val="decimal"/>
      <w:lvlText w:val="%1.%2.%3.%4.%5."/>
      <w:lvlJc w:val="left"/>
      <w:pPr>
        <w:tabs>
          <w:tab w:val="num" w:pos="0"/>
        </w:tabs>
        <w:ind w:left="5924" w:hanging="1080"/>
      </w:pPr>
      <w:rPr>
        <w:rFonts w:hint="default"/>
      </w:rPr>
    </w:lvl>
    <w:lvl w:ilvl="5">
      <w:start w:val="1"/>
      <w:numFmt w:val="decimal"/>
      <w:lvlText w:val="%1.%2.%3.%4.%5.%6."/>
      <w:lvlJc w:val="left"/>
      <w:pPr>
        <w:tabs>
          <w:tab w:val="num" w:pos="0"/>
        </w:tabs>
        <w:ind w:left="7495" w:hanging="1440"/>
      </w:pPr>
      <w:rPr>
        <w:rFonts w:hint="default"/>
      </w:rPr>
    </w:lvl>
    <w:lvl w:ilvl="6">
      <w:start w:val="1"/>
      <w:numFmt w:val="decimal"/>
      <w:lvlText w:val="%1.%2.%3.%4.%5.%6.%7."/>
      <w:lvlJc w:val="left"/>
      <w:pPr>
        <w:tabs>
          <w:tab w:val="num" w:pos="0"/>
        </w:tabs>
        <w:ind w:left="9066" w:hanging="1800"/>
      </w:pPr>
      <w:rPr>
        <w:rFonts w:hint="default"/>
      </w:rPr>
    </w:lvl>
    <w:lvl w:ilvl="7">
      <w:start w:val="1"/>
      <w:numFmt w:val="decimal"/>
      <w:lvlText w:val="%1.%2.%3.%4.%5.%6.%7.%8."/>
      <w:lvlJc w:val="left"/>
      <w:pPr>
        <w:tabs>
          <w:tab w:val="num" w:pos="0"/>
        </w:tabs>
        <w:ind w:left="10277" w:hanging="1800"/>
      </w:pPr>
      <w:rPr>
        <w:rFonts w:hint="default"/>
      </w:rPr>
    </w:lvl>
    <w:lvl w:ilvl="8">
      <w:start w:val="1"/>
      <w:numFmt w:val="decimal"/>
      <w:lvlText w:val="%1.%2.%3.%4.%5.%6.%7.%8.%9."/>
      <w:lvlJc w:val="left"/>
      <w:pPr>
        <w:tabs>
          <w:tab w:val="num" w:pos="0"/>
        </w:tabs>
        <w:ind w:left="11848" w:hanging="2160"/>
      </w:pPr>
      <w:rPr>
        <w:rFonts w:hint="default"/>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4">
    <w:nsid w:val="00000006"/>
    <w:multiLevelType w:val="singleLevel"/>
    <w:tmpl w:val="00000006"/>
    <w:name w:val="WW8Num6"/>
    <w:lvl w:ilvl="0">
      <w:numFmt w:val="bullet"/>
      <w:lvlText w:val="–"/>
      <w:lvlJc w:val="left"/>
      <w:pPr>
        <w:tabs>
          <w:tab w:val="num" w:pos="0"/>
        </w:tabs>
        <w:ind w:left="747" w:hanging="360"/>
      </w:pPr>
      <w:rPr>
        <w:rFonts w:ascii="Tempora LGC Uni" w:hAnsi="Tempora LGC Uni" w:cs="Times New Roman"/>
        <w:sz w:val="28"/>
        <w:szCs w:val="28"/>
      </w:rPr>
    </w:lvl>
  </w:abstractNum>
  <w:abstractNum w:abstractNumId="5">
    <w:nsid w:val="00000007"/>
    <w:multiLevelType w:val="multilevel"/>
    <w:tmpl w:val="00000007"/>
    <w:name w:val="WW8Num7"/>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3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6">
    <w:nsid w:val="00000008"/>
    <w:multiLevelType w:val="multilevel"/>
    <w:tmpl w:val="00000008"/>
    <w:name w:val="WW8Num8"/>
    <w:lvl w:ilvl="0">
      <w:start w:val="1"/>
      <w:numFmt w:val="decimal"/>
      <w:lvlText w:val="%1."/>
      <w:lvlJc w:val="left"/>
      <w:pPr>
        <w:tabs>
          <w:tab w:val="num" w:pos="0"/>
        </w:tabs>
        <w:ind w:left="450" w:hanging="450"/>
      </w:pPr>
      <w:rPr>
        <w:rFonts w:hint="default"/>
      </w:rPr>
    </w:lvl>
    <w:lvl w:ilvl="1">
      <w:start w:val="4"/>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7">
    <w:nsid w:val="00000009"/>
    <w:multiLevelType w:val="multilevel"/>
    <w:tmpl w:val="00000009"/>
    <w:name w:val="WW8Num9"/>
    <w:lvl w:ilvl="0">
      <w:start w:val="10"/>
      <w:numFmt w:val="decimal"/>
      <w:lvlText w:val="%1."/>
      <w:lvlJc w:val="left"/>
      <w:pPr>
        <w:tabs>
          <w:tab w:val="num" w:pos="0"/>
        </w:tabs>
        <w:ind w:left="600" w:hanging="600"/>
      </w:pPr>
      <w:rPr>
        <w:rFonts w:hint="default"/>
      </w:rPr>
    </w:lvl>
    <w:lvl w:ilvl="1">
      <w:start w:val="4"/>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8">
    <w:nsid w:val="0000000A"/>
    <w:multiLevelType w:val="multilevel"/>
    <w:tmpl w:val="0000000A"/>
    <w:name w:val="WW8Num10"/>
    <w:lvl w:ilvl="0">
      <w:start w:val="10"/>
      <w:numFmt w:val="decimal"/>
      <w:lvlText w:val="%1."/>
      <w:lvlJc w:val="left"/>
      <w:pPr>
        <w:tabs>
          <w:tab w:val="num" w:pos="0"/>
        </w:tabs>
        <w:ind w:left="600" w:hanging="600"/>
      </w:pPr>
      <w:rPr>
        <w:rFonts w:hint="default"/>
      </w:rPr>
    </w:lvl>
    <w:lvl w:ilvl="1">
      <w:start w:val="3"/>
      <w:numFmt w:val="decimal"/>
      <w:lvlText w:val="%1.%2."/>
      <w:lvlJc w:val="left"/>
      <w:pPr>
        <w:tabs>
          <w:tab w:val="num" w:pos="0"/>
        </w:tabs>
        <w:ind w:left="1287" w:hanging="72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5202" w:hanging="180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9">
    <w:nsid w:val="0000000B"/>
    <w:multiLevelType w:val="multilevel"/>
    <w:tmpl w:val="D7382B26"/>
    <w:name w:val="WW8Num11"/>
    <w:lvl w:ilvl="0">
      <w:start w:val="1"/>
      <w:numFmt w:val="decimal"/>
      <w:lvlText w:val="%1."/>
      <w:lvlJc w:val="left"/>
      <w:pPr>
        <w:tabs>
          <w:tab w:val="num" w:pos="0"/>
        </w:tabs>
        <w:ind w:left="450" w:hanging="450"/>
      </w:pPr>
      <w:rPr>
        <w:rFonts w:ascii="Times New Roman" w:hAnsi="Times New Roman" w:cs="Times New Roman" w:hint="default"/>
        <w:sz w:val="26"/>
        <w:szCs w:val="26"/>
        <w:lang w:val="ru-RU" w:eastAsia="ru-RU" w:bidi="ar-SA"/>
      </w:rPr>
    </w:lvl>
    <w:lvl w:ilvl="1">
      <w:start w:val="1"/>
      <w:numFmt w:val="decimal"/>
      <w:lvlText w:val="%1.%2."/>
      <w:lvlJc w:val="left"/>
      <w:pPr>
        <w:tabs>
          <w:tab w:val="num" w:pos="5376"/>
        </w:tabs>
        <w:ind w:left="6107" w:hanging="720"/>
      </w:pPr>
      <w:rPr>
        <w:rFonts w:ascii="Times New Roman" w:hAnsi="Times New Roman" w:cs="Times New Roman" w:hint="default"/>
        <w:sz w:val="26"/>
        <w:szCs w:val="26"/>
        <w:lang w:val="ru-RU" w:eastAsia="ru-RU" w:bidi="ar-SA"/>
      </w:rPr>
    </w:lvl>
    <w:lvl w:ilvl="2">
      <w:start w:val="1"/>
      <w:numFmt w:val="decimal"/>
      <w:lvlText w:val="%1.%2.%3."/>
      <w:lvlJc w:val="left"/>
      <w:pPr>
        <w:tabs>
          <w:tab w:val="num" w:pos="0"/>
        </w:tabs>
        <w:ind w:left="2160" w:hanging="720"/>
      </w:pPr>
      <w:rPr>
        <w:rFonts w:ascii="Times New Roman" w:hAnsi="Times New Roman" w:cs="Times New Roman" w:hint="default"/>
        <w:sz w:val="26"/>
        <w:szCs w:val="26"/>
        <w:lang w:val="ru-RU" w:eastAsia="ru-RU" w:bidi="ar-SA"/>
      </w:rPr>
    </w:lvl>
    <w:lvl w:ilvl="3">
      <w:start w:val="1"/>
      <w:numFmt w:val="decimal"/>
      <w:lvlText w:val="%1.%2.%3.%4."/>
      <w:lvlJc w:val="left"/>
      <w:pPr>
        <w:tabs>
          <w:tab w:val="num" w:pos="0"/>
        </w:tabs>
        <w:ind w:left="3240" w:hanging="1080"/>
      </w:pPr>
      <w:rPr>
        <w:rFonts w:ascii="Times New Roman" w:hAnsi="Times New Roman" w:cs="Times New Roman" w:hint="default"/>
        <w:sz w:val="26"/>
        <w:szCs w:val="26"/>
        <w:lang w:val="ru-RU" w:eastAsia="ru-RU" w:bidi="ar-SA"/>
      </w:rPr>
    </w:lvl>
    <w:lvl w:ilvl="4">
      <w:start w:val="1"/>
      <w:numFmt w:val="decimal"/>
      <w:lvlText w:val="%1.%2.%3.%4.%5."/>
      <w:lvlJc w:val="left"/>
      <w:pPr>
        <w:tabs>
          <w:tab w:val="num" w:pos="0"/>
        </w:tabs>
        <w:ind w:left="3960" w:hanging="1080"/>
      </w:pPr>
      <w:rPr>
        <w:rFonts w:ascii="Times New Roman" w:hAnsi="Times New Roman" w:cs="Times New Roman" w:hint="default"/>
        <w:sz w:val="26"/>
        <w:szCs w:val="26"/>
        <w:lang w:val="ru-RU" w:eastAsia="ru-RU" w:bidi="ar-SA"/>
      </w:rPr>
    </w:lvl>
    <w:lvl w:ilvl="5">
      <w:start w:val="1"/>
      <w:numFmt w:val="decimal"/>
      <w:lvlText w:val="%1.%2.%3.%4.%5.%6."/>
      <w:lvlJc w:val="left"/>
      <w:pPr>
        <w:tabs>
          <w:tab w:val="num" w:pos="0"/>
        </w:tabs>
        <w:ind w:left="5040" w:hanging="1440"/>
      </w:pPr>
      <w:rPr>
        <w:rFonts w:ascii="Times New Roman" w:hAnsi="Times New Roman" w:cs="Times New Roman" w:hint="default"/>
        <w:sz w:val="26"/>
        <w:szCs w:val="26"/>
        <w:lang w:val="ru-RU" w:eastAsia="ru-RU" w:bidi="ar-SA"/>
      </w:rPr>
    </w:lvl>
    <w:lvl w:ilvl="6">
      <w:start w:val="1"/>
      <w:numFmt w:val="decimal"/>
      <w:lvlText w:val="%1.%2.%3.%4.%5.%6.%7."/>
      <w:lvlJc w:val="left"/>
      <w:pPr>
        <w:tabs>
          <w:tab w:val="num" w:pos="0"/>
        </w:tabs>
        <w:ind w:left="6120" w:hanging="1800"/>
      </w:pPr>
      <w:rPr>
        <w:rFonts w:ascii="Times New Roman" w:hAnsi="Times New Roman" w:cs="Times New Roman" w:hint="default"/>
        <w:sz w:val="26"/>
        <w:szCs w:val="26"/>
        <w:lang w:val="ru-RU" w:eastAsia="ru-RU" w:bidi="ar-SA"/>
      </w:rPr>
    </w:lvl>
    <w:lvl w:ilvl="7">
      <w:start w:val="1"/>
      <w:numFmt w:val="decimal"/>
      <w:lvlText w:val="%1.%2.%3.%4.%5.%6.%7.%8."/>
      <w:lvlJc w:val="left"/>
      <w:pPr>
        <w:tabs>
          <w:tab w:val="num" w:pos="0"/>
        </w:tabs>
        <w:ind w:left="6840" w:hanging="1800"/>
      </w:pPr>
      <w:rPr>
        <w:rFonts w:ascii="Times New Roman" w:hAnsi="Times New Roman" w:cs="Times New Roman" w:hint="default"/>
        <w:sz w:val="26"/>
        <w:szCs w:val="26"/>
        <w:lang w:val="ru-RU" w:eastAsia="ru-RU" w:bidi="ar-SA"/>
      </w:rPr>
    </w:lvl>
    <w:lvl w:ilvl="8">
      <w:start w:val="1"/>
      <w:numFmt w:val="decimal"/>
      <w:lvlText w:val="%1.%2.%3.%4.%5.%6.%7.%8.%9."/>
      <w:lvlJc w:val="left"/>
      <w:pPr>
        <w:tabs>
          <w:tab w:val="num" w:pos="0"/>
        </w:tabs>
        <w:ind w:left="7920" w:hanging="2160"/>
      </w:pPr>
      <w:rPr>
        <w:rFonts w:ascii="Times New Roman" w:hAnsi="Times New Roman" w:cs="Times New Roman" w:hint="default"/>
        <w:sz w:val="26"/>
        <w:szCs w:val="26"/>
        <w:lang w:val="ru-RU" w:eastAsia="ru-RU" w:bidi="ar-SA"/>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lang w:val="ru-RU"/>
      </w:rPr>
    </w:lvl>
  </w:abstractNum>
  <w:abstractNum w:abstractNumId="11">
    <w:nsid w:val="0000000D"/>
    <w:multiLevelType w:val="singleLevel"/>
    <w:tmpl w:val="0000000D"/>
    <w:name w:val="WW8Num13"/>
    <w:lvl w:ilvl="0">
      <w:start w:val="1"/>
      <w:numFmt w:val="bullet"/>
      <w:lvlText w:val=""/>
      <w:lvlJc w:val="left"/>
      <w:pPr>
        <w:tabs>
          <w:tab w:val="num" w:pos="0"/>
        </w:tabs>
        <w:ind w:left="1287" w:hanging="360"/>
      </w:pPr>
      <w:rPr>
        <w:rFonts w:ascii="Symbol" w:hAnsi="Symbol" w:cs="Symbol" w:hint="default"/>
        <w:sz w:val="28"/>
        <w:szCs w:val="28"/>
      </w:rPr>
    </w:lvl>
  </w:abstractNum>
  <w:abstractNum w:abstractNumId="12">
    <w:nsid w:val="0000000E"/>
    <w:multiLevelType w:val="multilevel"/>
    <w:tmpl w:val="0000000E"/>
    <w:name w:val="WW8Num14"/>
    <w:lvl w:ilvl="0">
      <w:start w:val="11"/>
      <w:numFmt w:val="decimal"/>
      <w:lvlText w:val="%1."/>
      <w:lvlJc w:val="left"/>
      <w:pPr>
        <w:tabs>
          <w:tab w:val="num" w:pos="0"/>
        </w:tabs>
        <w:ind w:left="600" w:hanging="600"/>
      </w:pPr>
      <w:rPr>
        <w:rFonts w:hint="default"/>
      </w:rPr>
    </w:lvl>
    <w:lvl w:ilvl="1">
      <w:start w:val="1"/>
      <w:numFmt w:val="decimal"/>
      <w:lvlText w:val="%1.%2."/>
      <w:lvlJc w:val="left"/>
      <w:pPr>
        <w:tabs>
          <w:tab w:val="num" w:pos="0"/>
        </w:tabs>
        <w:ind w:left="2007" w:hanging="720"/>
      </w:pPr>
      <w:rPr>
        <w:rFonts w:hint="default"/>
      </w:rPr>
    </w:lvl>
    <w:lvl w:ilvl="2">
      <w:start w:val="1"/>
      <w:numFmt w:val="decimal"/>
      <w:lvlText w:val="%1.%2.%3."/>
      <w:lvlJc w:val="left"/>
      <w:pPr>
        <w:tabs>
          <w:tab w:val="num" w:pos="0"/>
        </w:tabs>
        <w:ind w:left="3294" w:hanging="720"/>
      </w:pPr>
      <w:rPr>
        <w:rFonts w:hint="default"/>
      </w:rPr>
    </w:lvl>
    <w:lvl w:ilvl="3">
      <w:start w:val="1"/>
      <w:numFmt w:val="decimal"/>
      <w:lvlText w:val="%1.%2.%3.%4."/>
      <w:lvlJc w:val="left"/>
      <w:pPr>
        <w:tabs>
          <w:tab w:val="num" w:pos="0"/>
        </w:tabs>
        <w:ind w:left="4941" w:hanging="1080"/>
      </w:pPr>
      <w:rPr>
        <w:rFonts w:hint="default"/>
      </w:rPr>
    </w:lvl>
    <w:lvl w:ilvl="4">
      <w:start w:val="1"/>
      <w:numFmt w:val="decimal"/>
      <w:lvlText w:val="%1.%2.%3.%4.%5."/>
      <w:lvlJc w:val="left"/>
      <w:pPr>
        <w:tabs>
          <w:tab w:val="num" w:pos="0"/>
        </w:tabs>
        <w:ind w:left="6228" w:hanging="1080"/>
      </w:pPr>
      <w:rPr>
        <w:rFonts w:hint="default"/>
      </w:rPr>
    </w:lvl>
    <w:lvl w:ilvl="5">
      <w:start w:val="1"/>
      <w:numFmt w:val="decimal"/>
      <w:lvlText w:val="%1.%2.%3.%4.%5.%6."/>
      <w:lvlJc w:val="left"/>
      <w:pPr>
        <w:tabs>
          <w:tab w:val="num" w:pos="0"/>
        </w:tabs>
        <w:ind w:left="7875" w:hanging="1440"/>
      </w:pPr>
      <w:rPr>
        <w:rFonts w:hint="default"/>
      </w:rPr>
    </w:lvl>
    <w:lvl w:ilvl="6">
      <w:start w:val="1"/>
      <w:numFmt w:val="decimal"/>
      <w:lvlText w:val="%1.%2.%3.%4.%5.%6.%7."/>
      <w:lvlJc w:val="left"/>
      <w:pPr>
        <w:tabs>
          <w:tab w:val="num" w:pos="0"/>
        </w:tabs>
        <w:ind w:left="9522" w:hanging="1800"/>
      </w:pPr>
      <w:rPr>
        <w:rFonts w:hint="default"/>
      </w:rPr>
    </w:lvl>
    <w:lvl w:ilvl="7">
      <w:start w:val="1"/>
      <w:numFmt w:val="decimal"/>
      <w:lvlText w:val="%1.%2.%3.%4.%5.%6.%7.%8."/>
      <w:lvlJc w:val="left"/>
      <w:pPr>
        <w:tabs>
          <w:tab w:val="num" w:pos="0"/>
        </w:tabs>
        <w:ind w:left="10809" w:hanging="1800"/>
      </w:pPr>
      <w:rPr>
        <w:rFonts w:hint="default"/>
      </w:rPr>
    </w:lvl>
    <w:lvl w:ilvl="8">
      <w:start w:val="1"/>
      <w:numFmt w:val="decimal"/>
      <w:lvlText w:val="%1.%2.%3.%4.%5.%6.%7.%8.%9."/>
      <w:lvlJc w:val="left"/>
      <w:pPr>
        <w:tabs>
          <w:tab w:val="num" w:pos="0"/>
        </w:tabs>
        <w:ind w:left="12456" w:hanging="2160"/>
      </w:pPr>
      <w:rPr>
        <w:rFonts w:hint="default"/>
      </w:rPr>
    </w:lvl>
  </w:abstractNum>
  <w:abstractNum w:abstractNumId="13">
    <w:nsid w:val="0000000F"/>
    <w:multiLevelType w:val="multilevel"/>
    <w:tmpl w:val="0000000F"/>
    <w:name w:val="WW8Num15"/>
    <w:lvl w:ilvl="0">
      <w:start w:val="1"/>
      <w:numFmt w:val="decimal"/>
      <w:lvlText w:val="%1."/>
      <w:lvlJc w:val="left"/>
      <w:pPr>
        <w:tabs>
          <w:tab w:val="num" w:pos="1330"/>
        </w:tabs>
        <w:ind w:left="1330" w:hanging="360"/>
      </w:pPr>
      <w:rPr>
        <w:rFonts w:ascii="Times New Roman" w:hAnsi="Times New Roman" w:cs="Times New Roman" w:hint="default"/>
        <w:sz w:val="28"/>
        <w:szCs w:val="28"/>
        <w:lang w:val="ru-RU"/>
      </w:rPr>
    </w:lvl>
    <w:lvl w:ilvl="1">
      <w:start w:val="1"/>
      <w:numFmt w:val="bullet"/>
      <w:lvlText w:val=""/>
      <w:lvlJc w:val="left"/>
      <w:pPr>
        <w:tabs>
          <w:tab w:val="num" w:pos="1307"/>
        </w:tabs>
        <w:ind w:left="1307" w:hanging="227"/>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36B4EC5"/>
    <w:multiLevelType w:val="hybridMultilevel"/>
    <w:tmpl w:val="4AAE599C"/>
    <w:lvl w:ilvl="0" w:tplc="46966C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06BA42D2"/>
    <w:multiLevelType w:val="hybridMultilevel"/>
    <w:tmpl w:val="7764CDCA"/>
    <w:lvl w:ilvl="0" w:tplc="C958C6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0A0E5B63"/>
    <w:multiLevelType w:val="multilevel"/>
    <w:tmpl w:val="CD62A530"/>
    <w:lvl w:ilvl="0">
      <w:start w:val="1"/>
      <w:numFmt w:val="decimal"/>
      <w:pStyle w:val="1"/>
      <w:lvlText w:val="%1"/>
      <w:lvlJc w:val="left"/>
      <w:pPr>
        <w:ind w:left="432" w:hanging="432"/>
      </w:pPr>
    </w:lvl>
    <w:lvl w:ilvl="1">
      <w:start w:val="1"/>
      <w:numFmt w:val="decimal"/>
      <w:pStyle w:val="2"/>
      <w:lvlText w:val="%1.%2"/>
      <w:lvlJc w:val="left"/>
      <w:pPr>
        <w:ind w:left="576" w:hanging="576"/>
      </w:pPr>
      <w:rPr>
        <w:b w:val="0"/>
        <w:i w:val="0"/>
        <w:color w:val="215868" w:themeColor="accent5" w:themeShade="80"/>
      </w:rPr>
    </w:lvl>
    <w:lvl w:ilvl="2">
      <w:start w:val="1"/>
      <w:numFmt w:val="decimal"/>
      <w:pStyle w:val="3"/>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13D20C17"/>
    <w:multiLevelType w:val="hybridMultilevel"/>
    <w:tmpl w:val="1E48F8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49D6D91"/>
    <w:multiLevelType w:val="hybridMultilevel"/>
    <w:tmpl w:val="4516CCAA"/>
    <w:lvl w:ilvl="0" w:tplc="77B024E2">
      <w:start w:val="1"/>
      <w:numFmt w:val="bullet"/>
      <w:lvlText w:val="–"/>
      <w:lvlJc w:val="left"/>
      <w:pPr>
        <w:ind w:left="1429"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F181F05"/>
    <w:multiLevelType w:val="hybridMultilevel"/>
    <w:tmpl w:val="871E1512"/>
    <w:lvl w:ilvl="0" w:tplc="46966C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B883972"/>
    <w:multiLevelType w:val="hybridMultilevel"/>
    <w:tmpl w:val="93300D5A"/>
    <w:lvl w:ilvl="0" w:tplc="77B024E2">
      <w:start w:val="1"/>
      <w:numFmt w:val="bullet"/>
      <w:lvlText w:val="–"/>
      <w:lvlJc w:val="left"/>
      <w:pPr>
        <w:ind w:left="1070"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A631E9"/>
    <w:multiLevelType w:val="hybridMultilevel"/>
    <w:tmpl w:val="153E6148"/>
    <w:lvl w:ilvl="0" w:tplc="72C67DA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B02ABD"/>
    <w:multiLevelType w:val="hybridMultilevel"/>
    <w:tmpl w:val="96D4DE46"/>
    <w:lvl w:ilvl="0" w:tplc="77B024E2">
      <w:start w:val="1"/>
      <w:numFmt w:val="bullet"/>
      <w:lvlText w:val="–"/>
      <w:lvlJc w:val="left"/>
      <w:pPr>
        <w:ind w:left="1353"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nsid w:val="3F5978DB"/>
    <w:multiLevelType w:val="hybridMultilevel"/>
    <w:tmpl w:val="533CA41E"/>
    <w:lvl w:ilvl="0" w:tplc="77B024E2">
      <w:start w:val="1"/>
      <w:numFmt w:val="bullet"/>
      <w:lvlText w:val="–"/>
      <w:lvlJc w:val="left"/>
      <w:pPr>
        <w:ind w:left="720"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C52159"/>
    <w:multiLevelType w:val="multilevel"/>
    <w:tmpl w:val="122ED538"/>
    <w:lvl w:ilvl="0">
      <w:start w:val="1"/>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FF40C5C"/>
    <w:multiLevelType w:val="hybridMultilevel"/>
    <w:tmpl w:val="978E8818"/>
    <w:lvl w:ilvl="0" w:tplc="46966C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F12438"/>
    <w:multiLevelType w:val="hybridMultilevel"/>
    <w:tmpl w:val="667C0906"/>
    <w:lvl w:ilvl="0" w:tplc="77B024E2">
      <w:start w:val="1"/>
      <w:numFmt w:val="bullet"/>
      <w:lvlText w:val="–"/>
      <w:lvlJc w:val="left"/>
      <w:pPr>
        <w:ind w:left="1429" w:hanging="360"/>
      </w:pPr>
      <w:rPr>
        <w:rFonts w:ascii="Times New Roman" w:hAnsi="Times New Roman" w:cs="Times New Roman" w:hint="default"/>
        <w:color w:val="A6A6A6" w:themeColor="background1" w:themeShade="A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89C5125"/>
    <w:multiLevelType w:val="hybridMultilevel"/>
    <w:tmpl w:val="6A0EFBAE"/>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8">
    <w:nsid w:val="7A9625A7"/>
    <w:multiLevelType w:val="multilevel"/>
    <w:tmpl w:val="7D8A8A0E"/>
    <w:lvl w:ilvl="0">
      <w:start w:val="1"/>
      <w:numFmt w:val="decimal"/>
      <w:pStyle w:val="a"/>
      <w:suff w:val="space"/>
      <w:lvlText w:val="%1."/>
      <w:lvlJc w:val="left"/>
      <w:pPr>
        <w:ind w:left="0"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left="0"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left="0"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left="0"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left="0" w:firstLine="709"/>
      </w:pPr>
      <w:rPr>
        <w:rFonts w:ascii="Times New Roman" w:hAnsi="Times New Roman" w:cs="Times New Roman" w:hint="default"/>
      </w:rPr>
    </w:lvl>
    <w:lvl w:ilvl="5">
      <w:start w:val="1"/>
      <w:numFmt w:val="decimal"/>
      <w:suff w:val="space"/>
      <w:lvlText w:val="%1.%2.%3.%4.%5.%6."/>
      <w:lvlJc w:val="left"/>
      <w:pPr>
        <w:ind w:left="0" w:firstLine="709"/>
      </w:pPr>
      <w:rPr>
        <w:rFonts w:ascii="Times New Roman" w:hAnsi="Times New Roman" w:cs="Times New Roman" w:hint="default"/>
      </w:rPr>
    </w:lvl>
    <w:lvl w:ilvl="6">
      <w:start w:val="1"/>
      <w:numFmt w:val="decimal"/>
      <w:suff w:val="space"/>
      <w:lvlText w:val="%1.%2.%3.%4.%5.%6.%7."/>
      <w:lvlJc w:val="left"/>
      <w:pPr>
        <w:ind w:left="0" w:firstLine="709"/>
      </w:pPr>
      <w:rPr>
        <w:rFonts w:ascii="Times New Roman" w:hAnsi="Times New Roman" w:cs="Times New Roman" w:hint="default"/>
      </w:rPr>
    </w:lvl>
    <w:lvl w:ilvl="7">
      <w:start w:val="1"/>
      <w:numFmt w:val="decimal"/>
      <w:suff w:val="space"/>
      <w:lvlText w:val="%1.%2.%3.%4.%5.%6.%7.%8."/>
      <w:lvlJc w:val="left"/>
      <w:pPr>
        <w:ind w:left="0" w:firstLine="709"/>
      </w:pPr>
      <w:rPr>
        <w:rFonts w:ascii="Times New Roman" w:hAnsi="Times New Roman" w:cs="Times New Roman" w:hint="default"/>
      </w:rPr>
    </w:lvl>
    <w:lvl w:ilvl="8">
      <w:start w:val="1"/>
      <w:numFmt w:val="decimal"/>
      <w:suff w:val="space"/>
      <w:lvlText w:val="%1.%2.%3.%4.%5.%6.%7.%8.%9."/>
      <w:lvlJc w:val="left"/>
      <w:pPr>
        <w:ind w:left="0" w:firstLine="709"/>
      </w:pPr>
      <w:rPr>
        <w:rFonts w:ascii="Times New Roman" w:hAnsi="Times New Roman" w:cs="Times New Roman" w:hint="default"/>
      </w:rPr>
    </w:lvl>
  </w:abstractNum>
  <w:num w:numId="1">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6"/>
  </w:num>
  <w:num w:numId="4">
    <w:abstractNumId w:val="22"/>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4"/>
  </w:num>
  <w:num w:numId="12">
    <w:abstractNumId w:val="23"/>
  </w:num>
  <w:num w:numId="13">
    <w:abstractNumId w:val="21"/>
  </w:num>
  <w:num w:numId="14">
    <w:abstractNumId w:val="17"/>
  </w:num>
  <w:num w:numId="15">
    <w:abstractNumId w:val="25"/>
  </w:num>
  <w:num w:numId="16">
    <w:abstractNumId w:val="19"/>
  </w:num>
  <w:num w:numId="1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25"/>
    <w:rsid w:val="00015C82"/>
    <w:rsid w:val="00025519"/>
    <w:rsid w:val="00054B7D"/>
    <w:rsid w:val="00076DFB"/>
    <w:rsid w:val="0008203E"/>
    <w:rsid w:val="000A1289"/>
    <w:rsid w:val="000A4194"/>
    <w:rsid w:val="000D2799"/>
    <w:rsid w:val="00105AE4"/>
    <w:rsid w:val="00120134"/>
    <w:rsid w:val="00121D67"/>
    <w:rsid w:val="001302EC"/>
    <w:rsid w:val="00130351"/>
    <w:rsid w:val="00136739"/>
    <w:rsid w:val="001546D2"/>
    <w:rsid w:val="00166933"/>
    <w:rsid w:val="00167E2E"/>
    <w:rsid w:val="001A0D43"/>
    <w:rsid w:val="001A0EEF"/>
    <w:rsid w:val="001B7556"/>
    <w:rsid w:val="001C1F86"/>
    <w:rsid w:val="001D3024"/>
    <w:rsid w:val="001D5F80"/>
    <w:rsid w:val="001F066D"/>
    <w:rsid w:val="00214AEC"/>
    <w:rsid w:val="00253BAE"/>
    <w:rsid w:val="00267A85"/>
    <w:rsid w:val="002719AE"/>
    <w:rsid w:val="00275B6F"/>
    <w:rsid w:val="00277CBC"/>
    <w:rsid w:val="00282187"/>
    <w:rsid w:val="002913E2"/>
    <w:rsid w:val="00291999"/>
    <w:rsid w:val="002A576F"/>
    <w:rsid w:val="002C1CCF"/>
    <w:rsid w:val="002C796E"/>
    <w:rsid w:val="002E051D"/>
    <w:rsid w:val="002E2FAA"/>
    <w:rsid w:val="002E5F69"/>
    <w:rsid w:val="002E7667"/>
    <w:rsid w:val="00345094"/>
    <w:rsid w:val="00377D48"/>
    <w:rsid w:val="00397743"/>
    <w:rsid w:val="003B5780"/>
    <w:rsid w:val="003C4E84"/>
    <w:rsid w:val="003D2A3B"/>
    <w:rsid w:val="003D5530"/>
    <w:rsid w:val="003E7D21"/>
    <w:rsid w:val="00402266"/>
    <w:rsid w:val="00406B7C"/>
    <w:rsid w:val="0041252C"/>
    <w:rsid w:val="004141CD"/>
    <w:rsid w:val="00416247"/>
    <w:rsid w:val="0041741E"/>
    <w:rsid w:val="00423D80"/>
    <w:rsid w:val="0047386B"/>
    <w:rsid w:val="00474BEC"/>
    <w:rsid w:val="00485FC7"/>
    <w:rsid w:val="004C545B"/>
    <w:rsid w:val="004D0280"/>
    <w:rsid w:val="004D02B8"/>
    <w:rsid w:val="00515D14"/>
    <w:rsid w:val="005370DD"/>
    <w:rsid w:val="00544119"/>
    <w:rsid w:val="0057786B"/>
    <w:rsid w:val="0058087C"/>
    <w:rsid w:val="00584604"/>
    <w:rsid w:val="00585F8C"/>
    <w:rsid w:val="005B41A6"/>
    <w:rsid w:val="005E263E"/>
    <w:rsid w:val="006015A4"/>
    <w:rsid w:val="00636ADB"/>
    <w:rsid w:val="00691733"/>
    <w:rsid w:val="006A01D2"/>
    <w:rsid w:val="006B05F7"/>
    <w:rsid w:val="006B0FF1"/>
    <w:rsid w:val="006C3208"/>
    <w:rsid w:val="006D0999"/>
    <w:rsid w:val="006F0137"/>
    <w:rsid w:val="007116F8"/>
    <w:rsid w:val="00744F10"/>
    <w:rsid w:val="007469D8"/>
    <w:rsid w:val="00757C9A"/>
    <w:rsid w:val="00764369"/>
    <w:rsid w:val="0077130A"/>
    <w:rsid w:val="00783706"/>
    <w:rsid w:val="007859C4"/>
    <w:rsid w:val="0079786D"/>
    <w:rsid w:val="007A2084"/>
    <w:rsid w:val="007C0665"/>
    <w:rsid w:val="007C0970"/>
    <w:rsid w:val="007C3C99"/>
    <w:rsid w:val="007E421B"/>
    <w:rsid w:val="007F1645"/>
    <w:rsid w:val="007F207B"/>
    <w:rsid w:val="00844FDA"/>
    <w:rsid w:val="008525F6"/>
    <w:rsid w:val="0085483C"/>
    <w:rsid w:val="008A7DAD"/>
    <w:rsid w:val="008C3C46"/>
    <w:rsid w:val="008F5D77"/>
    <w:rsid w:val="00903C17"/>
    <w:rsid w:val="00926384"/>
    <w:rsid w:val="009314F6"/>
    <w:rsid w:val="009A0C36"/>
    <w:rsid w:val="009B1C54"/>
    <w:rsid w:val="00A21C0D"/>
    <w:rsid w:val="00A42B3B"/>
    <w:rsid w:val="00A4688C"/>
    <w:rsid w:val="00A97261"/>
    <w:rsid w:val="00AA7F9C"/>
    <w:rsid w:val="00AB5B0D"/>
    <w:rsid w:val="00AF1ACE"/>
    <w:rsid w:val="00B00E32"/>
    <w:rsid w:val="00B05525"/>
    <w:rsid w:val="00B111EE"/>
    <w:rsid w:val="00B175E6"/>
    <w:rsid w:val="00B21F7B"/>
    <w:rsid w:val="00B231FA"/>
    <w:rsid w:val="00B960BF"/>
    <w:rsid w:val="00BA0BC8"/>
    <w:rsid w:val="00BD6BAF"/>
    <w:rsid w:val="00BE165C"/>
    <w:rsid w:val="00BF7068"/>
    <w:rsid w:val="00C000C8"/>
    <w:rsid w:val="00C1080B"/>
    <w:rsid w:val="00C149F6"/>
    <w:rsid w:val="00C40CDB"/>
    <w:rsid w:val="00C66DAE"/>
    <w:rsid w:val="00C70276"/>
    <w:rsid w:val="00C74E24"/>
    <w:rsid w:val="00C74E9E"/>
    <w:rsid w:val="00C7604A"/>
    <w:rsid w:val="00C8180C"/>
    <w:rsid w:val="00CA10EB"/>
    <w:rsid w:val="00CA2A8A"/>
    <w:rsid w:val="00D22C12"/>
    <w:rsid w:val="00D41754"/>
    <w:rsid w:val="00D6425A"/>
    <w:rsid w:val="00D67B9B"/>
    <w:rsid w:val="00DA195A"/>
    <w:rsid w:val="00DE30A9"/>
    <w:rsid w:val="00E30420"/>
    <w:rsid w:val="00E6255C"/>
    <w:rsid w:val="00E96FAD"/>
    <w:rsid w:val="00EE4E25"/>
    <w:rsid w:val="00EF653D"/>
    <w:rsid w:val="00F4028C"/>
    <w:rsid w:val="00F871FD"/>
    <w:rsid w:val="00F927E6"/>
    <w:rsid w:val="00F9396A"/>
    <w:rsid w:val="00FA1543"/>
    <w:rsid w:val="00FB4633"/>
    <w:rsid w:val="00FD4175"/>
    <w:rsid w:val="00FE4718"/>
    <w:rsid w:val="00FE714C"/>
    <w:rsid w:val="00FF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qFormat="1"/>
    <w:lsdException w:name="caption" w:uiPriority="0" w:qFormat="1"/>
    <w:lsdException w:name="footnote reference" w:uiPriority="0"/>
    <w:lsdException w:name="annotation reference" w:qFormat="1"/>
    <w:lsdException w:name="page number" w:uiPriority="0"/>
    <w:lsdException w:name="endnote text" w:uiPriority="0"/>
    <w:lsdException w:name="toa heading"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uiPriority w:val="9"/>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iPriority w:val="9"/>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uiPriority w:val="9"/>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uiPriority w:val="9"/>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uiPriority w:val="9"/>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uiPriority w:val="9"/>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uiPriority w:val="9"/>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uiPriority w:val="9"/>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uiPriority w:val="9"/>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qFormat/>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qFormat/>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qFormat/>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uiPriority w:val="10"/>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uiPriority w:val="10"/>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uiPriority w:val="99"/>
    <w:qFormat/>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uiPriority w:val="99"/>
    <w:semiHidden/>
    <w:qFormat/>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qFormat/>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aliases w:val="Мой Список,Абзац вправо-1,List Paragraph1,Абзац вправо-11,List Paragraph11,Абзац вправо-12,List Paragraph12,Абзац вправо-111,List Paragraph111,Абзац вправо-13,List Paragraph13,Абзац вправо-112,List Paragraph112,Абзац вправо-121"/>
    <w:basedOn w:val="a0"/>
    <w:link w:val="afd"/>
    <w:uiPriority w:val="34"/>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qFormat/>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e">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uiPriority w:val="9"/>
    <w:qFormat/>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uiPriority w:val="9"/>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uiPriority w:val="9"/>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uiPriority w:val="9"/>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uiPriority w:val="9"/>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uiPriority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f">
    <w:name w:val="Текст Знак"/>
    <w:link w:val="aff0"/>
    <w:rsid w:val="00A4688C"/>
    <w:rPr>
      <w:rFonts w:ascii="Courier New" w:hAnsi="Courier New" w:cs="Courier New"/>
    </w:rPr>
  </w:style>
  <w:style w:type="character" w:customStyle="1" w:styleId="aff1">
    <w:name w:val="Подзаголовок Знак"/>
    <w:uiPriority w:val="11"/>
    <w:rsid w:val="00A4688C"/>
    <w:rPr>
      <w:i/>
      <w:iCs/>
      <w:smallCaps/>
      <w:spacing w:val="10"/>
      <w:sz w:val="28"/>
      <w:szCs w:val="28"/>
    </w:rPr>
  </w:style>
  <w:style w:type="character" w:styleId="aff2">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3">
    <w:name w:val="Выделенная цитата Знак"/>
    <w:rsid w:val="00A4688C"/>
    <w:rPr>
      <w:i/>
      <w:iCs/>
    </w:rPr>
  </w:style>
  <w:style w:type="character" w:styleId="aff4">
    <w:name w:val="Subtle Emphasis"/>
    <w:qFormat/>
    <w:rsid w:val="00A4688C"/>
    <w:rPr>
      <w:i/>
      <w:iCs/>
    </w:rPr>
  </w:style>
  <w:style w:type="character" w:styleId="aff5">
    <w:name w:val="Intense Emphasis"/>
    <w:qFormat/>
    <w:rsid w:val="00A4688C"/>
    <w:rPr>
      <w:b/>
      <w:bCs/>
      <w:i/>
      <w:iCs/>
    </w:rPr>
  </w:style>
  <w:style w:type="character" w:styleId="aff6">
    <w:name w:val="Subtle Reference"/>
    <w:qFormat/>
    <w:rsid w:val="00A4688C"/>
    <w:rPr>
      <w:smallCaps/>
    </w:rPr>
  </w:style>
  <w:style w:type="character" w:styleId="aff7">
    <w:name w:val="Intense Reference"/>
    <w:qFormat/>
    <w:rsid w:val="00A4688C"/>
    <w:rPr>
      <w:b/>
      <w:bCs/>
      <w:smallCaps/>
    </w:rPr>
  </w:style>
  <w:style w:type="character" w:styleId="aff8">
    <w:name w:val="Book Title"/>
    <w:qFormat/>
    <w:rsid w:val="00A4688C"/>
    <w:rPr>
      <w:i/>
      <w:iCs/>
      <w:smallCaps/>
      <w:spacing w:val="5"/>
    </w:rPr>
  </w:style>
  <w:style w:type="paragraph" w:customStyle="1" w:styleId="aff9">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a">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b">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c">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d">
    <w:name w:val="Колонтитул"/>
    <w:basedOn w:val="a0"/>
    <w:qFormat/>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e">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f">
    <w:name w:val="Subtitle"/>
    <w:basedOn w:val="a0"/>
    <w:next w:val="a0"/>
    <w:link w:val="1a"/>
    <w:uiPriority w:val="11"/>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f"/>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0">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0"/>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1">
    <w:name w:val="index heading"/>
    <w:basedOn w:val="aff9"/>
    <w:qFormat/>
    <w:rsid w:val="00A4688C"/>
    <w:pPr>
      <w:suppressLineNumbers/>
    </w:pPr>
    <w:rPr>
      <w:b/>
      <w:bCs/>
      <w:sz w:val="32"/>
      <w:szCs w:val="32"/>
    </w:rPr>
  </w:style>
  <w:style w:type="paragraph" w:styleId="afff2">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3">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4">
    <w:name w:val="Заголовок таблицы"/>
    <w:basedOn w:val="afff3"/>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1"/>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5">
    <w:name w:val="endnote text"/>
    <w:basedOn w:val="a0"/>
    <w:link w:val="afff6"/>
    <w:semiHidden/>
    <w:rsid w:val="00FB4633"/>
    <w:pPr>
      <w:widowControl/>
    </w:pPr>
    <w:rPr>
      <w:sz w:val="20"/>
      <w:szCs w:val="20"/>
    </w:rPr>
  </w:style>
  <w:style w:type="character" w:customStyle="1" w:styleId="afff6">
    <w:name w:val="Текст концевой сноски Знак"/>
    <w:basedOn w:val="a1"/>
    <w:link w:val="afff5"/>
    <w:semiHidden/>
    <w:rsid w:val="00FB4633"/>
    <w:rPr>
      <w:rFonts w:ascii="Arial" w:eastAsia="Times New Roman" w:hAnsi="Arial" w:cs="Arial"/>
      <w:sz w:val="20"/>
      <w:szCs w:val="20"/>
      <w:lang w:eastAsia="ru-RU"/>
    </w:rPr>
  </w:style>
  <w:style w:type="paragraph" w:styleId="aff0">
    <w:name w:val="Plain Text"/>
    <w:basedOn w:val="a0"/>
    <w:link w:val="aff"/>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7">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9">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a">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b">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c">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 w:type="numbering" w:customStyle="1" w:styleId="62">
    <w:name w:val="Нет списка6"/>
    <w:next w:val="a3"/>
    <w:uiPriority w:val="99"/>
    <w:semiHidden/>
    <w:unhideWhenUsed/>
    <w:rsid w:val="00DA195A"/>
  </w:style>
  <w:style w:type="character" w:styleId="afffd">
    <w:name w:val="FollowedHyperlink"/>
    <w:basedOn w:val="a1"/>
    <w:uiPriority w:val="99"/>
    <w:semiHidden/>
    <w:unhideWhenUsed/>
    <w:rsid w:val="00DA195A"/>
    <w:rPr>
      <w:color w:val="800080" w:themeColor="followedHyperlink"/>
      <w:u w:val="single"/>
    </w:rPr>
  </w:style>
  <w:style w:type="character" w:customStyle="1" w:styleId="afd">
    <w:name w:val="Абзац списка Знак"/>
    <w:aliases w:val="Мой Список Знак,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fc"/>
    <w:uiPriority w:val="34"/>
    <w:qFormat/>
    <w:locked/>
    <w:rsid w:val="00DA195A"/>
    <w:rPr>
      <w:rFonts w:ascii="Calibri" w:eastAsia="Calibri" w:hAnsi="Calibri" w:cs="Times New Roman"/>
    </w:rPr>
  </w:style>
  <w:style w:type="character" w:styleId="afffe">
    <w:name w:val="annotation reference"/>
    <w:basedOn w:val="a1"/>
    <w:uiPriority w:val="99"/>
    <w:semiHidden/>
    <w:unhideWhenUsed/>
    <w:qFormat/>
    <w:rsid w:val="00DA195A"/>
    <w:rPr>
      <w:sz w:val="16"/>
      <w:szCs w:val="16"/>
    </w:rPr>
  </w:style>
  <w:style w:type="character" w:customStyle="1" w:styleId="affff">
    <w:name w:val="Текст примечания Знак"/>
    <w:basedOn w:val="a1"/>
    <w:link w:val="affff0"/>
    <w:uiPriority w:val="99"/>
    <w:semiHidden/>
    <w:qFormat/>
    <w:rsid w:val="00DA195A"/>
    <w:rPr>
      <w:sz w:val="20"/>
      <w:szCs w:val="20"/>
    </w:rPr>
  </w:style>
  <w:style w:type="character" w:customStyle="1" w:styleId="affff1">
    <w:name w:val="Тема примечания Знак"/>
    <w:basedOn w:val="affff"/>
    <w:link w:val="affff2"/>
    <w:uiPriority w:val="99"/>
    <w:semiHidden/>
    <w:qFormat/>
    <w:rsid w:val="00DA195A"/>
    <w:rPr>
      <w:b/>
      <w:bCs/>
      <w:sz w:val="20"/>
      <w:szCs w:val="20"/>
    </w:rPr>
  </w:style>
  <w:style w:type="character" w:customStyle="1" w:styleId="fontstyle01">
    <w:name w:val="fontstyle01"/>
    <w:qFormat/>
    <w:rsid w:val="00DA195A"/>
    <w:rPr>
      <w:rFonts w:ascii="Times New Roman" w:hAnsi="Times New Roman" w:cs="Times New Roman"/>
      <w:b w:val="0"/>
      <w:bCs w:val="0"/>
      <w:i w:val="0"/>
      <w:iCs w:val="0"/>
      <w:color w:val="000000"/>
      <w:sz w:val="28"/>
      <w:szCs w:val="28"/>
    </w:rPr>
  </w:style>
  <w:style w:type="paragraph" w:customStyle="1" w:styleId="1f1">
    <w:name w:val="Заголовок1"/>
    <w:basedOn w:val="a0"/>
    <w:next w:val="a6"/>
    <w:qFormat/>
    <w:rsid w:val="00DA195A"/>
    <w:pPr>
      <w:keepNext/>
      <w:widowControl/>
      <w:suppressAutoHyphens/>
      <w:spacing w:before="240" w:after="120" w:line="276" w:lineRule="auto"/>
    </w:pPr>
    <w:rPr>
      <w:rFonts w:ascii="Liberation Sans" w:eastAsia="Microsoft YaHei" w:hAnsi="Liberation Sans" w:cs="Lucida Sans"/>
      <w:sz w:val="28"/>
      <w:szCs w:val="28"/>
      <w:lang w:eastAsia="en-US"/>
    </w:rPr>
  </w:style>
  <w:style w:type="paragraph" w:customStyle="1" w:styleId="ConsNonformat">
    <w:name w:val="ConsNonformat"/>
    <w:qFormat/>
    <w:rsid w:val="00DA195A"/>
    <w:pPr>
      <w:widowControl w:val="0"/>
      <w:suppressAutoHyphens/>
      <w:spacing w:after="0" w:line="240" w:lineRule="auto"/>
    </w:pPr>
    <w:rPr>
      <w:rFonts w:ascii="Courier New" w:eastAsia="Times New Roman" w:hAnsi="Courier New" w:cs="Times New Roman"/>
      <w:sz w:val="20"/>
      <w:szCs w:val="20"/>
      <w:lang w:eastAsia="ru-RU"/>
    </w:rPr>
  </w:style>
  <w:style w:type="paragraph" w:styleId="affff0">
    <w:name w:val="annotation text"/>
    <w:basedOn w:val="a0"/>
    <w:link w:val="affff"/>
    <w:uiPriority w:val="99"/>
    <w:semiHidden/>
    <w:unhideWhenUsed/>
    <w:qFormat/>
    <w:rsid w:val="00DA195A"/>
    <w:pPr>
      <w:widowControl/>
      <w:suppressAutoHyphens/>
      <w:spacing w:after="200"/>
    </w:pPr>
    <w:rPr>
      <w:rFonts w:asciiTheme="minorHAnsi" w:eastAsiaTheme="minorHAnsi" w:hAnsiTheme="minorHAnsi" w:cstheme="minorBidi"/>
      <w:sz w:val="20"/>
      <w:szCs w:val="20"/>
      <w:lang w:eastAsia="en-US"/>
    </w:rPr>
  </w:style>
  <w:style w:type="character" w:customStyle="1" w:styleId="1f2">
    <w:name w:val="Текст примечания Знак1"/>
    <w:basedOn w:val="a1"/>
    <w:uiPriority w:val="99"/>
    <w:semiHidden/>
    <w:rsid w:val="00DA195A"/>
    <w:rPr>
      <w:rFonts w:ascii="Arial" w:eastAsia="Times New Roman" w:hAnsi="Arial" w:cs="Arial"/>
      <w:sz w:val="20"/>
      <w:szCs w:val="20"/>
      <w:lang w:eastAsia="ru-RU"/>
    </w:rPr>
  </w:style>
  <w:style w:type="paragraph" w:styleId="affff2">
    <w:name w:val="annotation subject"/>
    <w:basedOn w:val="affff0"/>
    <w:next w:val="affff0"/>
    <w:link w:val="affff1"/>
    <w:uiPriority w:val="99"/>
    <w:semiHidden/>
    <w:unhideWhenUsed/>
    <w:qFormat/>
    <w:rsid w:val="00DA195A"/>
    <w:rPr>
      <w:b/>
      <w:bCs/>
    </w:rPr>
  </w:style>
  <w:style w:type="character" w:customStyle="1" w:styleId="1f3">
    <w:name w:val="Тема примечания Знак1"/>
    <w:basedOn w:val="1f2"/>
    <w:uiPriority w:val="99"/>
    <w:semiHidden/>
    <w:rsid w:val="00DA195A"/>
    <w:rPr>
      <w:rFonts w:ascii="Arial" w:eastAsia="Times New Roman" w:hAnsi="Arial" w:cs="Arial"/>
      <w:b/>
      <w:bCs/>
      <w:sz w:val="20"/>
      <w:szCs w:val="20"/>
      <w:lang w:eastAsia="ru-RU"/>
    </w:rPr>
  </w:style>
  <w:style w:type="table" w:customStyle="1" w:styleId="43">
    <w:name w:val="Сетка таблицы4"/>
    <w:basedOn w:val="a2"/>
    <w:next w:val="a4"/>
    <w:uiPriority w:val="39"/>
    <w:rsid w:val="00DA195A"/>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39"/>
    <w:rsid w:val="00DA195A"/>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4"/>
    <w:uiPriority w:val="5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next w:val="a4"/>
    <w:uiPriority w:val="5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3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41741E"/>
  </w:style>
  <w:style w:type="table" w:customStyle="1" w:styleId="53">
    <w:name w:val="Сетка таблицы5"/>
    <w:basedOn w:val="a2"/>
    <w:next w:val="a4"/>
    <w:uiPriority w:val="39"/>
    <w:rsid w:val="0041741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39"/>
    <w:rsid w:val="0041741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4"/>
    <w:uiPriority w:val="5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4"/>
    <w:uiPriority w:val="3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4"/>
    <w:uiPriority w:val="3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1741E"/>
    <w:pPr>
      <w:suppressAutoHyphens/>
      <w:autoSpaceDN w:val="0"/>
      <w:spacing w:after="0" w:line="240" w:lineRule="auto"/>
      <w:textAlignment w:val="baseline"/>
    </w:pPr>
    <w:rPr>
      <w:rFonts w:ascii="Times New Roman" w:eastAsia="MS Mincho" w:hAnsi="Times New Roman" w:cs="Times New Roman"/>
      <w:kern w:val="3"/>
      <w:sz w:val="24"/>
      <w:szCs w:val="24"/>
      <w:lang w:eastAsia="ja-JP"/>
    </w:rPr>
  </w:style>
  <w:style w:type="numbering" w:customStyle="1" w:styleId="82">
    <w:name w:val="Нет списка8"/>
    <w:next w:val="a3"/>
    <w:uiPriority w:val="99"/>
    <w:semiHidden/>
    <w:unhideWhenUsed/>
    <w:rsid w:val="00A42B3B"/>
  </w:style>
  <w:style w:type="table" w:customStyle="1" w:styleId="63">
    <w:name w:val="Сетка таблицы6"/>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A42B3B"/>
  </w:style>
  <w:style w:type="character" w:customStyle="1" w:styleId="hgkelc">
    <w:name w:val="hgkelc"/>
    <w:rsid w:val="00A42B3B"/>
  </w:style>
  <w:style w:type="numbering" w:customStyle="1" w:styleId="92">
    <w:name w:val="Нет списка9"/>
    <w:next w:val="a3"/>
    <w:uiPriority w:val="99"/>
    <w:semiHidden/>
    <w:unhideWhenUsed/>
    <w:rsid w:val="00C74E24"/>
  </w:style>
  <w:style w:type="table" w:customStyle="1" w:styleId="73">
    <w:name w:val="Сетка таблицы7"/>
    <w:basedOn w:val="a2"/>
    <w:next w:val="a4"/>
    <w:uiPriority w:val="39"/>
    <w:rsid w:val="00C74E24"/>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39"/>
    <w:rsid w:val="00C74E2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uiPriority w:val="39"/>
    <w:rsid w:val="00C74E24"/>
    <w:pPr>
      <w:suppressAutoHyphens/>
      <w:spacing w:after="0" w:line="240"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C74E24"/>
  </w:style>
  <w:style w:type="table" w:customStyle="1" w:styleId="83">
    <w:name w:val="Сетка таблицы8"/>
    <w:basedOn w:val="a2"/>
    <w:next w:val="a4"/>
    <w:uiPriority w:val="39"/>
    <w:rsid w:val="00C74E24"/>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uiPriority w:val="39"/>
    <w:rsid w:val="00C74E2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39"/>
    <w:rsid w:val="00C74E24"/>
    <w:pPr>
      <w:suppressAutoHyphens/>
      <w:spacing w:after="0" w:line="240"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74E24"/>
  </w:style>
  <w:style w:type="table" w:customStyle="1" w:styleId="93">
    <w:name w:val="Сетка таблицы9"/>
    <w:basedOn w:val="a2"/>
    <w:next w:val="a4"/>
    <w:uiPriority w:val="39"/>
    <w:rsid w:val="00C74E24"/>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39"/>
    <w:rsid w:val="00C74E2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uiPriority w:val="39"/>
    <w:rsid w:val="00C74E24"/>
    <w:pPr>
      <w:suppressAutoHyphens/>
      <w:spacing w:after="0" w:line="240"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2"/>
    <w:next w:val="a4"/>
    <w:uiPriority w:val="39"/>
    <w:rsid w:val="00C74E24"/>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uiPriority w:val="39"/>
    <w:rsid w:val="00C74E2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qFormat="1"/>
    <w:lsdException w:name="caption" w:uiPriority="0" w:qFormat="1"/>
    <w:lsdException w:name="footnote reference" w:uiPriority="0"/>
    <w:lsdException w:name="annotation reference" w:qFormat="1"/>
    <w:lsdException w:name="page number" w:uiPriority="0"/>
    <w:lsdException w:name="endnote text" w:uiPriority="0"/>
    <w:lsdException w:name="toa heading"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EE4E25"/>
    <w:pPr>
      <w:widowControl w:val="0"/>
      <w:spacing w:after="0" w:line="240" w:lineRule="auto"/>
    </w:pPr>
    <w:rPr>
      <w:rFonts w:ascii="Arial" w:eastAsia="Times New Roman" w:hAnsi="Arial" w:cs="Arial"/>
      <w:sz w:val="18"/>
      <w:szCs w:val="18"/>
      <w:lang w:eastAsia="ru-RU"/>
    </w:rPr>
  </w:style>
  <w:style w:type="paragraph" w:styleId="1">
    <w:name w:val="heading 1"/>
    <w:basedOn w:val="a0"/>
    <w:next w:val="a0"/>
    <w:link w:val="10"/>
    <w:qFormat/>
    <w:rsid w:val="00C149F6"/>
    <w:pPr>
      <w:keepNext/>
      <w:widowControl/>
      <w:spacing w:line="360" w:lineRule="auto"/>
      <w:ind w:right="-142" w:firstLine="709"/>
      <w:jc w:val="both"/>
      <w:outlineLvl w:val="0"/>
    </w:pPr>
    <w:rPr>
      <w:rFonts w:ascii="Times New Roman" w:hAnsi="Times New Roman" w:cs="Times New Roman"/>
      <w:b/>
      <w:sz w:val="28"/>
      <w:szCs w:val="20"/>
    </w:rPr>
  </w:style>
  <w:style w:type="paragraph" w:styleId="2">
    <w:name w:val="heading 2"/>
    <w:basedOn w:val="a0"/>
    <w:next w:val="a0"/>
    <w:link w:val="20"/>
    <w:uiPriority w:val="9"/>
    <w:qFormat/>
    <w:rsid w:val="00A4688C"/>
    <w:pPr>
      <w:widowControl/>
      <w:tabs>
        <w:tab w:val="num" w:pos="0"/>
      </w:tabs>
      <w:suppressAutoHyphens/>
      <w:spacing w:before="200" w:line="266" w:lineRule="auto"/>
      <w:outlineLvl w:val="1"/>
    </w:pPr>
    <w:rPr>
      <w:rFonts w:ascii="Cambria" w:hAnsi="Cambria" w:cs="Times New Roman"/>
      <w:smallCaps/>
      <w:sz w:val="28"/>
      <w:szCs w:val="28"/>
      <w:lang w:val="x-none" w:eastAsia="zh-CN"/>
    </w:rPr>
  </w:style>
  <w:style w:type="paragraph" w:styleId="3">
    <w:name w:val="heading 3"/>
    <w:basedOn w:val="a0"/>
    <w:next w:val="a0"/>
    <w:link w:val="30"/>
    <w:uiPriority w:val="9"/>
    <w:unhideWhenUsed/>
    <w:qFormat/>
    <w:rsid w:val="00C149F6"/>
    <w:pPr>
      <w:keepNext/>
      <w:widowControl/>
      <w:spacing w:before="240" w:after="60" w:line="360" w:lineRule="auto"/>
      <w:ind w:right="-142" w:firstLine="709"/>
      <w:jc w:val="both"/>
      <w:outlineLvl w:val="2"/>
    </w:pPr>
    <w:rPr>
      <w:rFonts w:ascii="Cambria" w:hAnsi="Cambria" w:cs="Times New Roman"/>
      <w:b/>
      <w:bCs/>
      <w:sz w:val="26"/>
      <w:szCs w:val="26"/>
    </w:rPr>
  </w:style>
  <w:style w:type="paragraph" w:styleId="4">
    <w:name w:val="heading 4"/>
    <w:basedOn w:val="a0"/>
    <w:next w:val="a0"/>
    <w:link w:val="40"/>
    <w:uiPriority w:val="9"/>
    <w:qFormat/>
    <w:rsid w:val="00A4688C"/>
    <w:pPr>
      <w:widowControl/>
      <w:tabs>
        <w:tab w:val="num" w:pos="0"/>
      </w:tabs>
      <w:suppressAutoHyphens/>
      <w:spacing w:line="266" w:lineRule="auto"/>
      <w:outlineLvl w:val="3"/>
    </w:pPr>
    <w:rPr>
      <w:rFonts w:ascii="Cambria" w:hAnsi="Cambria" w:cs="Times New Roman"/>
      <w:b/>
      <w:bCs/>
      <w:spacing w:val="5"/>
      <w:sz w:val="24"/>
      <w:szCs w:val="24"/>
      <w:lang w:val="x-none" w:eastAsia="zh-CN"/>
    </w:rPr>
  </w:style>
  <w:style w:type="paragraph" w:styleId="5">
    <w:name w:val="heading 5"/>
    <w:basedOn w:val="a0"/>
    <w:next w:val="a0"/>
    <w:link w:val="50"/>
    <w:uiPriority w:val="9"/>
    <w:qFormat/>
    <w:rsid w:val="00A4688C"/>
    <w:pPr>
      <w:widowControl/>
      <w:tabs>
        <w:tab w:val="num" w:pos="0"/>
      </w:tabs>
      <w:suppressAutoHyphens/>
      <w:spacing w:line="266" w:lineRule="auto"/>
      <w:outlineLvl w:val="4"/>
    </w:pPr>
    <w:rPr>
      <w:rFonts w:ascii="Cambria" w:hAnsi="Cambria" w:cs="Times New Roman"/>
      <w:i/>
      <w:iCs/>
      <w:sz w:val="24"/>
      <w:szCs w:val="24"/>
      <w:lang w:val="x-none" w:eastAsia="zh-CN"/>
    </w:rPr>
  </w:style>
  <w:style w:type="paragraph" w:styleId="6">
    <w:name w:val="heading 6"/>
    <w:basedOn w:val="a0"/>
    <w:next w:val="a0"/>
    <w:link w:val="60"/>
    <w:uiPriority w:val="9"/>
    <w:qFormat/>
    <w:rsid w:val="00C149F6"/>
    <w:pPr>
      <w:keepNext/>
      <w:widowControl/>
      <w:spacing w:line="360" w:lineRule="auto"/>
      <w:ind w:right="-142" w:firstLine="709"/>
      <w:jc w:val="both"/>
      <w:outlineLvl w:val="5"/>
    </w:pPr>
    <w:rPr>
      <w:rFonts w:ascii="Times New Roman" w:hAnsi="Times New Roman" w:cs="Times New Roman"/>
      <w:b/>
      <w:bCs/>
      <w:sz w:val="24"/>
      <w:szCs w:val="24"/>
    </w:rPr>
  </w:style>
  <w:style w:type="paragraph" w:styleId="7">
    <w:name w:val="heading 7"/>
    <w:basedOn w:val="a0"/>
    <w:next w:val="a0"/>
    <w:link w:val="70"/>
    <w:uiPriority w:val="9"/>
    <w:qFormat/>
    <w:rsid w:val="00A4688C"/>
    <w:pPr>
      <w:widowControl/>
      <w:tabs>
        <w:tab w:val="num" w:pos="0"/>
      </w:tabs>
      <w:suppressAutoHyphens/>
      <w:spacing w:line="276" w:lineRule="auto"/>
      <w:outlineLvl w:val="6"/>
    </w:pPr>
    <w:rPr>
      <w:rFonts w:ascii="Cambria" w:hAnsi="Cambria" w:cs="Times New Roman"/>
      <w:b/>
      <w:bCs/>
      <w:i/>
      <w:iCs/>
      <w:color w:val="5A5A5A"/>
      <w:sz w:val="20"/>
      <w:szCs w:val="20"/>
      <w:lang w:val="x-none" w:eastAsia="zh-CN"/>
    </w:rPr>
  </w:style>
  <w:style w:type="paragraph" w:styleId="8">
    <w:name w:val="heading 8"/>
    <w:basedOn w:val="a0"/>
    <w:next w:val="a0"/>
    <w:link w:val="80"/>
    <w:uiPriority w:val="9"/>
    <w:qFormat/>
    <w:rsid w:val="00A4688C"/>
    <w:pPr>
      <w:widowControl/>
      <w:tabs>
        <w:tab w:val="num" w:pos="0"/>
      </w:tabs>
      <w:suppressAutoHyphens/>
      <w:spacing w:line="276" w:lineRule="auto"/>
      <w:outlineLvl w:val="7"/>
    </w:pPr>
    <w:rPr>
      <w:rFonts w:ascii="Cambria" w:hAnsi="Cambria" w:cs="Times New Roman"/>
      <w:b/>
      <w:bCs/>
      <w:color w:val="7F7F7F"/>
      <w:sz w:val="20"/>
      <w:szCs w:val="20"/>
      <w:lang w:val="x-none" w:eastAsia="zh-CN"/>
    </w:rPr>
  </w:style>
  <w:style w:type="paragraph" w:styleId="9">
    <w:name w:val="heading 9"/>
    <w:basedOn w:val="a0"/>
    <w:next w:val="a0"/>
    <w:link w:val="90"/>
    <w:uiPriority w:val="9"/>
    <w:qFormat/>
    <w:rsid w:val="00A4688C"/>
    <w:pPr>
      <w:widowControl/>
      <w:tabs>
        <w:tab w:val="num" w:pos="0"/>
      </w:tabs>
      <w:suppressAutoHyphens/>
      <w:spacing w:line="266" w:lineRule="auto"/>
      <w:outlineLvl w:val="8"/>
    </w:pPr>
    <w:rPr>
      <w:rFonts w:ascii="Cambria" w:hAnsi="Cambria" w:cs="Times New Roman"/>
      <w:b/>
      <w:bCs/>
      <w:i/>
      <w:iCs/>
      <w:color w:val="7F7F7F"/>
      <w:lang w:val="x-none"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
    <w:name w:val="Char Char1 Знак Знак Знак Знак Знак Знак Знак Знак Знак"/>
    <w:basedOn w:val="a0"/>
    <w:rsid w:val="00EE4E25"/>
    <w:pPr>
      <w:widowControl/>
      <w:spacing w:after="160" w:line="240" w:lineRule="exact"/>
    </w:pPr>
    <w:rPr>
      <w:rFonts w:ascii="Verdana" w:hAnsi="Verdana" w:cs="Times New Roman"/>
      <w:sz w:val="24"/>
      <w:szCs w:val="24"/>
      <w:lang w:val="en-US" w:eastAsia="en-US"/>
    </w:rPr>
  </w:style>
  <w:style w:type="table" w:styleId="a4">
    <w:name w:val="Table Grid"/>
    <w:basedOn w:val="a2"/>
    <w:uiPriority w:val="59"/>
    <w:rsid w:val="002C1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0">
    <w:name w:val="Char Char1 Знак Знак Знак Знак Знак Знак Знак Знак Знак"/>
    <w:basedOn w:val="a0"/>
    <w:rsid w:val="00CA2A8A"/>
    <w:pPr>
      <w:widowControl/>
      <w:spacing w:after="160" w:line="240" w:lineRule="exact"/>
    </w:pPr>
    <w:rPr>
      <w:rFonts w:ascii="Verdana" w:hAnsi="Verdana" w:cs="Times New Roman"/>
      <w:sz w:val="24"/>
      <w:szCs w:val="24"/>
      <w:lang w:val="en-US" w:eastAsia="en-US"/>
    </w:rPr>
  </w:style>
  <w:style w:type="paragraph" w:customStyle="1" w:styleId="a5">
    <w:name w:val="Знак"/>
    <w:basedOn w:val="a0"/>
    <w:rsid w:val="007859C4"/>
    <w:pPr>
      <w:widowControl/>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rsid w:val="00C149F6"/>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C149F6"/>
    <w:rPr>
      <w:rFonts w:ascii="Cambria" w:eastAsia="Times New Roman" w:hAnsi="Cambria" w:cs="Times New Roman"/>
      <w:b/>
      <w:bCs/>
      <w:sz w:val="26"/>
      <w:szCs w:val="26"/>
      <w:lang w:eastAsia="ru-RU"/>
    </w:rPr>
  </w:style>
  <w:style w:type="character" w:customStyle="1" w:styleId="60">
    <w:name w:val="Заголовок 6 Знак"/>
    <w:basedOn w:val="a1"/>
    <w:link w:val="6"/>
    <w:uiPriority w:val="9"/>
    <w:rsid w:val="00C149F6"/>
    <w:rPr>
      <w:rFonts w:ascii="Times New Roman" w:eastAsia="Times New Roman" w:hAnsi="Times New Roman" w:cs="Times New Roman"/>
      <w:b/>
      <w:bCs/>
      <w:sz w:val="24"/>
      <w:szCs w:val="24"/>
      <w:lang w:eastAsia="ru-RU"/>
    </w:rPr>
  </w:style>
  <w:style w:type="numbering" w:customStyle="1" w:styleId="11">
    <w:name w:val="Нет списка1"/>
    <w:next w:val="a3"/>
    <w:semiHidden/>
    <w:rsid w:val="00C149F6"/>
  </w:style>
  <w:style w:type="paragraph" w:styleId="a6">
    <w:name w:val="Body Text"/>
    <w:basedOn w:val="a0"/>
    <w:link w:val="a7"/>
    <w:rsid w:val="00C149F6"/>
    <w:pPr>
      <w:widowControl/>
      <w:spacing w:line="360" w:lineRule="auto"/>
      <w:ind w:right="-142" w:firstLine="709"/>
      <w:jc w:val="center"/>
    </w:pPr>
    <w:rPr>
      <w:rFonts w:ascii="Times New Roman" w:hAnsi="Times New Roman" w:cs="Times New Roman"/>
      <w:sz w:val="28"/>
      <w:szCs w:val="24"/>
    </w:rPr>
  </w:style>
  <w:style w:type="character" w:customStyle="1" w:styleId="a7">
    <w:name w:val="Основной текст Знак"/>
    <w:basedOn w:val="a1"/>
    <w:link w:val="a6"/>
    <w:qFormat/>
    <w:rsid w:val="00C149F6"/>
    <w:rPr>
      <w:rFonts w:ascii="Times New Roman" w:eastAsia="Times New Roman" w:hAnsi="Times New Roman" w:cs="Times New Roman"/>
      <w:sz w:val="28"/>
      <w:szCs w:val="24"/>
      <w:lang w:eastAsia="ru-RU"/>
    </w:rPr>
  </w:style>
  <w:style w:type="paragraph" w:styleId="21">
    <w:name w:val="Body Text 2"/>
    <w:basedOn w:val="a0"/>
    <w:link w:val="22"/>
    <w:rsid w:val="00C149F6"/>
    <w:pPr>
      <w:widowControl/>
      <w:shd w:val="clear" w:color="auto" w:fill="FFFFFF"/>
      <w:spacing w:line="312" w:lineRule="exact"/>
      <w:ind w:right="115" w:firstLine="709"/>
      <w:jc w:val="both"/>
    </w:pPr>
    <w:rPr>
      <w:rFonts w:ascii="Times New Roman" w:hAnsi="Times New Roman" w:cs="Times New Roman"/>
      <w:sz w:val="24"/>
      <w:szCs w:val="24"/>
    </w:rPr>
  </w:style>
  <w:style w:type="character" w:customStyle="1" w:styleId="22">
    <w:name w:val="Основной текст 2 Знак"/>
    <w:basedOn w:val="a1"/>
    <w:link w:val="21"/>
    <w:rsid w:val="00C149F6"/>
    <w:rPr>
      <w:rFonts w:ascii="Times New Roman" w:eastAsia="Times New Roman" w:hAnsi="Times New Roman" w:cs="Times New Roman"/>
      <w:sz w:val="24"/>
      <w:szCs w:val="24"/>
      <w:shd w:val="clear" w:color="auto" w:fill="FFFFFF"/>
      <w:lang w:eastAsia="ru-RU"/>
    </w:rPr>
  </w:style>
  <w:style w:type="paragraph" w:styleId="31">
    <w:name w:val="Body Text 3"/>
    <w:basedOn w:val="a0"/>
    <w:link w:val="32"/>
    <w:rsid w:val="00C149F6"/>
    <w:pPr>
      <w:widowControl/>
      <w:spacing w:line="360" w:lineRule="auto"/>
      <w:ind w:right="-142" w:firstLine="709"/>
      <w:jc w:val="both"/>
    </w:pPr>
    <w:rPr>
      <w:rFonts w:ascii="Times New Roman" w:hAnsi="Times New Roman" w:cs="Times New Roman"/>
      <w:sz w:val="24"/>
      <w:szCs w:val="24"/>
    </w:rPr>
  </w:style>
  <w:style w:type="character" w:customStyle="1" w:styleId="32">
    <w:name w:val="Основной текст 3 Знак"/>
    <w:basedOn w:val="a1"/>
    <w:link w:val="31"/>
    <w:rsid w:val="00C149F6"/>
    <w:rPr>
      <w:rFonts w:ascii="Times New Roman" w:eastAsia="Times New Roman" w:hAnsi="Times New Roman" w:cs="Times New Roman"/>
      <w:sz w:val="24"/>
      <w:szCs w:val="24"/>
      <w:lang w:eastAsia="ru-RU"/>
    </w:rPr>
  </w:style>
  <w:style w:type="paragraph" w:styleId="a8">
    <w:name w:val="header"/>
    <w:basedOn w:val="a0"/>
    <w:link w:val="a9"/>
    <w:uiPriority w:val="99"/>
    <w:rsid w:val="00C149F6"/>
    <w:pPr>
      <w:widowControl/>
      <w:tabs>
        <w:tab w:val="center" w:pos="4153"/>
        <w:tab w:val="right" w:pos="8306"/>
      </w:tabs>
      <w:spacing w:line="360" w:lineRule="auto"/>
      <w:ind w:right="-142" w:firstLine="709"/>
      <w:jc w:val="both"/>
    </w:pPr>
    <w:rPr>
      <w:rFonts w:ascii="Times New Roman" w:hAnsi="Times New Roman" w:cs="Times New Roman"/>
      <w:sz w:val="20"/>
      <w:szCs w:val="20"/>
    </w:rPr>
  </w:style>
  <w:style w:type="character" w:customStyle="1" w:styleId="a9">
    <w:name w:val="Верхний колонтитул Знак"/>
    <w:basedOn w:val="a1"/>
    <w:link w:val="a8"/>
    <w:uiPriority w:val="99"/>
    <w:qFormat/>
    <w:rsid w:val="00C149F6"/>
    <w:rPr>
      <w:rFonts w:ascii="Times New Roman" w:eastAsia="Times New Roman" w:hAnsi="Times New Roman" w:cs="Times New Roman"/>
      <w:sz w:val="20"/>
      <w:szCs w:val="20"/>
      <w:lang w:eastAsia="ru-RU"/>
    </w:rPr>
  </w:style>
  <w:style w:type="paragraph" w:styleId="23">
    <w:name w:val="Body Text Indent 2"/>
    <w:basedOn w:val="a0"/>
    <w:link w:val="24"/>
    <w:rsid w:val="00C149F6"/>
    <w:pPr>
      <w:widowControl/>
      <w:spacing w:line="360" w:lineRule="auto"/>
      <w:ind w:left="360" w:right="-142" w:firstLine="709"/>
      <w:jc w:val="both"/>
    </w:pPr>
    <w:rPr>
      <w:rFonts w:ascii="Times New Roman" w:hAnsi="Times New Roman" w:cs="Times New Roman"/>
      <w:sz w:val="24"/>
      <w:szCs w:val="24"/>
    </w:rPr>
  </w:style>
  <w:style w:type="character" w:customStyle="1" w:styleId="24">
    <w:name w:val="Основной текст с отступом 2 Знак"/>
    <w:basedOn w:val="a1"/>
    <w:link w:val="23"/>
    <w:rsid w:val="00C149F6"/>
    <w:rPr>
      <w:rFonts w:ascii="Times New Roman" w:eastAsia="Times New Roman" w:hAnsi="Times New Roman" w:cs="Times New Roman"/>
      <w:sz w:val="24"/>
      <w:szCs w:val="24"/>
      <w:lang w:eastAsia="ru-RU"/>
    </w:rPr>
  </w:style>
  <w:style w:type="paragraph" w:styleId="aa">
    <w:name w:val="Body Text Indent"/>
    <w:basedOn w:val="a0"/>
    <w:link w:val="ab"/>
    <w:rsid w:val="00C149F6"/>
    <w:pPr>
      <w:widowControl/>
      <w:autoSpaceDE w:val="0"/>
      <w:autoSpaceDN w:val="0"/>
      <w:spacing w:before="120" w:line="360" w:lineRule="auto"/>
      <w:ind w:right="-142" w:firstLine="709"/>
      <w:jc w:val="both"/>
    </w:pPr>
    <w:rPr>
      <w:rFonts w:ascii="Times New Roman" w:hAnsi="Times New Roman" w:cs="Times New Roman"/>
      <w:sz w:val="20"/>
      <w:szCs w:val="20"/>
    </w:rPr>
  </w:style>
  <w:style w:type="character" w:customStyle="1" w:styleId="ab">
    <w:name w:val="Основной текст с отступом Знак"/>
    <w:basedOn w:val="a1"/>
    <w:link w:val="aa"/>
    <w:rsid w:val="00C149F6"/>
    <w:rPr>
      <w:rFonts w:ascii="Times New Roman" w:eastAsia="Times New Roman" w:hAnsi="Times New Roman" w:cs="Times New Roman"/>
      <w:sz w:val="20"/>
      <w:szCs w:val="20"/>
      <w:lang w:eastAsia="ru-RU"/>
    </w:rPr>
  </w:style>
  <w:style w:type="paragraph" w:styleId="33">
    <w:name w:val="Body Text Indent 3"/>
    <w:basedOn w:val="a0"/>
    <w:link w:val="34"/>
    <w:rsid w:val="00C149F6"/>
    <w:pPr>
      <w:widowControl/>
      <w:spacing w:line="360" w:lineRule="auto"/>
      <w:ind w:right="-142" w:firstLine="520"/>
      <w:jc w:val="both"/>
    </w:pPr>
    <w:rPr>
      <w:rFonts w:ascii="Times New Roman" w:hAnsi="Times New Roman" w:cs="Times New Roman"/>
      <w:sz w:val="20"/>
      <w:szCs w:val="24"/>
    </w:rPr>
  </w:style>
  <w:style w:type="character" w:customStyle="1" w:styleId="34">
    <w:name w:val="Основной текст с отступом 3 Знак"/>
    <w:basedOn w:val="a1"/>
    <w:link w:val="33"/>
    <w:rsid w:val="00C149F6"/>
    <w:rPr>
      <w:rFonts w:ascii="Times New Roman" w:eastAsia="Times New Roman" w:hAnsi="Times New Roman" w:cs="Times New Roman"/>
      <w:sz w:val="20"/>
      <w:szCs w:val="24"/>
      <w:lang w:eastAsia="ru-RU"/>
    </w:rPr>
  </w:style>
  <w:style w:type="paragraph" w:styleId="ac">
    <w:name w:val="Block Text"/>
    <w:basedOn w:val="a0"/>
    <w:rsid w:val="00C149F6"/>
    <w:pPr>
      <w:widowControl/>
      <w:spacing w:before="120" w:line="360" w:lineRule="auto"/>
      <w:ind w:left="-902" w:right="-187" w:firstLine="709"/>
      <w:jc w:val="both"/>
    </w:pPr>
    <w:rPr>
      <w:rFonts w:ascii="Times New Roman" w:hAnsi="Times New Roman" w:cs="Times New Roman"/>
      <w:sz w:val="24"/>
      <w:szCs w:val="16"/>
    </w:rPr>
  </w:style>
  <w:style w:type="paragraph" w:styleId="ad">
    <w:name w:val="footer"/>
    <w:basedOn w:val="a0"/>
    <w:link w:val="ae"/>
    <w:uiPriority w:val="99"/>
    <w:rsid w:val="00C149F6"/>
    <w:pPr>
      <w:widowControl/>
      <w:tabs>
        <w:tab w:val="center" w:pos="4677"/>
        <w:tab w:val="right" w:pos="9355"/>
      </w:tabs>
      <w:spacing w:line="360" w:lineRule="auto"/>
      <w:ind w:right="-142" w:firstLine="709"/>
      <w:jc w:val="both"/>
    </w:pPr>
    <w:rPr>
      <w:rFonts w:ascii="Times New Roman" w:hAnsi="Times New Roman" w:cs="Times New Roman"/>
      <w:sz w:val="20"/>
      <w:szCs w:val="20"/>
    </w:rPr>
  </w:style>
  <w:style w:type="character" w:customStyle="1" w:styleId="ae">
    <w:name w:val="Нижний колонтитул Знак"/>
    <w:basedOn w:val="a1"/>
    <w:link w:val="ad"/>
    <w:uiPriority w:val="99"/>
    <w:qFormat/>
    <w:rsid w:val="00C149F6"/>
    <w:rPr>
      <w:rFonts w:ascii="Times New Roman" w:eastAsia="Times New Roman" w:hAnsi="Times New Roman" w:cs="Times New Roman"/>
      <w:sz w:val="20"/>
      <w:szCs w:val="20"/>
      <w:lang w:eastAsia="ru-RU"/>
    </w:rPr>
  </w:style>
  <w:style w:type="paragraph" w:styleId="12">
    <w:name w:val="toc 1"/>
    <w:basedOn w:val="a0"/>
    <w:next w:val="a0"/>
    <w:autoRedefine/>
    <w:semiHidden/>
    <w:rsid w:val="00C149F6"/>
    <w:pPr>
      <w:widowControl/>
      <w:tabs>
        <w:tab w:val="right" w:leader="dot" w:pos="9911"/>
      </w:tabs>
      <w:spacing w:before="120" w:line="360" w:lineRule="auto"/>
      <w:ind w:right="-142" w:firstLine="709"/>
      <w:jc w:val="both"/>
    </w:pPr>
    <w:rPr>
      <w:rFonts w:ascii="Times New Roman" w:hAnsi="Times New Roman" w:cs="Times New Roman"/>
      <w:caps/>
      <w:sz w:val="24"/>
      <w:szCs w:val="24"/>
    </w:rPr>
  </w:style>
  <w:style w:type="paragraph" w:styleId="25">
    <w:name w:val="toc 2"/>
    <w:basedOn w:val="a0"/>
    <w:next w:val="a0"/>
    <w:autoRedefine/>
    <w:semiHidden/>
    <w:rsid w:val="00C149F6"/>
    <w:pPr>
      <w:widowControl/>
      <w:spacing w:before="120" w:line="360" w:lineRule="auto"/>
      <w:ind w:left="200" w:right="-142" w:firstLine="709"/>
      <w:jc w:val="both"/>
    </w:pPr>
    <w:rPr>
      <w:rFonts w:ascii="Times New Roman" w:hAnsi="Times New Roman" w:cs="Times New Roman"/>
      <w:b/>
      <w:bCs/>
      <w:sz w:val="22"/>
      <w:szCs w:val="22"/>
    </w:rPr>
  </w:style>
  <w:style w:type="paragraph" w:styleId="35">
    <w:name w:val="toc 3"/>
    <w:basedOn w:val="a0"/>
    <w:next w:val="a0"/>
    <w:autoRedefine/>
    <w:semiHidden/>
    <w:rsid w:val="00C149F6"/>
    <w:pPr>
      <w:widowControl/>
      <w:spacing w:line="360" w:lineRule="auto"/>
      <w:ind w:left="400" w:right="-142" w:firstLine="709"/>
      <w:jc w:val="both"/>
    </w:pPr>
    <w:rPr>
      <w:rFonts w:ascii="Times New Roman" w:hAnsi="Times New Roman" w:cs="Times New Roman"/>
      <w:sz w:val="20"/>
      <w:szCs w:val="20"/>
    </w:rPr>
  </w:style>
  <w:style w:type="paragraph" w:styleId="41">
    <w:name w:val="toc 4"/>
    <w:basedOn w:val="a0"/>
    <w:next w:val="a0"/>
    <w:autoRedefine/>
    <w:semiHidden/>
    <w:rsid w:val="00C149F6"/>
    <w:pPr>
      <w:widowControl/>
      <w:spacing w:line="360" w:lineRule="auto"/>
      <w:ind w:left="600" w:right="-142" w:firstLine="709"/>
      <w:jc w:val="both"/>
    </w:pPr>
    <w:rPr>
      <w:rFonts w:ascii="Times New Roman" w:hAnsi="Times New Roman" w:cs="Times New Roman"/>
      <w:sz w:val="20"/>
      <w:szCs w:val="20"/>
    </w:rPr>
  </w:style>
  <w:style w:type="paragraph" w:styleId="51">
    <w:name w:val="toc 5"/>
    <w:basedOn w:val="a0"/>
    <w:next w:val="a0"/>
    <w:autoRedefine/>
    <w:semiHidden/>
    <w:rsid w:val="00C149F6"/>
    <w:pPr>
      <w:widowControl/>
      <w:spacing w:line="360" w:lineRule="auto"/>
      <w:ind w:left="800" w:right="-142" w:firstLine="709"/>
      <w:jc w:val="both"/>
    </w:pPr>
    <w:rPr>
      <w:rFonts w:ascii="Times New Roman" w:hAnsi="Times New Roman" w:cs="Times New Roman"/>
      <w:sz w:val="20"/>
      <w:szCs w:val="20"/>
    </w:rPr>
  </w:style>
  <w:style w:type="paragraph" w:styleId="61">
    <w:name w:val="toc 6"/>
    <w:basedOn w:val="a0"/>
    <w:next w:val="a0"/>
    <w:autoRedefine/>
    <w:semiHidden/>
    <w:rsid w:val="00C149F6"/>
    <w:pPr>
      <w:widowControl/>
      <w:spacing w:line="360" w:lineRule="auto"/>
      <w:ind w:left="1000" w:right="-142" w:firstLine="709"/>
      <w:jc w:val="both"/>
    </w:pPr>
    <w:rPr>
      <w:rFonts w:ascii="Times New Roman" w:hAnsi="Times New Roman" w:cs="Times New Roman"/>
      <w:sz w:val="20"/>
      <w:szCs w:val="20"/>
    </w:rPr>
  </w:style>
  <w:style w:type="paragraph" w:styleId="71">
    <w:name w:val="toc 7"/>
    <w:basedOn w:val="a0"/>
    <w:next w:val="a0"/>
    <w:autoRedefine/>
    <w:semiHidden/>
    <w:rsid w:val="00C149F6"/>
    <w:pPr>
      <w:widowControl/>
      <w:spacing w:line="360" w:lineRule="auto"/>
      <w:ind w:left="1200" w:right="-142" w:firstLine="709"/>
      <w:jc w:val="both"/>
    </w:pPr>
    <w:rPr>
      <w:rFonts w:ascii="Times New Roman" w:hAnsi="Times New Roman" w:cs="Times New Roman"/>
      <w:sz w:val="20"/>
      <w:szCs w:val="20"/>
    </w:rPr>
  </w:style>
  <w:style w:type="paragraph" w:styleId="81">
    <w:name w:val="toc 8"/>
    <w:basedOn w:val="a0"/>
    <w:next w:val="a0"/>
    <w:autoRedefine/>
    <w:semiHidden/>
    <w:rsid w:val="00C149F6"/>
    <w:pPr>
      <w:widowControl/>
      <w:spacing w:line="360" w:lineRule="auto"/>
      <w:ind w:left="1400" w:right="-142" w:firstLine="709"/>
      <w:jc w:val="both"/>
    </w:pPr>
    <w:rPr>
      <w:rFonts w:ascii="Times New Roman" w:hAnsi="Times New Roman" w:cs="Times New Roman"/>
      <w:sz w:val="20"/>
      <w:szCs w:val="20"/>
    </w:rPr>
  </w:style>
  <w:style w:type="paragraph" w:styleId="91">
    <w:name w:val="toc 9"/>
    <w:basedOn w:val="a0"/>
    <w:next w:val="a0"/>
    <w:autoRedefine/>
    <w:semiHidden/>
    <w:rsid w:val="00C149F6"/>
    <w:pPr>
      <w:widowControl/>
      <w:spacing w:line="360" w:lineRule="auto"/>
      <w:ind w:left="1600" w:right="-142" w:firstLine="709"/>
      <w:jc w:val="both"/>
    </w:pPr>
    <w:rPr>
      <w:rFonts w:ascii="Times New Roman" w:hAnsi="Times New Roman" w:cs="Times New Roman"/>
      <w:sz w:val="20"/>
      <w:szCs w:val="20"/>
    </w:rPr>
  </w:style>
  <w:style w:type="character" w:styleId="af">
    <w:name w:val="Hyperlink"/>
    <w:uiPriority w:val="99"/>
    <w:rsid w:val="00C149F6"/>
    <w:rPr>
      <w:color w:val="0000FF"/>
      <w:u w:val="single"/>
    </w:rPr>
  </w:style>
  <w:style w:type="character" w:styleId="af0">
    <w:name w:val="page number"/>
    <w:basedOn w:val="a1"/>
    <w:rsid w:val="00C149F6"/>
  </w:style>
  <w:style w:type="table" w:customStyle="1" w:styleId="13">
    <w:name w:val="Сетка таблицы1"/>
    <w:basedOn w:val="a2"/>
    <w:next w:val="a4"/>
    <w:rsid w:val="00C14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149F6"/>
    <w:pPr>
      <w:spacing w:after="0" w:line="360" w:lineRule="auto"/>
      <w:ind w:right="-142" w:firstLine="709"/>
      <w:jc w:val="both"/>
    </w:pPr>
    <w:rPr>
      <w:rFonts w:ascii="Times New Roman" w:eastAsia="Times New Roman" w:hAnsi="Times New Roman" w:cs="Times New Roman"/>
      <w:sz w:val="20"/>
      <w:szCs w:val="20"/>
      <w:lang w:eastAsia="ru-RU"/>
    </w:rPr>
  </w:style>
  <w:style w:type="paragraph" w:customStyle="1" w:styleId="af1">
    <w:name w:val="Обычный абзац"/>
    <w:basedOn w:val="a0"/>
    <w:rsid w:val="00C149F6"/>
    <w:pPr>
      <w:widowControl/>
      <w:spacing w:line="360" w:lineRule="auto"/>
      <w:ind w:right="-142" w:firstLine="709"/>
      <w:jc w:val="both"/>
    </w:pPr>
    <w:rPr>
      <w:rFonts w:ascii="Times New Roman" w:hAnsi="Times New Roman" w:cs="Times New Roman"/>
      <w:sz w:val="28"/>
      <w:szCs w:val="24"/>
    </w:rPr>
  </w:style>
  <w:style w:type="paragraph" w:styleId="af2">
    <w:name w:val="footnote text"/>
    <w:basedOn w:val="a0"/>
    <w:link w:val="af3"/>
    <w:uiPriority w:val="99"/>
    <w:rsid w:val="00C149F6"/>
    <w:pPr>
      <w:widowControl/>
      <w:spacing w:line="360" w:lineRule="auto"/>
      <w:ind w:right="-142" w:firstLine="709"/>
      <w:jc w:val="both"/>
    </w:pPr>
    <w:rPr>
      <w:rFonts w:ascii="Times New Roman CYR" w:hAnsi="Times New Roman CYR" w:cs="Times New Roman"/>
      <w:sz w:val="20"/>
      <w:szCs w:val="20"/>
    </w:rPr>
  </w:style>
  <w:style w:type="character" w:customStyle="1" w:styleId="af3">
    <w:name w:val="Текст сноски Знак"/>
    <w:basedOn w:val="a1"/>
    <w:link w:val="af2"/>
    <w:uiPriority w:val="99"/>
    <w:rsid w:val="00C149F6"/>
    <w:rPr>
      <w:rFonts w:ascii="Times New Roman CYR" w:eastAsia="Times New Roman" w:hAnsi="Times New Roman CYR" w:cs="Times New Roman"/>
      <w:sz w:val="20"/>
      <w:szCs w:val="20"/>
      <w:lang w:eastAsia="ru-RU"/>
    </w:rPr>
  </w:style>
  <w:style w:type="character" w:styleId="af4">
    <w:name w:val="footnote reference"/>
    <w:semiHidden/>
    <w:rsid w:val="00C149F6"/>
    <w:rPr>
      <w:vertAlign w:val="superscript"/>
    </w:rPr>
  </w:style>
  <w:style w:type="paragraph" w:styleId="af5">
    <w:name w:val="Title"/>
    <w:basedOn w:val="a0"/>
    <w:link w:val="af6"/>
    <w:uiPriority w:val="10"/>
    <w:qFormat/>
    <w:rsid w:val="00C149F6"/>
    <w:pPr>
      <w:widowControl/>
      <w:spacing w:line="360" w:lineRule="auto"/>
      <w:ind w:right="-142" w:firstLine="709"/>
      <w:jc w:val="center"/>
    </w:pPr>
    <w:rPr>
      <w:rFonts w:cs="Times New Roman"/>
      <w:b/>
      <w:sz w:val="20"/>
      <w:szCs w:val="20"/>
    </w:rPr>
  </w:style>
  <w:style w:type="character" w:customStyle="1" w:styleId="af6">
    <w:name w:val="Название Знак"/>
    <w:basedOn w:val="a1"/>
    <w:link w:val="af5"/>
    <w:uiPriority w:val="10"/>
    <w:rsid w:val="00C149F6"/>
    <w:rPr>
      <w:rFonts w:ascii="Arial" w:eastAsia="Times New Roman" w:hAnsi="Arial" w:cs="Times New Roman"/>
      <w:b/>
      <w:sz w:val="20"/>
      <w:szCs w:val="20"/>
      <w:lang w:eastAsia="ru-RU"/>
    </w:rPr>
  </w:style>
  <w:style w:type="paragraph" w:customStyle="1" w:styleId="310">
    <w:name w:val="Основной текст 31"/>
    <w:basedOn w:val="a0"/>
    <w:rsid w:val="00C149F6"/>
    <w:pPr>
      <w:widowControl/>
      <w:spacing w:before="10" w:line="360" w:lineRule="auto"/>
      <w:ind w:right="-142" w:firstLine="709"/>
      <w:jc w:val="both"/>
    </w:pPr>
    <w:rPr>
      <w:rFonts w:ascii="Courier New" w:hAnsi="Courier New" w:cs="Times New Roman"/>
      <w:sz w:val="20"/>
      <w:szCs w:val="20"/>
    </w:rPr>
  </w:style>
  <w:style w:type="paragraph" w:styleId="af7">
    <w:name w:val="Balloon Text"/>
    <w:basedOn w:val="a0"/>
    <w:link w:val="af8"/>
    <w:uiPriority w:val="99"/>
    <w:qFormat/>
    <w:rsid w:val="00C149F6"/>
    <w:pPr>
      <w:widowControl/>
      <w:spacing w:line="360" w:lineRule="auto"/>
      <w:ind w:right="-142" w:firstLine="709"/>
      <w:jc w:val="both"/>
    </w:pPr>
    <w:rPr>
      <w:rFonts w:ascii="Tahoma" w:hAnsi="Tahoma" w:cs="Tahoma"/>
      <w:sz w:val="16"/>
      <w:szCs w:val="16"/>
    </w:rPr>
  </w:style>
  <w:style w:type="character" w:customStyle="1" w:styleId="af8">
    <w:name w:val="Текст выноски Знак"/>
    <w:basedOn w:val="a1"/>
    <w:link w:val="af7"/>
    <w:uiPriority w:val="99"/>
    <w:semiHidden/>
    <w:qFormat/>
    <w:rsid w:val="00C149F6"/>
    <w:rPr>
      <w:rFonts w:ascii="Tahoma" w:eastAsia="Times New Roman" w:hAnsi="Tahoma" w:cs="Tahoma"/>
      <w:sz w:val="16"/>
      <w:szCs w:val="16"/>
      <w:lang w:eastAsia="ru-RU"/>
    </w:rPr>
  </w:style>
  <w:style w:type="paragraph" w:customStyle="1" w:styleId="af9">
    <w:name w:val="Стиль"/>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ConsPlusNormal">
    <w:name w:val="ConsPlusNormal"/>
    <w:qFormat/>
    <w:rsid w:val="00C149F6"/>
    <w:pPr>
      <w:widowControl w:val="0"/>
      <w:autoSpaceDE w:val="0"/>
      <w:autoSpaceDN w:val="0"/>
      <w:adjustRightInd w:val="0"/>
      <w:spacing w:after="0" w:line="360" w:lineRule="auto"/>
      <w:ind w:right="-142" w:firstLine="720"/>
      <w:jc w:val="both"/>
    </w:pPr>
    <w:rPr>
      <w:rFonts w:ascii="Arial" w:eastAsia="Times New Roman" w:hAnsi="Arial" w:cs="Arial"/>
      <w:sz w:val="20"/>
      <w:szCs w:val="20"/>
      <w:lang w:eastAsia="ru-RU"/>
    </w:rPr>
  </w:style>
  <w:style w:type="paragraph" w:customStyle="1" w:styleId="26">
    <w:name w:val="Знак2"/>
    <w:basedOn w:val="a0"/>
    <w:rsid w:val="00C149F6"/>
    <w:pPr>
      <w:widowControl/>
      <w:spacing w:after="160" w:line="240" w:lineRule="exact"/>
      <w:ind w:right="-142" w:firstLine="709"/>
      <w:jc w:val="both"/>
    </w:pPr>
    <w:rPr>
      <w:rFonts w:ascii="Verdana" w:hAnsi="Verdana" w:cs="Times New Roman"/>
      <w:sz w:val="20"/>
      <w:szCs w:val="20"/>
      <w:lang w:val="en-US" w:eastAsia="en-US"/>
    </w:rPr>
  </w:style>
  <w:style w:type="paragraph" w:customStyle="1" w:styleId="Default">
    <w:name w:val="Default"/>
    <w:rsid w:val="00C149F6"/>
    <w:pPr>
      <w:autoSpaceDE w:val="0"/>
      <w:autoSpaceDN w:val="0"/>
      <w:adjustRightInd w:val="0"/>
      <w:spacing w:after="0" w:line="360" w:lineRule="auto"/>
      <w:ind w:right="-142" w:firstLine="709"/>
      <w:jc w:val="both"/>
    </w:pPr>
    <w:rPr>
      <w:rFonts w:ascii="Times New Roman" w:eastAsia="Times New Roman" w:hAnsi="Times New Roman" w:cs="Times New Roman"/>
      <w:color w:val="000000"/>
      <w:sz w:val="24"/>
      <w:szCs w:val="24"/>
      <w:lang w:eastAsia="ru-RU"/>
    </w:rPr>
  </w:style>
  <w:style w:type="character" w:customStyle="1" w:styleId="rcol">
    <w:name w:val="rcol"/>
    <w:rsid w:val="00C149F6"/>
  </w:style>
  <w:style w:type="paragraph" w:styleId="afa">
    <w:name w:val="Normal (Web)"/>
    <w:basedOn w:val="a0"/>
    <w:uiPriority w:val="99"/>
    <w:unhideWhenUsed/>
    <w:qFormat/>
    <w:rsid w:val="00C149F6"/>
    <w:pPr>
      <w:widowControl/>
      <w:spacing w:before="100" w:beforeAutospacing="1" w:after="100" w:afterAutospacing="1" w:line="360" w:lineRule="auto"/>
      <w:ind w:right="-142" w:firstLine="709"/>
      <w:jc w:val="both"/>
    </w:pPr>
    <w:rPr>
      <w:rFonts w:ascii="Times New Roman" w:hAnsi="Times New Roman" w:cs="Times New Roman"/>
      <w:sz w:val="24"/>
      <w:szCs w:val="24"/>
    </w:rPr>
  </w:style>
  <w:style w:type="character" w:customStyle="1" w:styleId="apple-converted-space">
    <w:name w:val="apple-converted-space"/>
    <w:rsid w:val="00C149F6"/>
  </w:style>
  <w:style w:type="paragraph" w:customStyle="1" w:styleId="320">
    <w:name w:val="Основной текст 32"/>
    <w:basedOn w:val="a0"/>
    <w:rsid w:val="00C149F6"/>
    <w:pPr>
      <w:widowControl/>
      <w:suppressAutoHyphens/>
      <w:spacing w:line="360" w:lineRule="auto"/>
      <w:ind w:right="-142" w:firstLine="709"/>
      <w:jc w:val="both"/>
    </w:pPr>
    <w:rPr>
      <w:rFonts w:ascii="Times New Roman" w:hAnsi="Times New Roman" w:cs="Times New Roman"/>
      <w:sz w:val="24"/>
      <w:szCs w:val="20"/>
      <w:lang w:eastAsia="ar-SA"/>
    </w:rPr>
  </w:style>
  <w:style w:type="paragraph" w:customStyle="1" w:styleId="FORMATTEXT">
    <w:name w:val=".FORMATTEXT"/>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C14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142" w:firstLine="709"/>
      <w:jc w:val="both"/>
    </w:pPr>
    <w:rPr>
      <w:rFonts w:ascii="Courier New" w:hAnsi="Courier New" w:cs="Courier New"/>
      <w:sz w:val="20"/>
      <w:szCs w:val="20"/>
      <w:lang w:eastAsia="zh-CN"/>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C149F6"/>
    <w:rPr>
      <w:rFonts w:ascii="Courier New" w:eastAsia="Times New Roman" w:hAnsi="Courier New" w:cs="Courier New"/>
      <w:sz w:val="20"/>
      <w:szCs w:val="20"/>
      <w:lang w:eastAsia="zh-CN"/>
    </w:rPr>
  </w:style>
  <w:style w:type="character" w:styleId="afb">
    <w:name w:val="Strong"/>
    <w:uiPriority w:val="22"/>
    <w:qFormat/>
    <w:rsid w:val="00C149F6"/>
    <w:rPr>
      <w:b/>
      <w:bCs/>
    </w:rPr>
  </w:style>
  <w:style w:type="paragraph" w:styleId="afc">
    <w:name w:val="List Paragraph"/>
    <w:aliases w:val="Мой Список,Абзац вправо-1,List Paragraph1,Абзац вправо-11,List Paragraph11,Абзац вправо-12,List Paragraph12,Абзац вправо-111,List Paragraph111,Абзац вправо-13,List Paragraph13,Абзац вправо-112,List Paragraph112,Абзац вправо-121"/>
    <w:basedOn w:val="a0"/>
    <w:link w:val="afd"/>
    <w:uiPriority w:val="34"/>
    <w:qFormat/>
    <w:rsid w:val="00C149F6"/>
    <w:pPr>
      <w:widowControl/>
      <w:spacing w:after="200" w:line="276" w:lineRule="auto"/>
      <w:ind w:left="720" w:right="-142" w:firstLine="709"/>
      <w:contextualSpacing/>
      <w:jc w:val="both"/>
    </w:pPr>
    <w:rPr>
      <w:rFonts w:ascii="Calibri" w:eastAsia="Calibri" w:hAnsi="Calibri" w:cs="Times New Roman"/>
      <w:sz w:val="22"/>
      <w:szCs w:val="22"/>
      <w:lang w:eastAsia="en-US"/>
    </w:rPr>
  </w:style>
  <w:style w:type="paragraph" w:customStyle="1" w:styleId="ConsPlusNonformat">
    <w:name w:val="ConsPlusNonformat"/>
    <w:link w:val="ConsPlusNonformat0"/>
    <w:qFormat/>
    <w:rsid w:val="00C149F6"/>
    <w:pPr>
      <w:widowControl w:val="0"/>
      <w:autoSpaceDE w:val="0"/>
      <w:autoSpaceDN w:val="0"/>
      <w:adjustRightInd w:val="0"/>
      <w:spacing w:after="0" w:line="360" w:lineRule="auto"/>
      <w:ind w:right="-142" w:firstLine="709"/>
      <w:jc w:val="both"/>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149F6"/>
    <w:rPr>
      <w:rFonts w:ascii="Courier New" w:eastAsia="Times New Roman" w:hAnsi="Courier New" w:cs="Courier New"/>
      <w:sz w:val="20"/>
      <w:szCs w:val="20"/>
      <w:lang w:eastAsia="ru-RU"/>
    </w:rPr>
  </w:style>
  <w:style w:type="character" w:customStyle="1" w:styleId="CharacterStyle1">
    <w:name w:val="Character Style 1"/>
    <w:uiPriority w:val="99"/>
    <w:rsid w:val="00C149F6"/>
    <w:rPr>
      <w:rFonts w:ascii="Arial" w:hAnsi="Arial" w:cs="Arial" w:hint="default"/>
      <w:sz w:val="26"/>
    </w:rPr>
  </w:style>
  <w:style w:type="character" w:customStyle="1" w:styleId="27">
    <w:name w:val="Основной текст (2)_"/>
    <w:link w:val="28"/>
    <w:locked/>
    <w:rsid w:val="00C149F6"/>
    <w:rPr>
      <w:sz w:val="21"/>
      <w:shd w:val="clear" w:color="auto" w:fill="FFFFFF"/>
    </w:rPr>
  </w:style>
  <w:style w:type="paragraph" w:customStyle="1" w:styleId="28">
    <w:name w:val="Основной текст (2)"/>
    <w:basedOn w:val="a0"/>
    <w:link w:val="27"/>
    <w:rsid w:val="00C149F6"/>
    <w:pPr>
      <w:shd w:val="clear" w:color="auto" w:fill="FFFFFF"/>
      <w:spacing w:line="264" w:lineRule="exact"/>
      <w:ind w:right="-142" w:firstLine="709"/>
      <w:jc w:val="center"/>
    </w:pPr>
    <w:rPr>
      <w:rFonts w:asciiTheme="minorHAnsi" w:eastAsiaTheme="minorHAnsi" w:hAnsiTheme="minorHAnsi" w:cstheme="minorBidi"/>
      <w:sz w:val="21"/>
      <w:szCs w:val="22"/>
      <w:lang w:eastAsia="en-US"/>
    </w:rPr>
  </w:style>
  <w:style w:type="paragraph" w:customStyle="1" w:styleId="afe">
    <w:name w:val="."/>
    <w:uiPriority w:val="99"/>
    <w:rsid w:val="00C149F6"/>
    <w:pPr>
      <w:widowControl w:val="0"/>
      <w:autoSpaceDE w:val="0"/>
      <w:autoSpaceDN w:val="0"/>
      <w:adjustRightInd w:val="0"/>
      <w:spacing w:after="0" w:line="360" w:lineRule="auto"/>
      <w:ind w:right="-142" w:firstLine="709"/>
      <w:jc w:val="both"/>
    </w:pPr>
    <w:rPr>
      <w:rFonts w:ascii="Times New Roman" w:eastAsia="Times New Roman" w:hAnsi="Times New Roman" w:cs="Times New Roman"/>
      <w:sz w:val="24"/>
      <w:szCs w:val="24"/>
      <w:lang w:eastAsia="ru-RU"/>
    </w:rPr>
  </w:style>
  <w:style w:type="paragraph" w:customStyle="1" w:styleId="HEADERTEXT">
    <w:name w:val=".HEADERTEXT"/>
    <w:uiPriority w:val="99"/>
    <w:rsid w:val="00C149F6"/>
    <w:pPr>
      <w:widowControl w:val="0"/>
      <w:autoSpaceDE w:val="0"/>
      <w:autoSpaceDN w:val="0"/>
      <w:adjustRightInd w:val="0"/>
      <w:spacing w:after="0" w:line="360" w:lineRule="auto"/>
      <w:ind w:right="-142" w:firstLine="709"/>
      <w:jc w:val="both"/>
    </w:pPr>
    <w:rPr>
      <w:rFonts w:ascii="Arial" w:eastAsia="Times New Roman" w:hAnsi="Arial" w:cs="Arial"/>
      <w:color w:val="2B4279"/>
      <w:lang w:eastAsia="ru-RU"/>
    </w:rPr>
  </w:style>
  <w:style w:type="character" w:customStyle="1" w:styleId="rphighlightallclass">
    <w:name w:val="rphighlightallclass"/>
    <w:rsid w:val="00C149F6"/>
  </w:style>
  <w:style w:type="paragraph" w:customStyle="1" w:styleId="15">
    <w:name w:val="Знак Знак Знак Знак1 Знак Знак Знак"/>
    <w:basedOn w:val="a0"/>
    <w:rsid w:val="00C149F6"/>
    <w:pPr>
      <w:widowControl/>
      <w:spacing w:after="160" w:line="240" w:lineRule="exact"/>
    </w:pPr>
    <w:rPr>
      <w:rFonts w:ascii="Verdana" w:hAnsi="Verdana" w:cs="Verdana"/>
      <w:sz w:val="20"/>
      <w:szCs w:val="20"/>
      <w:lang w:val="en-US" w:eastAsia="en-US"/>
    </w:rPr>
  </w:style>
  <w:style w:type="character" w:customStyle="1" w:styleId="20">
    <w:name w:val="Заголовок 2 Знак"/>
    <w:basedOn w:val="a1"/>
    <w:link w:val="2"/>
    <w:uiPriority w:val="9"/>
    <w:qFormat/>
    <w:rsid w:val="00A4688C"/>
    <w:rPr>
      <w:rFonts w:ascii="Cambria" w:eastAsia="Times New Roman" w:hAnsi="Cambria" w:cs="Times New Roman"/>
      <w:smallCaps/>
      <w:sz w:val="28"/>
      <w:szCs w:val="28"/>
      <w:lang w:val="x-none" w:eastAsia="zh-CN"/>
    </w:rPr>
  </w:style>
  <w:style w:type="character" w:customStyle="1" w:styleId="40">
    <w:name w:val="Заголовок 4 Знак"/>
    <w:basedOn w:val="a1"/>
    <w:link w:val="4"/>
    <w:uiPriority w:val="9"/>
    <w:rsid w:val="00A4688C"/>
    <w:rPr>
      <w:rFonts w:ascii="Cambria" w:eastAsia="Times New Roman" w:hAnsi="Cambria" w:cs="Times New Roman"/>
      <w:b/>
      <w:bCs/>
      <w:spacing w:val="5"/>
      <w:sz w:val="24"/>
      <w:szCs w:val="24"/>
      <w:lang w:val="x-none" w:eastAsia="zh-CN"/>
    </w:rPr>
  </w:style>
  <w:style w:type="character" w:customStyle="1" w:styleId="50">
    <w:name w:val="Заголовок 5 Знак"/>
    <w:basedOn w:val="a1"/>
    <w:link w:val="5"/>
    <w:uiPriority w:val="9"/>
    <w:rsid w:val="00A4688C"/>
    <w:rPr>
      <w:rFonts w:ascii="Cambria" w:eastAsia="Times New Roman" w:hAnsi="Cambria" w:cs="Times New Roman"/>
      <w:i/>
      <w:iCs/>
      <w:sz w:val="24"/>
      <w:szCs w:val="24"/>
      <w:lang w:val="x-none" w:eastAsia="zh-CN"/>
    </w:rPr>
  </w:style>
  <w:style w:type="character" w:customStyle="1" w:styleId="70">
    <w:name w:val="Заголовок 7 Знак"/>
    <w:basedOn w:val="a1"/>
    <w:link w:val="7"/>
    <w:uiPriority w:val="9"/>
    <w:rsid w:val="00A4688C"/>
    <w:rPr>
      <w:rFonts w:ascii="Cambria" w:eastAsia="Times New Roman" w:hAnsi="Cambria" w:cs="Times New Roman"/>
      <w:b/>
      <w:bCs/>
      <w:i/>
      <w:iCs/>
      <w:color w:val="5A5A5A"/>
      <w:sz w:val="20"/>
      <w:szCs w:val="20"/>
      <w:lang w:val="x-none" w:eastAsia="zh-CN"/>
    </w:rPr>
  </w:style>
  <w:style w:type="character" w:customStyle="1" w:styleId="80">
    <w:name w:val="Заголовок 8 Знак"/>
    <w:basedOn w:val="a1"/>
    <w:link w:val="8"/>
    <w:uiPriority w:val="9"/>
    <w:rsid w:val="00A4688C"/>
    <w:rPr>
      <w:rFonts w:ascii="Cambria" w:eastAsia="Times New Roman" w:hAnsi="Cambria" w:cs="Times New Roman"/>
      <w:b/>
      <w:bCs/>
      <w:color w:val="7F7F7F"/>
      <w:sz w:val="20"/>
      <w:szCs w:val="20"/>
      <w:lang w:val="x-none" w:eastAsia="zh-CN"/>
    </w:rPr>
  </w:style>
  <w:style w:type="character" w:customStyle="1" w:styleId="90">
    <w:name w:val="Заголовок 9 Знак"/>
    <w:basedOn w:val="a1"/>
    <w:link w:val="9"/>
    <w:uiPriority w:val="9"/>
    <w:rsid w:val="00A4688C"/>
    <w:rPr>
      <w:rFonts w:ascii="Cambria" w:eastAsia="Times New Roman" w:hAnsi="Cambria" w:cs="Times New Roman"/>
      <w:b/>
      <w:bCs/>
      <w:i/>
      <w:iCs/>
      <w:color w:val="7F7F7F"/>
      <w:sz w:val="18"/>
      <w:szCs w:val="18"/>
      <w:lang w:val="x-none" w:eastAsia="zh-CN"/>
    </w:rPr>
  </w:style>
  <w:style w:type="numbering" w:customStyle="1" w:styleId="29">
    <w:name w:val="Нет списка2"/>
    <w:next w:val="a3"/>
    <w:uiPriority w:val="99"/>
    <w:semiHidden/>
    <w:unhideWhenUsed/>
    <w:rsid w:val="00A4688C"/>
  </w:style>
  <w:style w:type="character" w:customStyle="1" w:styleId="WW8Num1z0">
    <w:name w:val="WW8Num1z0"/>
    <w:rsid w:val="00A4688C"/>
  </w:style>
  <w:style w:type="character" w:customStyle="1" w:styleId="WW8Num1z1">
    <w:name w:val="WW8Num1z1"/>
    <w:rsid w:val="00A4688C"/>
  </w:style>
  <w:style w:type="character" w:customStyle="1" w:styleId="WW8Num1z2">
    <w:name w:val="WW8Num1z2"/>
    <w:rsid w:val="00A4688C"/>
  </w:style>
  <w:style w:type="character" w:customStyle="1" w:styleId="WW8Num1z3">
    <w:name w:val="WW8Num1z3"/>
    <w:rsid w:val="00A4688C"/>
  </w:style>
  <w:style w:type="character" w:customStyle="1" w:styleId="WW8Num1z4">
    <w:name w:val="WW8Num1z4"/>
    <w:rsid w:val="00A4688C"/>
  </w:style>
  <w:style w:type="character" w:customStyle="1" w:styleId="WW8Num1z5">
    <w:name w:val="WW8Num1z5"/>
    <w:rsid w:val="00A4688C"/>
  </w:style>
  <w:style w:type="character" w:customStyle="1" w:styleId="WW8Num1z6">
    <w:name w:val="WW8Num1z6"/>
    <w:rsid w:val="00A4688C"/>
  </w:style>
  <w:style w:type="character" w:customStyle="1" w:styleId="WW8Num1z7">
    <w:name w:val="WW8Num1z7"/>
    <w:rsid w:val="00A4688C"/>
  </w:style>
  <w:style w:type="character" w:customStyle="1" w:styleId="WW8Num1z8">
    <w:name w:val="WW8Num1z8"/>
    <w:rsid w:val="00A4688C"/>
  </w:style>
  <w:style w:type="character" w:customStyle="1" w:styleId="WW8Num2z0">
    <w:name w:val="WW8Num2z0"/>
    <w:rsid w:val="00A4688C"/>
    <w:rPr>
      <w:rFonts w:hint="default"/>
    </w:rPr>
  </w:style>
  <w:style w:type="character" w:customStyle="1" w:styleId="WW8Num3z0">
    <w:name w:val="WW8Num3z0"/>
    <w:rsid w:val="00A4688C"/>
    <w:rPr>
      <w:rFonts w:ascii="Times New Roman" w:hAnsi="Times New Roman" w:cs="Times New Roman" w:hint="default"/>
      <w:sz w:val="28"/>
      <w:szCs w:val="28"/>
      <w:lang w:val="ru-RU"/>
    </w:rPr>
  </w:style>
  <w:style w:type="character" w:customStyle="1" w:styleId="WW8Num4z0">
    <w:name w:val="WW8Num4z0"/>
    <w:rsid w:val="00A4688C"/>
    <w:rPr>
      <w:rFonts w:hint="default"/>
    </w:rPr>
  </w:style>
  <w:style w:type="character" w:customStyle="1" w:styleId="WW8Num5z0">
    <w:name w:val="WW8Num5z0"/>
    <w:rsid w:val="00A4688C"/>
    <w:rPr>
      <w:rFonts w:ascii="Symbol" w:hAnsi="Symbol" w:cs="Symbol" w:hint="default"/>
    </w:rPr>
  </w:style>
  <w:style w:type="character" w:customStyle="1" w:styleId="WW8Num6z0">
    <w:name w:val="WW8Num6z0"/>
    <w:rsid w:val="00A4688C"/>
    <w:rPr>
      <w:rFonts w:ascii="Tempora LGC Uni" w:hAnsi="Tempora LGC Uni" w:cs="Times New Roman"/>
      <w:sz w:val="28"/>
      <w:szCs w:val="28"/>
    </w:rPr>
  </w:style>
  <w:style w:type="character" w:customStyle="1" w:styleId="WW8Num7z0">
    <w:name w:val="WW8Num7z0"/>
    <w:rsid w:val="00A4688C"/>
    <w:rPr>
      <w:rFonts w:hint="default"/>
    </w:rPr>
  </w:style>
  <w:style w:type="character" w:customStyle="1" w:styleId="WW8Num8z0">
    <w:name w:val="WW8Num8z0"/>
    <w:rsid w:val="00A4688C"/>
    <w:rPr>
      <w:rFonts w:hint="default"/>
    </w:rPr>
  </w:style>
  <w:style w:type="character" w:customStyle="1" w:styleId="WW8Num9z0">
    <w:name w:val="WW8Num9z0"/>
    <w:rsid w:val="00A4688C"/>
    <w:rPr>
      <w:rFonts w:hint="default"/>
    </w:rPr>
  </w:style>
  <w:style w:type="character" w:customStyle="1" w:styleId="WW8Num10z0">
    <w:name w:val="WW8Num10z0"/>
    <w:rsid w:val="00A4688C"/>
    <w:rPr>
      <w:rFonts w:hint="default"/>
    </w:rPr>
  </w:style>
  <w:style w:type="character" w:customStyle="1" w:styleId="WW8Num11z0">
    <w:name w:val="WW8Num11z0"/>
    <w:rsid w:val="00A4688C"/>
    <w:rPr>
      <w:rFonts w:ascii="Times New Roman" w:hAnsi="Times New Roman" w:cs="Times New Roman" w:hint="default"/>
      <w:sz w:val="26"/>
      <w:szCs w:val="26"/>
      <w:lang w:val="ru-RU" w:eastAsia="ru-RU" w:bidi="ar-SA"/>
    </w:rPr>
  </w:style>
  <w:style w:type="character" w:customStyle="1" w:styleId="WW8Num12z0">
    <w:name w:val="WW8Num12z0"/>
    <w:rsid w:val="00A4688C"/>
    <w:rPr>
      <w:rFonts w:ascii="Symbol" w:hAnsi="Symbol" w:cs="Symbol" w:hint="default"/>
      <w:lang w:val="ru-RU"/>
    </w:rPr>
  </w:style>
  <w:style w:type="character" w:customStyle="1" w:styleId="WW8Num13z0">
    <w:name w:val="WW8Num13z0"/>
    <w:rsid w:val="00A4688C"/>
    <w:rPr>
      <w:rFonts w:ascii="Symbol" w:hAnsi="Symbol" w:cs="Symbol" w:hint="default"/>
      <w:sz w:val="28"/>
      <w:szCs w:val="28"/>
    </w:rPr>
  </w:style>
  <w:style w:type="character" w:customStyle="1" w:styleId="WW8Num14z0">
    <w:name w:val="WW8Num14z0"/>
    <w:rsid w:val="00A4688C"/>
    <w:rPr>
      <w:rFonts w:hint="default"/>
    </w:rPr>
  </w:style>
  <w:style w:type="character" w:customStyle="1" w:styleId="WW8Num15z0">
    <w:name w:val="WW8Num15z0"/>
    <w:rsid w:val="00A4688C"/>
    <w:rPr>
      <w:rFonts w:ascii="Times New Roman" w:hAnsi="Times New Roman" w:cs="Times New Roman" w:hint="default"/>
      <w:sz w:val="28"/>
      <w:szCs w:val="28"/>
      <w:lang w:val="ru-RU"/>
    </w:rPr>
  </w:style>
  <w:style w:type="character" w:customStyle="1" w:styleId="WW8Num15z1">
    <w:name w:val="WW8Num15z1"/>
    <w:rsid w:val="00A4688C"/>
    <w:rPr>
      <w:rFonts w:ascii="Wingdings" w:hAnsi="Wingdings" w:cs="Wingdings" w:hint="default"/>
    </w:rPr>
  </w:style>
  <w:style w:type="character" w:customStyle="1" w:styleId="WW8Num15z2">
    <w:name w:val="WW8Num15z2"/>
    <w:rsid w:val="00A4688C"/>
  </w:style>
  <w:style w:type="character" w:customStyle="1" w:styleId="WW8Num15z3">
    <w:name w:val="WW8Num15z3"/>
    <w:rsid w:val="00A4688C"/>
  </w:style>
  <w:style w:type="character" w:customStyle="1" w:styleId="WW8Num15z4">
    <w:name w:val="WW8Num15z4"/>
    <w:rsid w:val="00A4688C"/>
  </w:style>
  <w:style w:type="character" w:customStyle="1" w:styleId="WW8Num15z5">
    <w:name w:val="WW8Num15z5"/>
    <w:rsid w:val="00A4688C"/>
  </w:style>
  <w:style w:type="character" w:customStyle="1" w:styleId="WW8Num15z6">
    <w:name w:val="WW8Num15z6"/>
    <w:rsid w:val="00A4688C"/>
  </w:style>
  <w:style w:type="character" w:customStyle="1" w:styleId="WW8Num15z7">
    <w:name w:val="WW8Num15z7"/>
    <w:rsid w:val="00A4688C"/>
  </w:style>
  <w:style w:type="character" w:customStyle="1" w:styleId="WW8Num15z8">
    <w:name w:val="WW8Num15z8"/>
    <w:rsid w:val="00A4688C"/>
  </w:style>
  <w:style w:type="character" w:customStyle="1" w:styleId="WW8Num2z1">
    <w:name w:val="WW8Num2z1"/>
    <w:rsid w:val="00A4688C"/>
    <w:rPr>
      <w:rFonts w:hint="default"/>
      <w:b/>
    </w:rPr>
  </w:style>
  <w:style w:type="character" w:customStyle="1" w:styleId="WW8Num3z1">
    <w:name w:val="WW8Num3z1"/>
    <w:rsid w:val="00A4688C"/>
  </w:style>
  <w:style w:type="character" w:customStyle="1" w:styleId="WW8Num3z2">
    <w:name w:val="WW8Num3z2"/>
    <w:rsid w:val="00A4688C"/>
  </w:style>
  <w:style w:type="character" w:customStyle="1" w:styleId="WW8Num3z3">
    <w:name w:val="WW8Num3z3"/>
    <w:rsid w:val="00A4688C"/>
  </w:style>
  <w:style w:type="character" w:customStyle="1" w:styleId="WW8Num3z4">
    <w:name w:val="WW8Num3z4"/>
    <w:rsid w:val="00A4688C"/>
  </w:style>
  <w:style w:type="character" w:customStyle="1" w:styleId="WW8Num3z5">
    <w:name w:val="WW8Num3z5"/>
    <w:rsid w:val="00A4688C"/>
  </w:style>
  <w:style w:type="character" w:customStyle="1" w:styleId="WW8Num3z6">
    <w:name w:val="WW8Num3z6"/>
    <w:rsid w:val="00A4688C"/>
  </w:style>
  <w:style w:type="character" w:customStyle="1" w:styleId="WW8Num3z7">
    <w:name w:val="WW8Num3z7"/>
    <w:rsid w:val="00A4688C"/>
  </w:style>
  <w:style w:type="character" w:customStyle="1" w:styleId="WW8Num3z8">
    <w:name w:val="WW8Num3z8"/>
    <w:rsid w:val="00A4688C"/>
  </w:style>
  <w:style w:type="character" w:customStyle="1" w:styleId="WW8Num5z1">
    <w:name w:val="WW8Num5z1"/>
    <w:rsid w:val="00A4688C"/>
    <w:rPr>
      <w:rFonts w:ascii="Wingdings" w:hAnsi="Wingdings" w:cs="Wingdings" w:hint="default"/>
    </w:rPr>
  </w:style>
  <w:style w:type="character" w:customStyle="1" w:styleId="WW8Num5z2">
    <w:name w:val="WW8Num5z2"/>
    <w:rsid w:val="00A4688C"/>
  </w:style>
  <w:style w:type="character" w:customStyle="1" w:styleId="WW8Num5z3">
    <w:name w:val="WW8Num5z3"/>
    <w:rsid w:val="00A4688C"/>
  </w:style>
  <w:style w:type="character" w:customStyle="1" w:styleId="WW8Num5z4">
    <w:name w:val="WW8Num5z4"/>
    <w:rsid w:val="00A4688C"/>
  </w:style>
  <w:style w:type="character" w:customStyle="1" w:styleId="WW8Num5z5">
    <w:name w:val="WW8Num5z5"/>
    <w:rsid w:val="00A4688C"/>
  </w:style>
  <w:style w:type="character" w:customStyle="1" w:styleId="WW8Num5z6">
    <w:name w:val="WW8Num5z6"/>
    <w:rsid w:val="00A4688C"/>
  </w:style>
  <w:style w:type="character" w:customStyle="1" w:styleId="WW8Num5z7">
    <w:name w:val="WW8Num5z7"/>
    <w:rsid w:val="00A4688C"/>
  </w:style>
  <w:style w:type="character" w:customStyle="1" w:styleId="WW8Num5z8">
    <w:name w:val="WW8Num5z8"/>
    <w:rsid w:val="00A4688C"/>
  </w:style>
  <w:style w:type="character" w:customStyle="1" w:styleId="WW8Num6z1">
    <w:name w:val="WW8Num6z1"/>
    <w:rsid w:val="00A4688C"/>
    <w:rPr>
      <w:rFonts w:ascii="Courier New" w:hAnsi="Courier New" w:cs="Courier New" w:hint="default"/>
    </w:rPr>
  </w:style>
  <w:style w:type="character" w:customStyle="1" w:styleId="WW8Num6z2">
    <w:name w:val="WW8Num6z2"/>
    <w:rsid w:val="00A4688C"/>
    <w:rPr>
      <w:rFonts w:ascii="Wingdings" w:hAnsi="Wingdings" w:cs="Wingdings" w:hint="default"/>
    </w:rPr>
  </w:style>
  <w:style w:type="character" w:customStyle="1" w:styleId="WW8Num6z3">
    <w:name w:val="WW8Num6z3"/>
    <w:rsid w:val="00A4688C"/>
    <w:rPr>
      <w:rFonts w:ascii="Symbol" w:hAnsi="Symbol" w:cs="Symbol" w:hint="default"/>
    </w:rPr>
  </w:style>
  <w:style w:type="character" w:customStyle="1" w:styleId="WW8Num7z1">
    <w:name w:val="WW8Num7z1"/>
    <w:rsid w:val="00A4688C"/>
    <w:rPr>
      <w:rFonts w:ascii="Courier New" w:hAnsi="Courier New" w:cs="Courier New" w:hint="default"/>
    </w:rPr>
  </w:style>
  <w:style w:type="character" w:customStyle="1" w:styleId="WW8Num7z2">
    <w:name w:val="WW8Num7z2"/>
    <w:rsid w:val="00A4688C"/>
    <w:rPr>
      <w:rFonts w:ascii="Wingdings" w:hAnsi="Wingdings" w:cs="Wingdings" w:hint="default"/>
    </w:rPr>
  </w:style>
  <w:style w:type="character" w:customStyle="1" w:styleId="WW8Num12z1">
    <w:name w:val="WW8Num12z1"/>
    <w:rsid w:val="00A4688C"/>
    <w:rPr>
      <w:rFonts w:ascii="Courier New" w:hAnsi="Courier New" w:cs="Courier New" w:hint="default"/>
    </w:rPr>
  </w:style>
  <w:style w:type="character" w:customStyle="1" w:styleId="WW8Num12z2">
    <w:name w:val="WW8Num12z2"/>
    <w:rsid w:val="00A4688C"/>
    <w:rPr>
      <w:rFonts w:ascii="Wingdings" w:hAnsi="Wingdings" w:cs="Wingdings" w:hint="default"/>
    </w:rPr>
  </w:style>
  <w:style w:type="character" w:customStyle="1" w:styleId="WW8Num13z1">
    <w:name w:val="WW8Num13z1"/>
    <w:rsid w:val="00A4688C"/>
  </w:style>
  <w:style w:type="character" w:customStyle="1" w:styleId="WW8Num13z2">
    <w:name w:val="WW8Num13z2"/>
    <w:rsid w:val="00A4688C"/>
  </w:style>
  <w:style w:type="character" w:customStyle="1" w:styleId="WW8Num13z3">
    <w:name w:val="WW8Num13z3"/>
    <w:rsid w:val="00A4688C"/>
  </w:style>
  <w:style w:type="character" w:customStyle="1" w:styleId="WW8Num13z4">
    <w:name w:val="WW8Num13z4"/>
    <w:rsid w:val="00A4688C"/>
  </w:style>
  <w:style w:type="character" w:customStyle="1" w:styleId="WW8Num13z5">
    <w:name w:val="WW8Num13z5"/>
    <w:rsid w:val="00A4688C"/>
  </w:style>
  <w:style w:type="character" w:customStyle="1" w:styleId="WW8Num13z6">
    <w:name w:val="WW8Num13z6"/>
    <w:rsid w:val="00A4688C"/>
  </w:style>
  <w:style w:type="character" w:customStyle="1" w:styleId="WW8Num13z7">
    <w:name w:val="WW8Num13z7"/>
    <w:rsid w:val="00A4688C"/>
  </w:style>
  <w:style w:type="character" w:customStyle="1" w:styleId="WW8Num13z8">
    <w:name w:val="WW8Num13z8"/>
    <w:rsid w:val="00A4688C"/>
  </w:style>
  <w:style w:type="character" w:customStyle="1" w:styleId="WW8Num14z1">
    <w:name w:val="WW8Num14z1"/>
    <w:rsid w:val="00A4688C"/>
  </w:style>
  <w:style w:type="character" w:customStyle="1" w:styleId="WW8Num14z2">
    <w:name w:val="WW8Num14z2"/>
    <w:rsid w:val="00A4688C"/>
  </w:style>
  <w:style w:type="character" w:customStyle="1" w:styleId="WW8Num14z3">
    <w:name w:val="WW8Num14z3"/>
    <w:rsid w:val="00A4688C"/>
  </w:style>
  <w:style w:type="character" w:customStyle="1" w:styleId="WW8Num14z4">
    <w:name w:val="WW8Num14z4"/>
    <w:rsid w:val="00A4688C"/>
  </w:style>
  <w:style w:type="character" w:customStyle="1" w:styleId="WW8Num14z5">
    <w:name w:val="WW8Num14z5"/>
    <w:rsid w:val="00A4688C"/>
  </w:style>
  <w:style w:type="character" w:customStyle="1" w:styleId="WW8Num14z6">
    <w:name w:val="WW8Num14z6"/>
    <w:rsid w:val="00A4688C"/>
  </w:style>
  <w:style w:type="character" w:customStyle="1" w:styleId="WW8Num14z7">
    <w:name w:val="WW8Num14z7"/>
    <w:rsid w:val="00A4688C"/>
  </w:style>
  <w:style w:type="character" w:customStyle="1" w:styleId="WW8Num14z8">
    <w:name w:val="WW8Num14z8"/>
    <w:rsid w:val="00A4688C"/>
  </w:style>
  <w:style w:type="character" w:customStyle="1" w:styleId="WW8Num16z0">
    <w:name w:val="WW8Num16z0"/>
    <w:rsid w:val="00A4688C"/>
    <w:rPr>
      <w:rFonts w:hint="default"/>
    </w:rPr>
  </w:style>
  <w:style w:type="character" w:customStyle="1" w:styleId="WW8Num17z0">
    <w:name w:val="WW8Num17z0"/>
    <w:rsid w:val="00A4688C"/>
    <w:rPr>
      <w:rFonts w:hint="default"/>
    </w:rPr>
  </w:style>
  <w:style w:type="character" w:customStyle="1" w:styleId="WW8Num18z0">
    <w:name w:val="WW8Num18z0"/>
    <w:rsid w:val="00A4688C"/>
    <w:rPr>
      <w:rFonts w:hint="default"/>
    </w:rPr>
  </w:style>
  <w:style w:type="character" w:customStyle="1" w:styleId="WW8Num19z0">
    <w:name w:val="WW8Num19z0"/>
    <w:rsid w:val="00A4688C"/>
    <w:rPr>
      <w:rFonts w:hint="default"/>
    </w:rPr>
  </w:style>
  <w:style w:type="character" w:customStyle="1" w:styleId="WW8Num19z1">
    <w:name w:val="WW8Num19z1"/>
    <w:rsid w:val="00A4688C"/>
    <w:rPr>
      <w:rFonts w:hint="default"/>
      <w:b/>
    </w:rPr>
  </w:style>
  <w:style w:type="character" w:customStyle="1" w:styleId="WW8Num20z0">
    <w:name w:val="WW8Num20z0"/>
    <w:rsid w:val="00A4688C"/>
    <w:rPr>
      <w:rFonts w:hint="default"/>
    </w:rPr>
  </w:style>
  <w:style w:type="character" w:customStyle="1" w:styleId="WW8Num21z0">
    <w:name w:val="WW8Num21z0"/>
    <w:rsid w:val="00A4688C"/>
    <w:rPr>
      <w:rFonts w:hint="default"/>
    </w:rPr>
  </w:style>
  <w:style w:type="character" w:customStyle="1" w:styleId="WW8Num22z0">
    <w:name w:val="WW8Num22z0"/>
    <w:rsid w:val="00A4688C"/>
    <w:rPr>
      <w:rFonts w:hint="default"/>
    </w:rPr>
  </w:style>
  <w:style w:type="character" w:customStyle="1" w:styleId="WW8Num23z0">
    <w:name w:val="WW8Num23z0"/>
    <w:rsid w:val="00A4688C"/>
    <w:rPr>
      <w:rFonts w:ascii="Times New Roman" w:hAnsi="Times New Roman" w:cs="Times New Roman" w:hint="default"/>
      <w:sz w:val="26"/>
      <w:szCs w:val="26"/>
      <w:lang w:val="ru-RU" w:eastAsia="ru-RU" w:bidi="ar-SA"/>
    </w:rPr>
  </w:style>
  <w:style w:type="character" w:customStyle="1" w:styleId="WW8Num24z0">
    <w:name w:val="WW8Num24z0"/>
    <w:rsid w:val="00A4688C"/>
    <w:rPr>
      <w:rFonts w:ascii="Times New Roman" w:eastAsia="Times New Roman" w:hAnsi="Times New Roman" w:cs="Times New Roman" w:hint="default"/>
    </w:rPr>
  </w:style>
  <w:style w:type="character" w:customStyle="1" w:styleId="WW8Num24z1">
    <w:name w:val="WW8Num24z1"/>
    <w:rsid w:val="00A4688C"/>
    <w:rPr>
      <w:rFonts w:ascii="Courier New" w:hAnsi="Courier New" w:cs="Courier New" w:hint="default"/>
    </w:rPr>
  </w:style>
  <w:style w:type="character" w:customStyle="1" w:styleId="WW8Num24z2">
    <w:name w:val="WW8Num24z2"/>
    <w:rsid w:val="00A4688C"/>
    <w:rPr>
      <w:rFonts w:ascii="Wingdings" w:hAnsi="Wingdings" w:cs="Wingdings" w:hint="default"/>
    </w:rPr>
  </w:style>
  <w:style w:type="character" w:customStyle="1" w:styleId="WW8Num24z3">
    <w:name w:val="WW8Num24z3"/>
    <w:rsid w:val="00A4688C"/>
    <w:rPr>
      <w:rFonts w:ascii="Symbol" w:hAnsi="Symbol" w:cs="Symbol" w:hint="default"/>
    </w:rPr>
  </w:style>
  <w:style w:type="character" w:customStyle="1" w:styleId="WW8Num25z0">
    <w:name w:val="WW8Num25z0"/>
    <w:rsid w:val="00A4688C"/>
    <w:rPr>
      <w:rFonts w:ascii="Symbol" w:hAnsi="Symbol" w:cs="Symbol" w:hint="default"/>
      <w:lang w:val="ru-RU"/>
    </w:rPr>
  </w:style>
  <w:style w:type="character" w:customStyle="1" w:styleId="WW8Num25z1">
    <w:name w:val="WW8Num25z1"/>
    <w:rsid w:val="00A4688C"/>
    <w:rPr>
      <w:rFonts w:ascii="Courier New" w:hAnsi="Courier New" w:cs="Courier New" w:hint="default"/>
    </w:rPr>
  </w:style>
  <w:style w:type="character" w:customStyle="1" w:styleId="WW8Num25z2">
    <w:name w:val="WW8Num25z2"/>
    <w:rsid w:val="00A4688C"/>
    <w:rPr>
      <w:rFonts w:ascii="Wingdings" w:hAnsi="Wingdings" w:cs="Wingdings" w:hint="default"/>
    </w:rPr>
  </w:style>
  <w:style w:type="character" w:customStyle="1" w:styleId="WW8Num26z0">
    <w:name w:val="WW8Num26z0"/>
    <w:rsid w:val="00A4688C"/>
    <w:rPr>
      <w:rFonts w:hint="default"/>
    </w:rPr>
  </w:style>
  <w:style w:type="character" w:customStyle="1" w:styleId="WW8Num26z1">
    <w:name w:val="WW8Num26z1"/>
    <w:rsid w:val="00A4688C"/>
  </w:style>
  <w:style w:type="character" w:customStyle="1" w:styleId="WW8Num26z2">
    <w:name w:val="WW8Num26z2"/>
    <w:rsid w:val="00A4688C"/>
  </w:style>
  <w:style w:type="character" w:customStyle="1" w:styleId="WW8Num26z3">
    <w:name w:val="WW8Num26z3"/>
    <w:rsid w:val="00A4688C"/>
  </w:style>
  <w:style w:type="character" w:customStyle="1" w:styleId="WW8Num26z4">
    <w:name w:val="WW8Num26z4"/>
    <w:rsid w:val="00A4688C"/>
  </w:style>
  <w:style w:type="character" w:customStyle="1" w:styleId="WW8Num26z5">
    <w:name w:val="WW8Num26z5"/>
    <w:rsid w:val="00A4688C"/>
  </w:style>
  <w:style w:type="character" w:customStyle="1" w:styleId="WW8Num26z6">
    <w:name w:val="WW8Num26z6"/>
    <w:rsid w:val="00A4688C"/>
  </w:style>
  <w:style w:type="character" w:customStyle="1" w:styleId="WW8Num26z7">
    <w:name w:val="WW8Num26z7"/>
    <w:rsid w:val="00A4688C"/>
  </w:style>
  <w:style w:type="character" w:customStyle="1" w:styleId="WW8Num26z8">
    <w:name w:val="WW8Num26z8"/>
    <w:rsid w:val="00A4688C"/>
  </w:style>
  <w:style w:type="character" w:customStyle="1" w:styleId="WW8Num27z0">
    <w:name w:val="WW8Num27z0"/>
    <w:rsid w:val="00A4688C"/>
    <w:rPr>
      <w:rFonts w:hint="default"/>
    </w:rPr>
  </w:style>
  <w:style w:type="character" w:customStyle="1" w:styleId="WW8Num28z0">
    <w:name w:val="WW8Num28z0"/>
    <w:rsid w:val="00A4688C"/>
    <w:rPr>
      <w:rFonts w:hint="default"/>
    </w:rPr>
  </w:style>
  <w:style w:type="character" w:customStyle="1" w:styleId="WW8Num29z0">
    <w:name w:val="WW8Num29z0"/>
    <w:rsid w:val="00A4688C"/>
    <w:rPr>
      <w:rFonts w:ascii="Symbol" w:hAnsi="Symbol" w:cs="Symbol" w:hint="default"/>
    </w:rPr>
  </w:style>
  <w:style w:type="character" w:customStyle="1" w:styleId="WW8Num29z1">
    <w:name w:val="WW8Num29z1"/>
    <w:rsid w:val="00A4688C"/>
    <w:rPr>
      <w:rFonts w:ascii="Courier New" w:hAnsi="Courier New" w:cs="Courier New" w:hint="default"/>
    </w:rPr>
  </w:style>
  <w:style w:type="character" w:customStyle="1" w:styleId="WW8Num29z2">
    <w:name w:val="WW8Num29z2"/>
    <w:rsid w:val="00A4688C"/>
    <w:rPr>
      <w:rFonts w:ascii="Wingdings" w:hAnsi="Wingdings" w:cs="Wingdings" w:hint="default"/>
    </w:rPr>
  </w:style>
  <w:style w:type="character" w:customStyle="1" w:styleId="WW8Num30z0">
    <w:name w:val="WW8Num30z0"/>
    <w:rsid w:val="00A4688C"/>
    <w:rPr>
      <w:rFonts w:ascii="Symbol" w:hAnsi="Symbol" w:cs="Symbol" w:hint="default"/>
      <w:sz w:val="28"/>
      <w:szCs w:val="28"/>
    </w:rPr>
  </w:style>
  <w:style w:type="character" w:customStyle="1" w:styleId="WW8Num30z1">
    <w:name w:val="WW8Num30z1"/>
    <w:rsid w:val="00A4688C"/>
  </w:style>
  <w:style w:type="character" w:customStyle="1" w:styleId="WW8Num30z2">
    <w:name w:val="WW8Num30z2"/>
    <w:rsid w:val="00A4688C"/>
  </w:style>
  <w:style w:type="character" w:customStyle="1" w:styleId="WW8Num30z3">
    <w:name w:val="WW8Num30z3"/>
    <w:rsid w:val="00A4688C"/>
  </w:style>
  <w:style w:type="character" w:customStyle="1" w:styleId="WW8Num30z4">
    <w:name w:val="WW8Num30z4"/>
    <w:rsid w:val="00A4688C"/>
  </w:style>
  <w:style w:type="character" w:customStyle="1" w:styleId="WW8Num30z5">
    <w:name w:val="WW8Num30z5"/>
    <w:rsid w:val="00A4688C"/>
  </w:style>
  <w:style w:type="character" w:customStyle="1" w:styleId="WW8Num30z6">
    <w:name w:val="WW8Num30z6"/>
    <w:rsid w:val="00A4688C"/>
  </w:style>
  <w:style w:type="character" w:customStyle="1" w:styleId="WW8Num30z7">
    <w:name w:val="WW8Num30z7"/>
    <w:rsid w:val="00A4688C"/>
  </w:style>
  <w:style w:type="character" w:customStyle="1" w:styleId="WW8Num30z8">
    <w:name w:val="WW8Num30z8"/>
    <w:rsid w:val="00A4688C"/>
  </w:style>
  <w:style w:type="character" w:customStyle="1" w:styleId="WW8Num31z0">
    <w:name w:val="WW8Num31z0"/>
    <w:rsid w:val="00A4688C"/>
    <w:rPr>
      <w:rFonts w:hint="default"/>
    </w:rPr>
  </w:style>
  <w:style w:type="character" w:customStyle="1" w:styleId="WW8Num31z1">
    <w:name w:val="WW8Num31z1"/>
    <w:rsid w:val="00A4688C"/>
  </w:style>
  <w:style w:type="character" w:customStyle="1" w:styleId="WW8Num31z2">
    <w:name w:val="WW8Num31z2"/>
    <w:rsid w:val="00A4688C"/>
  </w:style>
  <w:style w:type="character" w:customStyle="1" w:styleId="WW8Num31z3">
    <w:name w:val="WW8Num31z3"/>
    <w:rsid w:val="00A4688C"/>
  </w:style>
  <w:style w:type="character" w:customStyle="1" w:styleId="WW8Num31z4">
    <w:name w:val="WW8Num31z4"/>
    <w:rsid w:val="00A4688C"/>
  </w:style>
  <w:style w:type="character" w:customStyle="1" w:styleId="WW8Num31z5">
    <w:name w:val="WW8Num31z5"/>
    <w:rsid w:val="00A4688C"/>
  </w:style>
  <w:style w:type="character" w:customStyle="1" w:styleId="WW8Num31z6">
    <w:name w:val="WW8Num31z6"/>
    <w:rsid w:val="00A4688C"/>
  </w:style>
  <w:style w:type="character" w:customStyle="1" w:styleId="WW8Num31z7">
    <w:name w:val="WW8Num31z7"/>
    <w:rsid w:val="00A4688C"/>
  </w:style>
  <w:style w:type="character" w:customStyle="1" w:styleId="WW8Num31z8">
    <w:name w:val="WW8Num31z8"/>
    <w:rsid w:val="00A4688C"/>
  </w:style>
  <w:style w:type="character" w:customStyle="1" w:styleId="WW8Num32z0">
    <w:name w:val="WW8Num32z0"/>
    <w:rsid w:val="00A4688C"/>
    <w:rPr>
      <w:rFonts w:ascii="Symbol" w:hAnsi="Symbol" w:cs="Symbol" w:hint="default"/>
    </w:rPr>
  </w:style>
  <w:style w:type="character" w:customStyle="1" w:styleId="WW8Num32z1">
    <w:name w:val="WW8Num32z1"/>
    <w:rsid w:val="00A4688C"/>
    <w:rPr>
      <w:rFonts w:ascii="Courier New" w:hAnsi="Courier New" w:cs="Courier New" w:hint="default"/>
    </w:rPr>
  </w:style>
  <w:style w:type="character" w:customStyle="1" w:styleId="WW8Num32z2">
    <w:name w:val="WW8Num32z2"/>
    <w:rsid w:val="00A4688C"/>
    <w:rPr>
      <w:rFonts w:ascii="Wingdings" w:hAnsi="Wingdings" w:cs="Wingdings" w:hint="default"/>
    </w:rPr>
  </w:style>
  <w:style w:type="character" w:customStyle="1" w:styleId="WW8Num33z0">
    <w:name w:val="WW8Num33z0"/>
    <w:rsid w:val="00A4688C"/>
    <w:rPr>
      <w:rFonts w:ascii="Times New Roman" w:eastAsia="Times New Roman" w:hAnsi="Times New Roman" w:cs="Times New Roman" w:hint="default"/>
    </w:rPr>
  </w:style>
  <w:style w:type="character" w:customStyle="1" w:styleId="WW8Num33z1">
    <w:name w:val="WW8Num33z1"/>
    <w:rsid w:val="00A4688C"/>
    <w:rPr>
      <w:rFonts w:ascii="Courier New" w:hAnsi="Courier New" w:cs="Courier New" w:hint="default"/>
    </w:rPr>
  </w:style>
  <w:style w:type="character" w:customStyle="1" w:styleId="WW8Num33z2">
    <w:name w:val="WW8Num33z2"/>
    <w:rsid w:val="00A4688C"/>
    <w:rPr>
      <w:rFonts w:ascii="Wingdings" w:hAnsi="Wingdings" w:cs="Wingdings" w:hint="default"/>
    </w:rPr>
  </w:style>
  <w:style w:type="character" w:customStyle="1" w:styleId="WW8Num33z3">
    <w:name w:val="WW8Num33z3"/>
    <w:rsid w:val="00A4688C"/>
    <w:rPr>
      <w:rFonts w:ascii="Symbol" w:hAnsi="Symbol" w:cs="Symbol" w:hint="default"/>
    </w:rPr>
  </w:style>
  <w:style w:type="character" w:customStyle="1" w:styleId="WW8Num34z0">
    <w:name w:val="WW8Num34z0"/>
    <w:rsid w:val="00A4688C"/>
    <w:rPr>
      <w:rFonts w:hint="default"/>
    </w:rPr>
  </w:style>
  <w:style w:type="character" w:customStyle="1" w:styleId="WW8Num35z0">
    <w:name w:val="WW8Num35z0"/>
    <w:rsid w:val="00A4688C"/>
    <w:rPr>
      <w:rFonts w:hint="default"/>
    </w:rPr>
  </w:style>
  <w:style w:type="character" w:customStyle="1" w:styleId="WW8Num36z0">
    <w:name w:val="WW8Num36z0"/>
    <w:rsid w:val="00A4688C"/>
    <w:rPr>
      <w:rFonts w:hint="default"/>
    </w:rPr>
  </w:style>
  <w:style w:type="character" w:customStyle="1" w:styleId="16">
    <w:name w:val="Основной шрифт абзаца1"/>
    <w:rsid w:val="00A4688C"/>
  </w:style>
  <w:style w:type="character" w:customStyle="1" w:styleId="aff">
    <w:name w:val="Текст Знак"/>
    <w:link w:val="aff0"/>
    <w:rsid w:val="00A4688C"/>
    <w:rPr>
      <w:rFonts w:ascii="Courier New" w:hAnsi="Courier New" w:cs="Courier New"/>
    </w:rPr>
  </w:style>
  <w:style w:type="character" w:customStyle="1" w:styleId="aff1">
    <w:name w:val="Подзаголовок Знак"/>
    <w:uiPriority w:val="11"/>
    <w:rsid w:val="00A4688C"/>
    <w:rPr>
      <w:i/>
      <w:iCs/>
      <w:smallCaps/>
      <w:spacing w:val="10"/>
      <w:sz w:val="28"/>
      <w:szCs w:val="28"/>
    </w:rPr>
  </w:style>
  <w:style w:type="character" w:styleId="aff2">
    <w:name w:val="Emphasis"/>
    <w:uiPriority w:val="20"/>
    <w:qFormat/>
    <w:rsid w:val="00A4688C"/>
    <w:rPr>
      <w:b/>
      <w:bCs/>
      <w:i/>
      <w:iCs/>
      <w:spacing w:val="10"/>
    </w:rPr>
  </w:style>
  <w:style w:type="character" w:customStyle="1" w:styleId="2a">
    <w:name w:val="Цитата 2 Знак"/>
    <w:rsid w:val="00A4688C"/>
    <w:rPr>
      <w:i/>
      <w:iCs/>
    </w:rPr>
  </w:style>
  <w:style w:type="character" w:customStyle="1" w:styleId="aff3">
    <w:name w:val="Выделенная цитата Знак"/>
    <w:rsid w:val="00A4688C"/>
    <w:rPr>
      <w:i/>
      <w:iCs/>
    </w:rPr>
  </w:style>
  <w:style w:type="character" w:styleId="aff4">
    <w:name w:val="Subtle Emphasis"/>
    <w:qFormat/>
    <w:rsid w:val="00A4688C"/>
    <w:rPr>
      <w:i/>
      <w:iCs/>
    </w:rPr>
  </w:style>
  <w:style w:type="character" w:styleId="aff5">
    <w:name w:val="Intense Emphasis"/>
    <w:qFormat/>
    <w:rsid w:val="00A4688C"/>
    <w:rPr>
      <w:b/>
      <w:bCs/>
      <w:i/>
      <w:iCs/>
    </w:rPr>
  </w:style>
  <w:style w:type="character" w:styleId="aff6">
    <w:name w:val="Subtle Reference"/>
    <w:qFormat/>
    <w:rsid w:val="00A4688C"/>
    <w:rPr>
      <w:smallCaps/>
    </w:rPr>
  </w:style>
  <w:style w:type="character" w:styleId="aff7">
    <w:name w:val="Intense Reference"/>
    <w:qFormat/>
    <w:rsid w:val="00A4688C"/>
    <w:rPr>
      <w:b/>
      <w:bCs/>
      <w:smallCaps/>
    </w:rPr>
  </w:style>
  <w:style w:type="character" w:styleId="aff8">
    <w:name w:val="Book Title"/>
    <w:qFormat/>
    <w:rsid w:val="00A4688C"/>
    <w:rPr>
      <w:i/>
      <w:iCs/>
      <w:smallCaps/>
      <w:spacing w:val="5"/>
    </w:rPr>
  </w:style>
  <w:style w:type="paragraph" w:customStyle="1" w:styleId="aff9">
    <w:name w:val="Заголовок"/>
    <w:basedOn w:val="a0"/>
    <w:next w:val="a0"/>
    <w:rsid w:val="00A4688C"/>
    <w:pPr>
      <w:widowControl/>
      <w:suppressAutoHyphens/>
      <w:spacing w:after="300"/>
      <w:contextualSpacing/>
    </w:pPr>
    <w:rPr>
      <w:rFonts w:ascii="Cambria" w:hAnsi="Cambria" w:cs="Times New Roman"/>
      <w:smallCaps/>
      <w:sz w:val="52"/>
      <w:szCs w:val="52"/>
      <w:lang w:val="x-none" w:eastAsia="zh-CN"/>
    </w:rPr>
  </w:style>
  <w:style w:type="paragraph" w:styleId="affa">
    <w:name w:val="List"/>
    <w:basedOn w:val="a6"/>
    <w:rsid w:val="00A4688C"/>
    <w:pPr>
      <w:suppressAutoHyphens/>
      <w:spacing w:after="120" w:line="276" w:lineRule="auto"/>
      <w:ind w:right="0" w:firstLine="0"/>
      <w:jc w:val="left"/>
    </w:pPr>
    <w:rPr>
      <w:rFonts w:ascii="Cambria" w:hAnsi="Cambria" w:cs="Lohit Devanagari"/>
      <w:sz w:val="22"/>
      <w:szCs w:val="22"/>
      <w:lang w:val="en-US" w:eastAsia="zh-CN" w:bidi="en-US"/>
    </w:rPr>
  </w:style>
  <w:style w:type="paragraph" w:styleId="affb">
    <w:name w:val="caption"/>
    <w:basedOn w:val="a0"/>
    <w:qFormat/>
    <w:rsid w:val="00A4688C"/>
    <w:pPr>
      <w:widowControl/>
      <w:suppressLineNumbers/>
      <w:suppressAutoHyphens/>
      <w:spacing w:before="120" w:after="120" w:line="276" w:lineRule="auto"/>
    </w:pPr>
    <w:rPr>
      <w:rFonts w:ascii="Cambria" w:hAnsi="Cambria" w:cs="Lohit Devanagari"/>
      <w:i/>
      <w:iCs/>
      <w:sz w:val="24"/>
      <w:szCs w:val="24"/>
      <w:lang w:val="en-US" w:eastAsia="zh-CN" w:bidi="en-US"/>
    </w:rPr>
  </w:style>
  <w:style w:type="paragraph" w:customStyle="1" w:styleId="17">
    <w:name w:val="Указатель1"/>
    <w:basedOn w:val="a0"/>
    <w:rsid w:val="00A4688C"/>
    <w:pPr>
      <w:widowControl/>
      <w:suppressLineNumbers/>
      <w:suppressAutoHyphens/>
      <w:spacing w:after="200" w:line="276" w:lineRule="auto"/>
    </w:pPr>
    <w:rPr>
      <w:rFonts w:ascii="Cambria" w:hAnsi="Cambria" w:cs="Times New Roman"/>
      <w:sz w:val="22"/>
      <w:szCs w:val="22"/>
    </w:rPr>
  </w:style>
  <w:style w:type="paragraph" w:customStyle="1" w:styleId="210">
    <w:name w:val="Основной текст 21"/>
    <w:basedOn w:val="a0"/>
    <w:rsid w:val="00A4688C"/>
    <w:pPr>
      <w:widowControl/>
      <w:suppressAutoHyphens/>
      <w:spacing w:after="200" w:line="276" w:lineRule="auto"/>
    </w:pPr>
    <w:rPr>
      <w:rFonts w:ascii="Cambria" w:hAnsi="Cambria" w:cs="Times New Roman"/>
      <w:sz w:val="28"/>
      <w:szCs w:val="22"/>
      <w:lang w:val="en-US" w:eastAsia="zh-CN" w:bidi="en-US"/>
    </w:rPr>
  </w:style>
  <w:style w:type="paragraph" w:customStyle="1" w:styleId="211">
    <w:name w:val="Основной текст с отступом 21"/>
    <w:basedOn w:val="a0"/>
    <w:rsid w:val="00A4688C"/>
    <w:pPr>
      <w:widowControl/>
      <w:suppressAutoHyphens/>
      <w:spacing w:after="120" w:line="480" w:lineRule="auto"/>
      <w:ind w:left="283"/>
    </w:pPr>
    <w:rPr>
      <w:rFonts w:ascii="Cambria" w:hAnsi="Cambria" w:cs="Times New Roman"/>
      <w:sz w:val="22"/>
      <w:szCs w:val="22"/>
      <w:lang w:val="en-US" w:eastAsia="zh-CN" w:bidi="en-US"/>
    </w:rPr>
  </w:style>
  <w:style w:type="paragraph" w:customStyle="1" w:styleId="affc">
    <w:name w:val="Знак Знак Знак Знак Знак Знак Знак"/>
    <w:basedOn w:val="a0"/>
    <w:rsid w:val="00A4688C"/>
    <w:pPr>
      <w:suppressAutoHyphens/>
      <w:spacing w:after="160" w:line="240" w:lineRule="exact"/>
      <w:jc w:val="right"/>
    </w:pPr>
    <w:rPr>
      <w:rFonts w:ascii="Cambria" w:hAnsi="Cambria" w:cs="Times New Roman"/>
      <w:sz w:val="22"/>
      <w:szCs w:val="22"/>
      <w:lang w:val="en-GB" w:eastAsia="zh-CN" w:bidi="en-US"/>
    </w:rPr>
  </w:style>
  <w:style w:type="paragraph" w:customStyle="1" w:styleId="affd">
    <w:name w:val="Колонтитул"/>
    <w:basedOn w:val="a0"/>
    <w:qFormat/>
    <w:rsid w:val="00A4688C"/>
    <w:pPr>
      <w:widowControl/>
      <w:suppressLineNumbers/>
      <w:tabs>
        <w:tab w:val="center" w:pos="4819"/>
        <w:tab w:val="right" w:pos="9638"/>
      </w:tabs>
      <w:suppressAutoHyphens/>
      <w:spacing w:after="200" w:line="276" w:lineRule="auto"/>
    </w:pPr>
    <w:rPr>
      <w:rFonts w:ascii="Cambria" w:hAnsi="Cambria" w:cs="Times New Roman"/>
      <w:sz w:val="22"/>
      <w:szCs w:val="22"/>
      <w:lang w:val="en-US" w:eastAsia="zh-CN" w:bidi="en-US"/>
    </w:rPr>
  </w:style>
  <w:style w:type="paragraph" w:customStyle="1" w:styleId="18">
    <w:name w:val="Цитата1"/>
    <w:basedOn w:val="a0"/>
    <w:rsid w:val="00A4688C"/>
    <w:pPr>
      <w:widowControl/>
      <w:suppressAutoHyphens/>
      <w:spacing w:after="200" w:line="276" w:lineRule="auto"/>
      <w:ind w:left="360" w:right="-99"/>
    </w:pPr>
    <w:rPr>
      <w:rFonts w:ascii="Cambria" w:hAnsi="Cambria" w:cs="Times New Roman"/>
      <w:sz w:val="28"/>
      <w:szCs w:val="22"/>
      <w:lang w:val="en-US" w:eastAsia="zh-CN" w:bidi="en-US"/>
    </w:rPr>
  </w:style>
  <w:style w:type="paragraph" w:customStyle="1" w:styleId="311">
    <w:name w:val="Основной текст с отступом 31"/>
    <w:basedOn w:val="a0"/>
    <w:rsid w:val="00A4688C"/>
    <w:pPr>
      <w:widowControl/>
      <w:suppressAutoHyphens/>
      <w:spacing w:after="120" w:line="276" w:lineRule="auto"/>
      <w:ind w:left="283"/>
    </w:pPr>
    <w:rPr>
      <w:rFonts w:ascii="Cambria" w:hAnsi="Cambria" w:cs="Times New Roman"/>
      <w:sz w:val="16"/>
      <w:szCs w:val="16"/>
      <w:lang w:eastAsia="zh-CN"/>
    </w:rPr>
  </w:style>
  <w:style w:type="paragraph" w:styleId="affe">
    <w:name w:val="No Spacing"/>
    <w:basedOn w:val="a0"/>
    <w:qFormat/>
    <w:rsid w:val="00A4688C"/>
    <w:pPr>
      <w:widowControl/>
      <w:suppressAutoHyphens/>
    </w:pPr>
    <w:rPr>
      <w:rFonts w:ascii="Cambria" w:hAnsi="Cambria" w:cs="Times New Roman"/>
      <w:sz w:val="22"/>
      <w:szCs w:val="22"/>
      <w:lang w:val="en-US" w:eastAsia="zh-CN" w:bidi="en-US"/>
    </w:rPr>
  </w:style>
  <w:style w:type="paragraph" w:customStyle="1" w:styleId="19">
    <w:name w:val="Текст1"/>
    <w:basedOn w:val="a0"/>
    <w:rsid w:val="00A4688C"/>
    <w:pPr>
      <w:widowControl/>
      <w:suppressAutoHyphens/>
      <w:spacing w:after="200" w:line="276" w:lineRule="auto"/>
    </w:pPr>
    <w:rPr>
      <w:rFonts w:ascii="Courier New" w:hAnsi="Courier New" w:cs="Courier New"/>
      <w:sz w:val="20"/>
      <w:szCs w:val="20"/>
      <w:lang w:val="x-none" w:eastAsia="zh-CN"/>
    </w:rPr>
  </w:style>
  <w:style w:type="paragraph" w:styleId="afff">
    <w:name w:val="Subtitle"/>
    <w:basedOn w:val="a0"/>
    <w:next w:val="a0"/>
    <w:link w:val="1a"/>
    <w:uiPriority w:val="11"/>
    <w:qFormat/>
    <w:rsid w:val="00A4688C"/>
    <w:pPr>
      <w:widowControl/>
      <w:suppressAutoHyphens/>
      <w:spacing w:after="200" w:line="276" w:lineRule="auto"/>
    </w:pPr>
    <w:rPr>
      <w:rFonts w:ascii="Cambria" w:hAnsi="Cambria" w:cs="Times New Roman"/>
      <w:i/>
      <w:iCs/>
      <w:smallCaps/>
      <w:spacing w:val="10"/>
      <w:sz w:val="28"/>
      <w:szCs w:val="28"/>
      <w:lang w:val="x-none" w:eastAsia="zh-CN"/>
    </w:rPr>
  </w:style>
  <w:style w:type="character" w:customStyle="1" w:styleId="1a">
    <w:name w:val="Подзаголовок Знак1"/>
    <w:basedOn w:val="a1"/>
    <w:link w:val="afff"/>
    <w:rsid w:val="00A4688C"/>
    <w:rPr>
      <w:rFonts w:ascii="Cambria" w:eastAsia="Times New Roman" w:hAnsi="Cambria" w:cs="Times New Roman"/>
      <w:i/>
      <w:iCs/>
      <w:smallCaps/>
      <w:spacing w:val="10"/>
      <w:sz w:val="28"/>
      <w:szCs w:val="28"/>
      <w:lang w:val="x-none" w:eastAsia="zh-CN"/>
    </w:rPr>
  </w:style>
  <w:style w:type="paragraph" w:styleId="2b">
    <w:name w:val="Quote"/>
    <w:basedOn w:val="a0"/>
    <w:next w:val="a0"/>
    <w:link w:val="212"/>
    <w:qFormat/>
    <w:rsid w:val="00A4688C"/>
    <w:pPr>
      <w:widowControl/>
      <w:suppressAutoHyphens/>
      <w:spacing w:after="200" w:line="276" w:lineRule="auto"/>
    </w:pPr>
    <w:rPr>
      <w:rFonts w:ascii="Cambria" w:hAnsi="Cambria" w:cs="Times New Roman"/>
      <w:i/>
      <w:iCs/>
      <w:sz w:val="20"/>
      <w:szCs w:val="20"/>
      <w:lang w:val="x-none" w:eastAsia="zh-CN"/>
    </w:rPr>
  </w:style>
  <w:style w:type="character" w:customStyle="1" w:styleId="212">
    <w:name w:val="Цитата 2 Знак1"/>
    <w:basedOn w:val="a1"/>
    <w:link w:val="2b"/>
    <w:rsid w:val="00A4688C"/>
    <w:rPr>
      <w:rFonts w:ascii="Cambria" w:eastAsia="Times New Roman" w:hAnsi="Cambria" w:cs="Times New Roman"/>
      <w:i/>
      <w:iCs/>
      <w:sz w:val="20"/>
      <w:szCs w:val="20"/>
      <w:lang w:val="x-none" w:eastAsia="zh-CN"/>
    </w:rPr>
  </w:style>
  <w:style w:type="paragraph" w:styleId="afff0">
    <w:name w:val="Intense Quote"/>
    <w:basedOn w:val="a0"/>
    <w:next w:val="a0"/>
    <w:link w:val="1b"/>
    <w:qFormat/>
    <w:rsid w:val="00A4688C"/>
    <w:pPr>
      <w:widowControl/>
      <w:pBdr>
        <w:top w:val="single" w:sz="4" w:space="10" w:color="000000"/>
        <w:left w:val="none" w:sz="0" w:space="0" w:color="000000"/>
        <w:bottom w:val="single" w:sz="4" w:space="10" w:color="000000"/>
        <w:right w:val="none" w:sz="0" w:space="0" w:color="000000"/>
      </w:pBdr>
      <w:suppressAutoHyphens/>
      <w:spacing w:before="240" w:after="240" w:line="300" w:lineRule="auto"/>
      <w:ind w:left="1152" w:right="1152"/>
      <w:jc w:val="both"/>
    </w:pPr>
    <w:rPr>
      <w:rFonts w:ascii="Cambria" w:hAnsi="Cambria" w:cs="Times New Roman"/>
      <w:i/>
      <w:iCs/>
      <w:sz w:val="20"/>
      <w:szCs w:val="20"/>
      <w:lang w:val="x-none" w:eastAsia="zh-CN"/>
    </w:rPr>
  </w:style>
  <w:style w:type="character" w:customStyle="1" w:styleId="1b">
    <w:name w:val="Выделенная цитата Знак1"/>
    <w:basedOn w:val="a1"/>
    <w:link w:val="afff0"/>
    <w:rsid w:val="00A4688C"/>
    <w:rPr>
      <w:rFonts w:ascii="Cambria" w:eastAsia="Times New Roman" w:hAnsi="Cambria" w:cs="Times New Roman"/>
      <w:i/>
      <w:iCs/>
      <w:sz w:val="20"/>
      <w:szCs w:val="20"/>
      <w:lang w:val="x-none" w:eastAsia="zh-CN"/>
    </w:rPr>
  </w:style>
  <w:style w:type="paragraph" w:styleId="1c">
    <w:name w:val="index 1"/>
    <w:basedOn w:val="a0"/>
    <w:next w:val="a0"/>
    <w:autoRedefine/>
    <w:uiPriority w:val="99"/>
    <w:semiHidden/>
    <w:unhideWhenUsed/>
    <w:rsid w:val="00A4688C"/>
    <w:pPr>
      <w:ind w:left="180" w:hanging="180"/>
    </w:pPr>
  </w:style>
  <w:style w:type="paragraph" w:styleId="afff1">
    <w:name w:val="index heading"/>
    <w:basedOn w:val="aff9"/>
    <w:qFormat/>
    <w:rsid w:val="00A4688C"/>
    <w:pPr>
      <w:suppressLineNumbers/>
    </w:pPr>
    <w:rPr>
      <w:b/>
      <w:bCs/>
      <w:sz w:val="32"/>
      <w:szCs w:val="32"/>
    </w:rPr>
  </w:style>
  <w:style w:type="paragraph" w:styleId="afff2">
    <w:name w:val="toa heading"/>
    <w:basedOn w:val="1"/>
    <w:next w:val="a0"/>
    <w:rsid w:val="00A4688C"/>
    <w:pPr>
      <w:keepNext w:val="0"/>
      <w:suppressAutoHyphens/>
      <w:spacing w:before="480" w:line="276" w:lineRule="auto"/>
      <w:ind w:right="0" w:firstLine="0"/>
      <w:contextualSpacing/>
      <w:jc w:val="left"/>
      <w:outlineLvl w:val="9"/>
    </w:pPr>
    <w:rPr>
      <w:rFonts w:ascii="Cambria" w:hAnsi="Cambria"/>
      <w:b w:val="0"/>
      <w:smallCaps/>
      <w:spacing w:val="5"/>
      <w:sz w:val="36"/>
      <w:szCs w:val="36"/>
      <w:lang w:val="x-none" w:eastAsia="zh-CN"/>
    </w:rPr>
  </w:style>
  <w:style w:type="paragraph" w:customStyle="1" w:styleId="formattext0">
    <w:name w:val="format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headertext0">
    <w:name w:val="headertext"/>
    <w:basedOn w:val="a0"/>
    <w:rsid w:val="00A4688C"/>
    <w:pPr>
      <w:widowControl/>
      <w:suppressAutoHyphens/>
      <w:spacing w:before="280" w:after="280"/>
    </w:pPr>
    <w:rPr>
      <w:rFonts w:ascii="Times New Roman" w:hAnsi="Times New Roman" w:cs="Times New Roman"/>
      <w:sz w:val="24"/>
      <w:szCs w:val="24"/>
      <w:lang w:eastAsia="zh-CN"/>
    </w:rPr>
  </w:style>
  <w:style w:type="paragraph" w:customStyle="1" w:styleId="afff3">
    <w:name w:val="Содержимое таблицы"/>
    <w:basedOn w:val="a0"/>
    <w:rsid w:val="00A4688C"/>
    <w:pPr>
      <w:suppressLineNumbers/>
      <w:suppressAutoHyphens/>
      <w:spacing w:after="200" w:line="276" w:lineRule="auto"/>
    </w:pPr>
    <w:rPr>
      <w:rFonts w:ascii="Cambria" w:hAnsi="Cambria" w:cs="Times New Roman"/>
      <w:sz w:val="22"/>
      <w:szCs w:val="22"/>
      <w:lang w:val="en-US" w:eastAsia="zh-CN" w:bidi="en-US"/>
    </w:rPr>
  </w:style>
  <w:style w:type="paragraph" w:customStyle="1" w:styleId="afff4">
    <w:name w:val="Заголовок таблицы"/>
    <w:basedOn w:val="afff3"/>
    <w:rsid w:val="00A4688C"/>
    <w:pPr>
      <w:jc w:val="center"/>
    </w:pPr>
    <w:rPr>
      <w:b/>
      <w:bCs/>
    </w:rPr>
  </w:style>
  <w:style w:type="character" w:customStyle="1" w:styleId="312">
    <w:name w:val="Основной текст с отступом 3 Знак1"/>
    <w:uiPriority w:val="99"/>
    <w:semiHidden/>
    <w:rsid w:val="00A4688C"/>
    <w:rPr>
      <w:rFonts w:ascii="Cambria" w:hAnsi="Cambria"/>
      <w:sz w:val="16"/>
      <w:szCs w:val="16"/>
      <w:lang w:val="en-US" w:eastAsia="zh-CN" w:bidi="en-US"/>
    </w:rPr>
  </w:style>
  <w:style w:type="numbering" w:customStyle="1" w:styleId="36">
    <w:name w:val="Нет списка3"/>
    <w:next w:val="a3"/>
    <w:semiHidden/>
    <w:rsid w:val="00FB4633"/>
  </w:style>
  <w:style w:type="paragraph" w:styleId="a">
    <w:name w:val="List Number"/>
    <w:basedOn w:val="a0"/>
    <w:rsid w:val="00FB4633"/>
    <w:pPr>
      <w:widowControl/>
      <w:numPr>
        <w:numId w:val="1"/>
      </w:numPr>
    </w:pPr>
    <w:rPr>
      <w:sz w:val="28"/>
      <w:szCs w:val="28"/>
    </w:rPr>
  </w:style>
  <w:style w:type="paragraph" w:customStyle="1" w:styleId="1d">
    <w:name w:val="Знак Знак1 Знак"/>
    <w:basedOn w:val="a0"/>
    <w:rsid w:val="00FB4633"/>
    <w:pPr>
      <w:widowControl/>
      <w:spacing w:after="160" w:line="240" w:lineRule="exact"/>
    </w:pPr>
    <w:rPr>
      <w:rFonts w:ascii="Verdana" w:hAnsi="Verdana" w:cs="Verdana"/>
      <w:sz w:val="20"/>
      <w:szCs w:val="20"/>
      <w:lang w:val="en-US" w:eastAsia="en-US"/>
    </w:rPr>
  </w:style>
  <w:style w:type="paragraph" w:styleId="afff5">
    <w:name w:val="endnote text"/>
    <w:basedOn w:val="a0"/>
    <w:link w:val="afff6"/>
    <w:semiHidden/>
    <w:rsid w:val="00FB4633"/>
    <w:pPr>
      <w:widowControl/>
    </w:pPr>
    <w:rPr>
      <w:sz w:val="20"/>
      <w:szCs w:val="20"/>
    </w:rPr>
  </w:style>
  <w:style w:type="character" w:customStyle="1" w:styleId="afff6">
    <w:name w:val="Текст концевой сноски Знак"/>
    <w:basedOn w:val="a1"/>
    <w:link w:val="afff5"/>
    <w:semiHidden/>
    <w:rsid w:val="00FB4633"/>
    <w:rPr>
      <w:rFonts w:ascii="Arial" w:eastAsia="Times New Roman" w:hAnsi="Arial" w:cs="Arial"/>
      <w:sz w:val="20"/>
      <w:szCs w:val="20"/>
      <w:lang w:eastAsia="ru-RU"/>
    </w:rPr>
  </w:style>
  <w:style w:type="paragraph" w:styleId="aff0">
    <w:name w:val="Plain Text"/>
    <w:basedOn w:val="a0"/>
    <w:link w:val="aff"/>
    <w:rsid w:val="00FB4633"/>
    <w:pPr>
      <w:widowControl/>
    </w:pPr>
    <w:rPr>
      <w:rFonts w:ascii="Courier New" w:eastAsiaTheme="minorHAnsi" w:hAnsi="Courier New" w:cs="Courier New"/>
      <w:sz w:val="22"/>
      <w:szCs w:val="22"/>
      <w:lang w:eastAsia="en-US"/>
    </w:rPr>
  </w:style>
  <w:style w:type="character" w:customStyle="1" w:styleId="1e">
    <w:name w:val="Текст Знак1"/>
    <w:basedOn w:val="a1"/>
    <w:uiPriority w:val="99"/>
    <w:semiHidden/>
    <w:rsid w:val="00FB4633"/>
    <w:rPr>
      <w:rFonts w:ascii="Consolas" w:eastAsia="Times New Roman" w:hAnsi="Consolas" w:cs="Arial"/>
      <w:sz w:val="21"/>
      <w:szCs w:val="21"/>
      <w:lang w:eastAsia="ru-RU"/>
    </w:rPr>
  </w:style>
  <w:style w:type="character" w:customStyle="1" w:styleId="blk">
    <w:name w:val="blk"/>
    <w:rsid w:val="00FB4633"/>
  </w:style>
  <w:style w:type="table" w:customStyle="1" w:styleId="2c">
    <w:name w:val="Сетка таблицы2"/>
    <w:basedOn w:val="a2"/>
    <w:next w:val="a4"/>
    <w:uiPriority w:val="59"/>
    <w:rsid w:val="00FB46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rsid w:val="00FB4633"/>
  </w:style>
  <w:style w:type="table" w:customStyle="1" w:styleId="110">
    <w:name w:val="Сетка таблицы11"/>
    <w:basedOn w:val="a2"/>
    <w:next w:val="a4"/>
    <w:uiPriority w:val="39"/>
    <w:rsid w:val="00FB463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BE165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406B7C"/>
  </w:style>
  <w:style w:type="paragraph" w:customStyle="1" w:styleId="afff7">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afff8">
    <w:name w:val="Знак"/>
    <w:basedOn w:val="a0"/>
    <w:rsid w:val="00406B7C"/>
    <w:pPr>
      <w:widowControl/>
      <w:spacing w:after="160" w:line="240" w:lineRule="exact"/>
    </w:pPr>
    <w:rPr>
      <w:rFonts w:ascii="Verdana" w:hAnsi="Verdana" w:cs="Verdana"/>
      <w:sz w:val="20"/>
      <w:szCs w:val="20"/>
      <w:lang w:val="en-US" w:eastAsia="en-US"/>
    </w:rPr>
  </w:style>
  <w:style w:type="paragraph" w:customStyle="1" w:styleId="afff9">
    <w:name w:val="Знак Знак 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1f">
    <w:name w:val="Знак1"/>
    <w:basedOn w:val="a0"/>
    <w:rsid w:val="00406B7C"/>
    <w:pPr>
      <w:widowControl/>
      <w:spacing w:after="160" w:line="240" w:lineRule="exact"/>
    </w:pPr>
    <w:rPr>
      <w:rFonts w:ascii="Verdana" w:hAnsi="Verdana" w:cs="Times New Roman"/>
      <w:sz w:val="20"/>
      <w:szCs w:val="20"/>
      <w:lang w:val="en-US" w:eastAsia="en-US"/>
    </w:rPr>
  </w:style>
  <w:style w:type="paragraph" w:customStyle="1" w:styleId="afffa">
    <w:name w:val="Знак Знак"/>
    <w:basedOn w:val="a0"/>
    <w:rsid w:val="00406B7C"/>
    <w:pPr>
      <w:widowControl/>
      <w:spacing w:after="160" w:line="240" w:lineRule="exact"/>
    </w:pPr>
    <w:rPr>
      <w:rFonts w:ascii="Verdana" w:hAnsi="Verdana" w:cs="Verdana"/>
      <w:sz w:val="20"/>
      <w:szCs w:val="20"/>
      <w:lang w:val="en-US" w:eastAsia="en-US"/>
    </w:rPr>
  </w:style>
  <w:style w:type="paragraph" w:customStyle="1" w:styleId="CharChar11">
    <w:name w:val="Char Char1 Знак Знак Знак Знак Знак Знак Знак Знак Знак Знак Знак Знак"/>
    <w:basedOn w:val="a0"/>
    <w:rsid w:val="00406B7C"/>
    <w:pPr>
      <w:widowControl/>
      <w:spacing w:after="160" w:line="240" w:lineRule="exact"/>
    </w:pPr>
    <w:rPr>
      <w:rFonts w:ascii="Verdana" w:hAnsi="Verdana" w:cs="Times New Roman"/>
      <w:sz w:val="24"/>
      <w:szCs w:val="24"/>
      <w:lang w:val="en-US" w:eastAsia="en-US"/>
    </w:rPr>
  </w:style>
  <w:style w:type="paragraph" w:customStyle="1" w:styleId="ConsPlusTitle">
    <w:name w:val="ConsPlusTitle"/>
    <w:rsid w:val="00406B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406B7C"/>
    <w:rPr>
      <w:rFonts w:ascii="Times New Roman" w:hAnsi="Times New Roman" w:cs="Times New Roman"/>
      <w:i/>
      <w:iCs/>
      <w:sz w:val="22"/>
      <w:szCs w:val="22"/>
    </w:rPr>
  </w:style>
  <w:style w:type="character" w:customStyle="1" w:styleId="FontStyle25">
    <w:name w:val="Font Style25"/>
    <w:rsid w:val="00406B7C"/>
    <w:rPr>
      <w:rFonts w:ascii="Times New Roman" w:hAnsi="Times New Roman" w:cs="Times New Roman"/>
      <w:sz w:val="22"/>
      <w:szCs w:val="22"/>
    </w:rPr>
  </w:style>
  <w:style w:type="paragraph" w:customStyle="1" w:styleId="TableParagraph">
    <w:name w:val="Table Paragraph"/>
    <w:basedOn w:val="a0"/>
    <w:uiPriority w:val="1"/>
    <w:qFormat/>
    <w:rsid w:val="00406B7C"/>
    <w:pPr>
      <w:autoSpaceDE w:val="0"/>
      <w:autoSpaceDN w:val="0"/>
    </w:pPr>
    <w:rPr>
      <w:rFonts w:ascii="Times New Roman" w:hAnsi="Times New Roman" w:cs="Times New Roman"/>
      <w:sz w:val="22"/>
      <w:szCs w:val="22"/>
      <w:lang w:eastAsia="en-US"/>
    </w:rPr>
  </w:style>
  <w:style w:type="numbering" w:customStyle="1" w:styleId="52">
    <w:name w:val="Нет списка5"/>
    <w:next w:val="a3"/>
    <w:semiHidden/>
    <w:rsid w:val="000A4194"/>
  </w:style>
  <w:style w:type="paragraph" w:customStyle="1" w:styleId="afffb">
    <w:name w:val="Знак Знак Знак Знак"/>
    <w:basedOn w:val="a0"/>
    <w:rsid w:val="000A4194"/>
    <w:pPr>
      <w:widowControl/>
      <w:spacing w:after="160" w:line="240" w:lineRule="exact"/>
    </w:pPr>
    <w:rPr>
      <w:rFonts w:ascii="Verdana" w:hAnsi="Verdana" w:cs="Verdana"/>
      <w:sz w:val="20"/>
      <w:szCs w:val="20"/>
      <w:lang w:val="en-US" w:eastAsia="en-US"/>
    </w:rPr>
  </w:style>
  <w:style w:type="paragraph" w:customStyle="1" w:styleId="afffc">
    <w:name w:val="Знак"/>
    <w:basedOn w:val="a0"/>
    <w:rsid w:val="000A4194"/>
    <w:pPr>
      <w:widowControl/>
      <w:spacing w:after="160" w:line="240" w:lineRule="exact"/>
    </w:pPr>
    <w:rPr>
      <w:rFonts w:ascii="Verdana" w:hAnsi="Verdana" w:cs="Verdana"/>
      <w:sz w:val="20"/>
      <w:szCs w:val="20"/>
      <w:lang w:val="en-US" w:eastAsia="en-US"/>
    </w:rPr>
  </w:style>
  <w:style w:type="paragraph" w:customStyle="1" w:styleId="1f0">
    <w:name w:val="Знак1"/>
    <w:basedOn w:val="a0"/>
    <w:rsid w:val="000A4194"/>
    <w:pPr>
      <w:widowControl/>
      <w:spacing w:after="160" w:line="240" w:lineRule="exact"/>
    </w:pPr>
    <w:rPr>
      <w:rFonts w:ascii="Verdana" w:hAnsi="Verdana" w:cs="Times New Roman"/>
      <w:sz w:val="20"/>
      <w:szCs w:val="20"/>
      <w:lang w:val="en-US" w:eastAsia="en-US"/>
    </w:rPr>
  </w:style>
  <w:style w:type="paragraph" w:customStyle="1" w:styleId="CharChar12">
    <w:name w:val="Char Char1 Знак Знак Знак Знак Знак Знак Знак Знак Знак Знак Знак Знак"/>
    <w:basedOn w:val="a0"/>
    <w:rsid w:val="000A4194"/>
    <w:pPr>
      <w:widowControl/>
      <w:spacing w:after="160" w:line="240" w:lineRule="exact"/>
    </w:pPr>
    <w:rPr>
      <w:rFonts w:ascii="Verdana" w:hAnsi="Verdana" w:cs="Times New Roman"/>
      <w:sz w:val="24"/>
      <w:szCs w:val="24"/>
      <w:lang w:val="en-US" w:eastAsia="en-US"/>
    </w:rPr>
  </w:style>
  <w:style w:type="numbering" w:customStyle="1" w:styleId="62">
    <w:name w:val="Нет списка6"/>
    <w:next w:val="a3"/>
    <w:uiPriority w:val="99"/>
    <w:semiHidden/>
    <w:unhideWhenUsed/>
    <w:rsid w:val="00DA195A"/>
  </w:style>
  <w:style w:type="character" w:styleId="afffd">
    <w:name w:val="FollowedHyperlink"/>
    <w:basedOn w:val="a1"/>
    <w:uiPriority w:val="99"/>
    <w:semiHidden/>
    <w:unhideWhenUsed/>
    <w:rsid w:val="00DA195A"/>
    <w:rPr>
      <w:color w:val="800080" w:themeColor="followedHyperlink"/>
      <w:u w:val="single"/>
    </w:rPr>
  </w:style>
  <w:style w:type="character" w:customStyle="1" w:styleId="afd">
    <w:name w:val="Абзац списка Знак"/>
    <w:aliases w:val="Мой Список Знак,Абзац вправо-1 Знак,List Paragraph1 Знак,Абзац вправо-11 Знак,List Paragraph11 Знак,Абзац вправо-12 Знак,List Paragraph12 Знак,Абзац вправо-111 Знак,List Paragraph111 Знак,Абзац вправо-13 Знак,List Paragraph13 Знак"/>
    <w:link w:val="afc"/>
    <w:uiPriority w:val="34"/>
    <w:qFormat/>
    <w:locked/>
    <w:rsid w:val="00DA195A"/>
    <w:rPr>
      <w:rFonts w:ascii="Calibri" w:eastAsia="Calibri" w:hAnsi="Calibri" w:cs="Times New Roman"/>
    </w:rPr>
  </w:style>
  <w:style w:type="character" w:styleId="afffe">
    <w:name w:val="annotation reference"/>
    <w:basedOn w:val="a1"/>
    <w:uiPriority w:val="99"/>
    <w:semiHidden/>
    <w:unhideWhenUsed/>
    <w:qFormat/>
    <w:rsid w:val="00DA195A"/>
    <w:rPr>
      <w:sz w:val="16"/>
      <w:szCs w:val="16"/>
    </w:rPr>
  </w:style>
  <w:style w:type="character" w:customStyle="1" w:styleId="affff">
    <w:name w:val="Текст примечания Знак"/>
    <w:basedOn w:val="a1"/>
    <w:link w:val="affff0"/>
    <w:uiPriority w:val="99"/>
    <w:semiHidden/>
    <w:qFormat/>
    <w:rsid w:val="00DA195A"/>
    <w:rPr>
      <w:sz w:val="20"/>
      <w:szCs w:val="20"/>
    </w:rPr>
  </w:style>
  <w:style w:type="character" w:customStyle="1" w:styleId="affff1">
    <w:name w:val="Тема примечания Знак"/>
    <w:basedOn w:val="affff"/>
    <w:link w:val="affff2"/>
    <w:uiPriority w:val="99"/>
    <w:semiHidden/>
    <w:qFormat/>
    <w:rsid w:val="00DA195A"/>
    <w:rPr>
      <w:b/>
      <w:bCs/>
      <w:sz w:val="20"/>
      <w:szCs w:val="20"/>
    </w:rPr>
  </w:style>
  <w:style w:type="character" w:customStyle="1" w:styleId="fontstyle01">
    <w:name w:val="fontstyle01"/>
    <w:qFormat/>
    <w:rsid w:val="00DA195A"/>
    <w:rPr>
      <w:rFonts w:ascii="Times New Roman" w:hAnsi="Times New Roman" w:cs="Times New Roman"/>
      <w:b w:val="0"/>
      <w:bCs w:val="0"/>
      <w:i w:val="0"/>
      <w:iCs w:val="0"/>
      <w:color w:val="000000"/>
      <w:sz w:val="28"/>
      <w:szCs w:val="28"/>
    </w:rPr>
  </w:style>
  <w:style w:type="paragraph" w:customStyle="1" w:styleId="1f1">
    <w:name w:val="Заголовок1"/>
    <w:basedOn w:val="a0"/>
    <w:next w:val="a6"/>
    <w:qFormat/>
    <w:rsid w:val="00DA195A"/>
    <w:pPr>
      <w:keepNext/>
      <w:widowControl/>
      <w:suppressAutoHyphens/>
      <w:spacing w:before="240" w:after="120" w:line="276" w:lineRule="auto"/>
    </w:pPr>
    <w:rPr>
      <w:rFonts w:ascii="Liberation Sans" w:eastAsia="Microsoft YaHei" w:hAnsi="Liberation Sans" w:cs="Lucida Sans"/>
      <w:sz w:val="28"/>
      <w:szCs w:val="28"/>
      <w:lang w:eastAsia="en-US"/>
    </w:rPr>
  </w:style>
  <w:style w:type="paragraph" w:customStyle="1" w:styleId="ConsNonformat">
    <w:name w:val="ConsNonformat"/>
    <w:qFormat/>
    <w:rsid w:val="00DA195A"/>
    <w:pPr>
      <w:widowControl w:val="0"/>
      <w:suppressAutoHyphens/>
      <w:spacing w:after="0" w:line="240" w:lineRule="auto"/>
    </w:pPr>
    <w:rPr>
      <w:rFonts w:ascii="Courier New" w:eastAsia="Times New Roman" w:hAnsi="Courier New" w:cs="Times New Roman"/>
      <w:sz w:val="20"/>
      <w:szCs w:val="20"/>
      <w:lang w:eastAsia="ru-RU"/>
    </w:rPr>
  </w:style>
  <w:style w:type="paragraph" w:styleId="affff0">
    <w:name w:val="annotation text"/>
    <w:basedOn w:val="a0"/>
    <w:link w:val="affff"/>
    <w:uiPriority w:val="99"/>
    <w:semiHidden/>
    <w:unhideWhenUsed/>
    <w:qFormat/>
    <w:rsid w:val="00DA195A"/>
    <w:pPr>
      <w:widowControl/>
      <w:suppressAutoHyphens/>
      <w:spacing w:after="200"/>
    </w:pPr>
    <w:rPr>
      <w:rFonts w:asciiTheme="minorHAnsi" w:eastAsiaTheme="minorHAnsi" w:hAnsiTheme="minorHAnsi" w:cstheme="minorBidi"/>
      <w:sz w:val="20"/>
      <w:szCs w:val="20"/>
      <w:lang w:eastAsia="en-US"/>
    </w:rPr>
  </w:style>
  <w:style w:type="character" w:customStyle="1" w:styleId="1f2">
    <w:name w:val="Текст примечания Знак1"/>
    <w:basedOn w:val="a1"/>
    <w:uiPriority w:val="99"/>
    <w:semiHidden/>
    <w:rsid w:val="00DA195A"/>
    <w:rPr>
      <w:rFonts w:ascii="Arial" w:eastAsia="Times New Roman" w:hAnsi="Arial" w:cs="Arial"/>
      <w:sz w:val="20"/>
      <w:szCs w:val="20"/>
      <w:lang w:eastAsia="ru-RU"/>
    </w:rPr>
  </w:style>
  <w:style w:type="paragraph" w:styleId="affff2">
    <w:name w:val="annotation subject"/>
    <w:basedOn w:val="affff0"/>
    <w:next w:val="affff0"/>
    <w:link w:val="affff1"/>
    <w:uiPriority w:val="99"/>
    <w:semiHidden/>
    <w:unhideWhenUsed/>
    <w:qFormat/>
    <w:rsid w:val="00DA195A"/>
    <w:rPr>
      <w:b/>
      <w:bCs/>
    </w:rPr>
  </w:style>
  <w:style w:type="character" w:customStyle="1" w:styleId="1f3">
    <w:name w:val="Тема примечания Знак1"/>
    <w:basedOn w:val="1f2"/>
    <w:uiPriority w:val="99"/>
    <w:semiHidden/>
    <w:rsid w:val="00DA195A"/>
    <w:rPr>
      <w:rFonts w:ascii="Arial" w:eastAsia="Times New Roman" w:hAnsi="Arial" w:cs="Arial"/>
      <w:b/>
      <w:bCs/>
      <w:sz w:val="20"/>
      <w:szCs w:val="20"/>
      <w:lang w:eastAsia="ru-RU"/>
    </w:rPr>
  </w:style>
  <w:style w:type="table" w:customStyle="1" w:styleId="43">
    <w:name w:val="Сетка таблицы4"/>
    <w:basedOn w:val="a2"/>
    <w:next w:val="a4"/>
    <w:uiPriority w:val="39"/>
    <w:rsid w:val="00DA195A"/>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uiPriority w:val="39"/>
    <w:rsid w:val="00DA195A"/>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4"/>
    <w:uiPriority w:val="5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next w:val="a4"/>
    <w:uiPriority w:val="5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39"/>
    <w:rsid w:val="00DA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41741E"/>
  </w:style>
  <w:style w:type="table" w:customStyle="1" w:styleId="53">
    <w:name w:val="Сетка таблицы5"/>
    <w:basedOn w:val="a2"/>
    <w:next w:val="a4"/>
    <w:uiPriority w:val="39"/>
    <w:rsid w:val="0041741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39"/>
    <w:rsid w:val="0041741E"/>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uiPriority w:val="5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4"/>
    <w:uiPriority w:val="5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4"/>
    <w:uiPriority w:val="3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4"/>
    <w:uiPriority w:val="39"/>
    <w:rsid w:val="00417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1741E"/>
    <w:pPr>
      <w:suppressAutoHyphens/>
      <w:autoSpaceDN w:val="0"/>
      <w:spacing w:after="0" w:line="240" w:lineRule="auto"/>
      <w:textAlignment w:val="baseline"/>
    </w:pPr>
    <w:rPr>
      <w:rFonts w:ascii="Times New Roman" w:eastAsia="MS Mincho" w:hAnsi="Times New Roman" w:cs="Times New Roman"/>
      <w:kern w:val="3"/>
      <w:sz w:val="24"/>
      <w:szCs w:val="24"/>
      <w:lang w:eastAsia="ja-JP"/>
    </w:rPr>
  </w:style>
  <w:style w:type="numbering" w:customStyle="1" w:styleId="82">
    <w:name w:val="Нет списка8"/>
    <w:next w:val="a3"/>
    <w:uiPriority w:val="99"/>
    <w:semiHidden/>
    <w:unhideWhenUsed/>
    <w:rsid w:val="00A42B3B"/>
  </w:style>
  <w:style w:type="table" w:customStyle="1" w:styleId="63">
    <w:name w:val="Сетка таблицы6"/>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4"/>
    <w:uiPriority w:val="5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4"/>
    <w:uiPriority w:val="39"/>
    <w:rsid w:val="00A42B3B"/>
    <w:pPr>
      <w:spacing w:after="0" w:line="240" w:lineRule="auto"/>
      <w:ind w:right="142"/>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A42B3B"/>
  </w:style>
  <w:style w:type="character" w:customStyle="1" w:styleId="hgkelc">
    <w:name w:val="hgkelc"/>
    <w:rsid w:val="00A42B3B"/>
  </w:style>
  <w:style w:type="numbering" w:customStyle="1" w:styleId="92">
    <w:name w:val="Нет списка9"/>
    <w:next w:val="a3"/>
    <w:uiPriority w:val="99"/>
    <w:semiHidden/>
    <w:unhideWhenUsed/>
    <w:rsid w:val="00C74E24"/>
  </w:style>
  <w:style w:type="table" w:customStyle="1" w:styleId="73">
    <w:name w:val="Сетка таблицы7"/>
    <w:basedOn w:val="a2"/>
    <w:next w:val="a4"/>
    <w:uiPriority w:val="39"/>
    <w:rsid w:val="00C74E24"/>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39"/>
    <w:rsid w:val="00C74E2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uiPriority w:val="39"/>
    <w:rsid w:val="00C74E24"/>
    <w:pPr>
      <w:suppressAutoHyphens/>
      <w:spacing w:after="0" w:line="240"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uiPriority w:val="99"/>
    <w:semiHidden/>
    <w:unhideWhenUsed/>
    <w:rsid w:val="00C74E24"/>
  </w:style>
  <w:style w:type="table" w:customStyle="1" w:styleId="83">
    <w:name w:val="Сетка таблицы8"/>
    <w:basedOn w:val="a2"/>
    <w:next w:val="a4"/>
    <w:uiPriority w:val="39"/>
    <w:rsid w:val="00C74E24"/>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uiPriority w:val="39"/>
    <w:rsid w:val="00C74E2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39"/>
    <w:rsid w:val="00C74E24"/>
    <w:pPr>
      <w:suppressAutoHyphens/>
      <w:spacing w:after="0" w:line="240"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74E24"/>
  </w:style>
  <w:style w:type="table" w:customStyle="1" w:styleId="93">
    <w:name w:val="Сетка таблицы9"/>
    <w:basedOn w:val="a2"/>
    <w:next w:val="a4"/>
    <w:uiPriority w:val="39"/>
    <w:rsid w:val="00C74E24"/>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39"/>
    <w:rsid w:val="00C74E2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uiPriority w:val="39"/>
    <w:rsid w:val="00C74E24"/>
    <w:pPr>
      <w:suppressAutoHyphens/>
      <w:spacing w:after="0" w:line="240"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2"/>
    <w:next w:val="a4"/>
    <w:uiPriority w:val="39"/>
    <w:rsid w:val="00C74E24"/>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2"/>
    <w:next w:val="a4"/>
    <w:uiPriority w:val="39"/>
    <w:rsid w:val="00C74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uiPriority w:val="39"/>
    <w:rsid w:val="00C74E2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6840">
      <w:bodyDiv w:val="1"/>
      <w:marLeft w:val="0"/>
      <w:marRight w:val="0"/>
      <w:marTop w:val="0"/>
      <w:marBottom w:val="0"/>
      <w:divBdr>
        <w:top w:val="none" w:sz="0" w:space="0" w:color="auto"/>
        <w:left w:val="none" w:sz="0" w:space="0" w:color="auto"/>
        <w:bottom w:val="none" w:sz="0" w:space="0" w:color="auto"/>
        <w:right w:val="none" w:sz="0" w:space="0" w:color="auto"/>
      </w:divBdr>
    </w:div>
    <w:div w:id="1234504779">
      <w:bodyDiv w:val="1"/>
      <w:marLeft w:val="0"/>
      <w:marRight w:val="0"/>
      <w:marTop w:val="0"/>
      <w:marBottom w:val="0"/>
      <w:divBdr>
        <w:top w:val="none" w:sz="0" w:space="0" w:color="auto"/>
        <w:left w:val="none" w:sz="0" w:space="0" w:color="auto"/>
        <w:bottom w:val="none" w:sz="0" w:space="0" w:color="auto"/>
        <w:right w:val="none" w:sz="0" w:space="0" w:color="auto"/>
      </w:divBdr>
    </w:div>
    <w:div w:id="1247228828">
      <w:bodyDiv w:val="1"/>
      <w:marLeft w:val="0"/>
      <w:marRight w:val="0"/>
      <w:marTop w:val="0"/>
      <w:marBottom w:val="0"/>
      <w:divBdr>
        <w:top w:val="none" w:sz="0" w:space="0" w:color="auto"/>
        <w:left w:val="none" w:sz="0" w:space="0" w:color="auto"/>
        <w:bottom w:val="none" w:sz="0" w:space="0" w:color="auto"/>
        <w:right w:val="none" w:sz="0" w:space="0" w:color="auto"/>
      </w:divBdr>
    </w:div>
    <w:div w:id="18241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8F636-D934-4D71-BBAD-E7C68C55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153</Pages>
  <Words>46918</Words>
  <Characters>267437</Characters>
  <Application>Microsoft Office Word</Application>
  <DocSecurity>0</DocSecurity>
  <Lines>2228</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Мельчакова Валентина Фёдоровна</dc:creator>
  <cp:lastModifiedBy>Мельчакова Валентина Фёдоровна</cp:lastModifiedBy>
  <cp:revision>11</cp:revision>
  <cp:lastPrinted>2024-01-19T08:04:00Z</cp:lastPrinted>
  <dcterms:created xsi:type="dcterms:W3CDTF">2025-07-15T10:27:00Z</dcterms:created>
  <dcterms:modified xsi:type="dcterms:W3CDTF">2025-07-15T12:52:00Z</dcterms:modified>
</cp:coreProperties>
</file>